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E8" w:rsidRDefault="007E6EE8" w:rsidP="00E10FA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noProof/>
          <w:sz w:val="28"/>
          <w:szCs w:val="28"/>
          <w:lang w:eastAsia="ru-RU"/>
        </w:rPr>
      </w:pPr>
    </w:p>
    <w:p w:rsidR="001C51DA" w:rsidRPr="00821A0D" w:rsidRDefault="00B40A0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B40A0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9.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6C39B1" w:rsidRPr="006C39B1" w:rsidRDefault="00A4243B" w:rsidP="00A4243B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6C39B1">
        <w:rPr>
          <w:b/>
          <w:i/>
          <w:sz w:val="36"/>
          <w:szCs w:val="36"/>
          <w:lang w:eastAsia="ru-RU"/>
        </w:rPr>
        <w:t xml:space="preserve">Администрация </w:t>
      </w:r>
    </w:p>
    <w:p w:rsidR="00A4243B" w:rsidRPr="006C39B1" w:rsidRDefault="003B0F5B" w:rsidP="00A4243B">
      <w:pPr>
        <w:suppressAutoHyphens w:val="0"/>
        <w:jc w:val="center"/>
        <w:rPr>
          <w:b/>
          <w:i/>
          <w:sz w:val="36"/>
          <w:szCs w:val="36"/>
          <w:lang w:eastAsia="ru-RU"/>
        </w:rPr>
      </w:pPr>
      <w:r w:rsidRPr="006C39B1">
        <w:rPr>
          <w:b/>
          <w:i/>
          <w:sz w:val="36"/>
          <w:szCs w:val="36"/>
          <w:lang w:eastAsia="ru-RU"/>
        </w:rPr>
        <w:t>Сериковского</w:t>
      </w:r>
      <w:r w:rsidR="00A4243B" w:rsidRPr="006C39B1">
        <w:rPr>
          <w:b/>
          <w:i/>
          <w:sz w:val="36"/>
          <w:szCs w:val="36"/>
          <w:lang w:eastAsia="ru-RU"/>
        </w:rPr>
        <w:t xml:space="preserve"> сельского поселения</w:t>
      </w:r>
    </w:p>
    <w:p w:rsidR="00A4243B" w:rsidRPr="006C39B1" w:rsidRDefault="00A4243B" w:rsidP="00A4243B">
      <w:pPr>
        <w:suppressAutoHyphens w:val="0"/>
        <w:jc w:val="center"/>
        <w:rPr>
          <w:i/>
          <w:sz w:val="36"/>
          <w:szCs w:val="36"/>
          <w:lang w:eastAsia="ru-RU"/>
        </w:rPr>
      </w:pPr>
      <w:r w:rsidRPr="006C39B1">
        <w:rPr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A4243B" w:rsidRPr="00A4243B" w:rsidRDefault="00A4243B" w:rsidP="00E10FAE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6C39B1">
        <w:rPr>
          <w:b/>
          <w:i/>
          <w:sz w:val="36"/>
          <w:szCs w:val="36"/>
          <w:lang w:eastAsia="ru-RU"/>
        </w:rPr>
        <w:t>Воронежской области</w:t>
      </w:r>
    </w:p>
    <w:p w:rsidR="00A4243B" w:rsidRPr="00A4243B" w:rsidRDefault="00A4243B" w:rsidP="00E10FAE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E10FAE" w:rsidRDefault="00A4243B" w:rsidP="00E10FAE">
      <w:pPr>
        <w:tabs>
          <w:tab w:val="left" w:pos="7230"/>
        </w:tabs>
        <w:suppressAutoHyphens w:val="0"/>
        <w:jc w:val="center"/>
        <w:rPr>
          <w:sz w:val="32"/>
          <w:szCs w:val="32"/>
          <w:lang w:eastAsia="ru-RU"/>
        </w:rPr>
      </w:pPr>
      <w:r w:rsidRPr="00E10FAE">
        <w:rPr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9B3F34">
        <w:rPr>
          <w:b/>
          <w:sz w:val="28"/>
          <w:szCs w:val="28"/>
          <w:lang w:eastAsia="ru-RU"/>
        </w:rPr>
        <w:t>0</w:t>
      </w:r>
      <w:r w:rsidR="0039079F">
        <w:rPr>
          <w:b/>
          <w:sz w:val="28"/>
          <w:szCs w:val="28"/>
          <w:lang w:eastAsia="ru-RU"/>
        </w:rPr>
        <w:t>6</w:t>
      </w:r>
      <w:r w:rsidR="009B3F34">
        <w:rPr>
          <w:b/>
          <w:sz w:val="28"/>
          <w:szCs w:val="28"/>
          <w:lang w:eastAsia="ru-RU"/>
        </w:rPr>
        <w:t>.02.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2140A7">
        <w:rPr>
          <w:b/>
          <w:sz w:val="28"/>
          <w:szCs w:val="28"/>
          <w:lang w:eastAsia="ru-RU"/>
        </w:rPr>
        <w:t>5</w:t>
      </w:r>
      <w:r w:rsidR="001C51DA" w:rsidRPr="00821A0D">
        <w:rPr>
          <w:b/>
          <w:sz w:val="28"/>
          <w:szCs w:val="28"/>
          <w:lang w:eastAsia="ru-RU"/>
        </w:rPr>
        <w:t xml:space="preserve"> года   №</w:t>
      </w:r>
      <w:r w:rsidR="009B3F34">
        <w:rPr>
          <w:b/>
          <w:sz w:val="28"/>
          <w:szCs w:val="28"/>
          <w:lang w:eastAsia="ru-RU"/>
        </w:rPr>
        <w:t xml:space="preserve"> 16</w:t>
      </w:r>
      <w:r w:rsidR="001C51DA" w:rsidRPr="00821A0D">
        <w:rPr>
          <w:b/>
          <w:sz w:val="28"/>
          <w:szCs w:val="28"/>
          <w:lang w:eastAsia="ru-RU"/>
        </w:rPr>
        <w:t xml:space="preserve"> 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3B0F5B">
        <w:rPr>
          <w:sz w:val="24"/>
          <w:szCs w:val="24"/>
          <w:lang w:eastAsia="ru-RU"/>
        </w:rPr>
        <w:t>Сериково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86E3D" w:rsidRDefault="00486E3D" w:rsidP="00486E3D">
      <w:pPr>
        <w:ind w:right="353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Сериковского сельского поселения Бутурлиновского муниципального района Воронежской области </w:t>
      </w:r>
      <w:r w:rsidR="009B3F34" w:rsidRPr="00D95F09">
        <w:rPr>
          <w:b/>
          <w:iCs/>
          <w:sz w:val="28"/>
          <w:szCs w:val="28"/>
        </w:rPr>
        <w:t>от 14.10.2022</w:t>
      </w:r>
      <w:r w:rsidR="009B3F34">
        <w:rPr>
          <w:b/>
          <w:iCs/>
          <w:sz w:val="28"/>
          <w:szCs w:val="28"/>
        </w:rPr>
        <w:t xml:space="preserve"> </w:t>
      </w:r>
      <w:r w:rsidR="009B3F34" w:rsidRPr="00D95F09">
        <w:rPr>
          <w:b/>
          <w:iCs/>
          <w:sz w:val="28"/>
          <w:szCs w:val="28"/>
        </w:rPr>
        <w:t>г.  № 39</w:t>
      </w:r>
      <w:r w:rsidR="009B3F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муниципальной  программы Сериковского сельского поселения Бутурлиновского муниципального района Воронежской области </w:t>
      </w:r>
      <w:r>
        <w:rPr>
          <w:b/>
          <w:sz w:val="28"/>
          <w:szCs w:val="28"/>
        </w:rPr>
        <w:t>«</w:t>
      </w:r>
      <w:r w:rsidR="00BA2BE1">
        <w:rPr>
          <w:b/>
          <w:sz w:val="28"/>
          <w:szCs w:val="28"/>
        </w:rPr>
        <w:t>Сохранение и р</w:t>
      </w:r>
      <w:r>
        <w:rPr>
          <w:b/>
          <w:sz w:val="28"/>
          <w:szCs w:val="28"/>
        </w:rPr>
        <w:t>азвитие культуры</w:t>
      </w:r>
      <w:r w:rsidR="00BA2BE1">
        <w:rPr>
          <w:b/>
          <w:sz w:val="28"/>
          <w:szCs w:val="28"/>
        </w:rPr>
        <w:t xml:space="preserve"> Сериковского сельского поселения Бутурлиновского муниципального района Воронежской области</w:t>
      </w:r>
      <w:r>
        <w:rPr>
          <w:b/>
          <w:sz w:val="28"/>
          <w:szCs w:val="28"/>
        </w:rPr>
        <w:t>»»</w:t>
      </w:r>
    </w:p>
    <w:p w:rsidR="001C51DA" w:rsidRDefault="001C51DA" w:rsidP="00140A84">
      <w:pPr>
        <w:ind w:right="3530"/>
        <w:rPr>
          <w:b/>
          <w:sz w:val="28"/>
          <w:szCs w:val="28"/>
        </w:rPr>
      </w:pP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3B0F5B">
        <w:rPr>
          <w:rFonts w:ascii="Times New Roman" w:hAnsi="Times New Roman" w:cs="Times New Roman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E6EE8">
        <w:rPr>
          <w:rFonts w:ascii="Times New Roman" w:hAnsi="Times New Roman" w:cs="Times New Roman"/>
          <w:sz w:val="28"/>
          <w:szCs w:val="28"/>
        </w:rPr>
        <w:t xml:space="preserve">поселения, постановлением администрации </w:t>
      </w:r>
      <w:r w:rsidR="003B0F5B" w:rsidRPr="007E6EE8">
        <w:rPr>
          <w:rFonts w:ascii="Times New Roman" w:hAnsi="Times New Roman" w:cs="Times New Roman"/>
          <w:sz w:val="28"/>
          <w:szCs w:val="28"/>
        </w:rPr>
        <w:t>Сериковского</w:t>
      </w:r>
      <w:r w:rsidRPr="007E6EE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E6EE8" w:rsidRPr="007E6EE8">
        <w:rPr>
          <w:rFonts w:ascii="Times New Roman" w:hAnsi="Times New Roman" w:cs="Times New Roman"/>
          <w:sz w:val="28"/>
          <w:szCs w:val="28"/>
        </w:rPr>
        <w:t>от 14.10.2013 г. № 49 «Об утверждении порядка разработки, реализации и оценки эффективности муниципальных программ  Сериковского сельского поселения Бутурлиновского муниципального района Воронежской области», администрация Сериковского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9B3F34">
        <w:rPr>
          <w:sz w:val="28"/>
          <w:szCs w:val="28"/>
        </w:rPr>
        <w:t>1.</w:t>
      </w:r>
      <w:r w:rsidR="00486E3D" w:rsidRPr="009B3F34">
        <w:rPr>
          <w:sz w:val="28"/>
          <w:szCs w:val="28"/>
        </w:rPr>
        <w:t xml:space="preserve">Внести в постановление администрации Сериковского сельского поселения </w:t>
      </w:r>
      <w:r w:rsidR="009B3F34" w:rsidRPr="009B3F34">
        <w:rPr>
          <w:iCs/>
          <w:sz w:val="28"/>
          <w:szCs w:val="28"/>
        </w:rPr>
        <w:t>от 14.10.2022 г. № 39</w:t>
      </w:r>
      <w:r w:rsidR="009B3F34" w:rsidRPr="009B3F34">
        <w:rPr>
          <w:sz w:val="28"/>
          <w:szCs w:val="28"/>
        </w:rPr>
        <w:t xml:space="preserve"> </w:t>
      </w:r>
      <w:r w:rsidR="00486E3D" w:rsidRPr="009B3F34">
        <w:rPr>
          <w:sz w:val="28"/>
          <w:szCs w:val="28"/>
        </w:rPr>
        <w:t xml:space="preserve">«Об утверждении муниципальной программы </w:t>
      </w:r>
      <w:r w:rsidR="00486E3D" w:rsidRPr="009B3F34">
        <w:rPr>
          <w:sz w:val="28"/>
          <w:szCs w:val="28"/>
        </w:rPr>
        <w:lastRenderedPageBreak/>
        <w:t>Сериковского сельского поселения Бутурлиновского муниципального района Воронежской</w:t>
      </w:r>
      <w:r w:rsidR="00486E3D" w:rsidRPr="001F45E7">
        <w:rPr>
          <w:sz w:val="28"/>
          <w:szCs w:val="28"/>
        </w:rPr>
        <w:t xml:space="preserve"> области «</w:t>
      </w:r>
      <w:r w:rsidR="007A2A61">
        <w:rPr>
          <w:sz w:val="28"/>
          <w:szCs w:val="28"/>
        </w:rPr>
        <w:t xml:space="preserve"> Сохранение и р</w:t>
      </w:r>
      <w:r w:rsidR="00486E3D" w:rsidRPr="001F45E7">
        <w:rPr>
          <w:sz w:val="28"/>
          <w:szCs w:val="28"/>
        </w:rPr>
        <w:t>азвитие культуры</w:t>
      </w:r>
      <w:r w:rsidR="007A2A61">
        <w:rPr>
          <w:sz w:val="28"/>
          <w:szCs w:val="28"/>
        </w:rPr>
        <w:t xml:space="preserve"> Сериковского сельского поселения</w:t>
      </w:r>
      <w:r w:rsidR="00BA2BE1">
        <w:rPr>
          <w:sz w:val="28"/>
          <w:szCs w:val="28"/>
        </w:rPr>
        <w:t xml:space="preserve"> Бутурлиновского муниципального района Воронежской области</w:t>
      </w:r>
      <w:r w:rsidR="00486E3D" w:rsidRPr="001F45E7">
        <w:rPr>
          <w:sz w:val="28"/>
          <w:szCs w:val="28"/>
        </w:rPr>
        <w:t>»» изменения, изложив муниципальную программу «</w:t>
      </w:r>
      <w:r w:rsidR="007A2A61">
        <w:rPr>
          <w:sz w:val="28"/>
          <w:szCs w:val="28"/>
        </w:rPr>
        <w:t xml:space="preserve"> Сохранение и р</w:t>
      </w:r>
      <w:r w:rsidR="00486E3D" w:rsidRPr="001F45E7">
        <w:rPr>
          <w:sz w:val="28"/>
          <w:szCs w:val="28"/>
        </w:rPr>
        <w:t>азвитие культуры</w:t>
      </w:r>
      <w:r w:rsidR="007A2A61">
        <w:rPr>
          <w:sz w:val="28"/>
          <w:szCs w:val="28"/>
        </w:rPr>
        <w:t xml:space="preserve"> Сериковского сельского поселения</w:t>
      </w:r>
      <w:r w:rsidR="0019576B">
        <w:rPr>
          <w:sz w:val="28"/>
          <w:szCs w:val="28"/>
        </w:rPr>
        <w:t xml:space="preserve"> </w:t>
      </w:r>
      <w:r w:rsidR="00BA2BE1">
        <w:rPr>
          <w:sz w:val="28"/>
          <w:szCs w:val="28"/>
        </w:rPr>
        <w:t>Бутурлиновского муниципального района Воронежской области</w:t>
      </w:r>
      <w:r w:rsidR="00486E3D" w:rsidRPr="001F45E7">
        <w:rPr>
          <w:b/>
          <w:sz w:val="28"/>
          <w:szCs w:val="28"/>
        </w:rPr>
        <w:t xml:space="preserve">» </w:t>
      </w:r>
      <w:r w:rsidR="00486E3D"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19576B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1415">
        <w:rPr>
          <w:sz w:val="28"/>
          <w:szCs w:val="28"/>
        </w:rPr>
        <w:t>2</w:t>
      </w:r>
      <w:r w:rsidR="00BD01F0">
        <w:rPr>
          <w:sz w:val="28"/>
          <w:szCs w:val="28"/>
        </w:rPr>
        <w:t>.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3B0F5B">
        <w:rPr>
          <w:sz w:val="28"/>
          <w:szCs w:val="28"/>
        </w:rPr>
        <w:t>Сериковского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19576B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2140A7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9576B" w:rsidRDefault="001C51DA" w:rsidP="00BD01F0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3B0F5B">
        <w:rPr>
          <w:rFonts w:ascii="Times New Roman" w:hAnsi="Times New Roman" w:cs="Times New Roman"/>
          <w:b w:val="0"/>
          <w:bCs w:val="0"/>
          <w:sz w:val="28"/>
          <w:szCs w:val="28"/>
        </w:rPr>
        <w:t>Сериковского</w:t>
      </w:r>
      <w:r w:rsidR="001957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C51DA" w:rsidRDefault="001C51DA" w:rsidP="00BD01F0">
      <w:pPr>
        <w:pStyle w:val="ConsTitle"/>
        <w:widowControl/>
        <w:tabs>
          <w:tab w:val="left" w:pos="9900"/>
        </w:tabs>
        <w:ind w:right="22"/>
        <w:jc w:val="both"/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</w:t>
      </w:r>
      <w:r w:rsidR="001957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486E3D">
        <w:rPr>
          <w:rFonts w:ascii="Times New Roman" w:hAnsi="Times New Roman" w:cs="Times New Roman"/>
          <w:b w:val="0"/>
          <w:bCs w:val="0"/>
          <w:sz w:val="28"/>
          <w:szCs w:val="28"/>
        </w:rPr>
        <w:t>А.Н.Матвиенко</w:t>
      </w: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19576B">
      <w:pPr>
        <w:autoSpaceDE w:val="0"/>
        <w:rPr>
          <w:sz w:val="28"/>
          <w:szCs w:val="28"/>
        </w:rPr>
      </w:pPr>
    </w:p>
    <w:p w:rsidR="0019576B" w:rsidRDefault="0019576B" w:rsidP="0019576B">
      <w:pPr>
        <w:autoSpaceDE w:val="0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3B0F5B">
        <w:rPr>
          <w:sz w:val="28"/>
          <w:szCs w:val="28"/>
        </w:rPr>
        <w:t>Сериковского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19576B">
        <w:rPr>
          <w:sz w:val="28"/>
          <w:szCs w:val="28"/>
        </w:rPr>
        <w:t xml:space="preserve"> 0</w:t>
      </w:r>
      <w:r w:rsidR="0039079F">
        <w:rPr>
          <w:sz w:val="28"/>
          <w:szCs w:val="28"/>
        </w:rPr>
        <w:t>6</w:t>
      </w:r>
      <w:r w:rsidR="0019576B">
        <w:rPr>
          <w:sz w:val="28"/>
          <w:szCs w:val="28"/>
        </w:rPr>
        <w:t>.02.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2140A7">
        <w:rPr>
          <w:sz w:val="28"/>
          <w:szCs w:val="28"/>
        </w:rPr>
        <w:t>5</w:t>
      </w:r>
      <w:r w:rsidRPr="00DC3358">
        <w:rPr>
          <w:sz w:val="28"/>
          <w:szCs w:val="28"/>
        </w:rPr>
        <w:t>г</w:t>
      </w:r>
      <w:r w:rsidR="00E10FAE">
        <w:rPr>
          <w:sz w:val="28"/>
          <w:szCs w:val="28"/>
        </w:rPr>
        <w:t>ода</w:t>
      </w:r>
      <w:r w:rsidRPr="00DC3358">
        <w:rPr>
          <w:sz w:val="28"/>
          <w:szCs w:val="28"/>
        </w:rPr>
        <w:t xml:space="preserve">  №</w:t>
      </w:r>
      <w:r w:rsidR="0019576B">
        <w:rPr>
          <w:sz w:val="28"/>
          <w:szCs w:val="28"/>
        </w:rPr>
        <w:t>16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3B0F5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Сериковского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3B0F5B">
        <w:rPr>
          <w:b/>
          <w:sz w:val="28"/>
          <w:szCs w:val="28"/>
        </w:rPr>
        <w:t>Сериковского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EA5466" w:rsidRDefault="00EA5466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7A2A61" w:rsidP="004222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2140A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1C51DA" w:rsidRPr="00422206" w:rsidRDefault="001C51DA" w:rsidP="0072248F">
      <w:pPr>
        <w:rPr>
          <w:b/>
          <w:sz w:val="26"/>
          <w:szCs w:val="26"/>
        </w:rPr>
      </w:pPr>
    </w:p>
    <w:p w:rsidR="00776EA4" w:rsidRDefault="00776EA4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3B0F5B">
        <w:rPr>
          <w:b/>
          <w:bCs/>
          <w:sz w:val="28"/>
          <w:szCs w:val="28"/>
        </w:rPr>
        <w:t>Сериковского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9576B">
        <w:rPr>
          <w:b/>
          <w:sz w:val="28"/>
          <w:szCs w:val="28"/>
        </w:rPr>
        <w:t xml:space="preserve"> </w:t>
      </w:r>
      <w:r w:rsidR="003B0F5B">
        <w:rPr>
          <w:b/>
          <w:sz w:val="28"/>
          <w:szCs w:val="28"/>
        </w:rPr>
        <w:t>Сериковского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BD01F0">
      <w:pPr>
        <w:shd w:val="clear" w:color="auto" w:fill="FFFFFF"/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1C51D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 xml:space="preserve">Администрация </w:t>
            </w:r>
            <w:r w:rsidR="003B0F5B" w:rsidRPr="009D16A4">
              <w:rPr>
                <w:sz w:val="28"/>
                <w:szCs w:val="28"/>
              </w:rPr>
              <w:t>Сериковского</w:t>
            </w:r>
            <w:r w:rsidRPr="009D16A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A734EA" w:rsidP="00BD01F0">
            <w:pPr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68003C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9D16A4" w:rsidRDefault="00F105B5" w:rsidP="00A734EA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9D16A4">
              <w:rPr>
                <w:sz w:val="28"/>
                <w:szCs w:val="28"/>
              </w:rPr>
              <w:t xml:space="preserve">Администрация </w:t>
            </w:r>
            <w:r w:rsidR="003B0F5B" w:rsidRPr="009D16A4">
              <w:rPr>
                <w:sz w:val="28"/>
                <w:szCs w:val="28"/>
              </w:rPr>
              <w:t>Сериковского</w:t>
            </w:r>
            <w:r w:rsidRPr="009D16A4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5F1357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 xml:space="preserve">Организация деятельности </w:t>
            </w:r>
            <w:r w:rsidR="0068003C">
              <w:rPr>
                <w:bCs/>
                <w:sz w:val="28"/>
                <w:szCs w:val="28"/>
              </w:rPr>
              <w:t>к</w:t>
            </w:r>
            <w:r w:rsidR="00752989" w:rsidRPr="00752989">
              <w:rPr>
                <w:bCs/>
                <w:sz w:val="28"/>
                <w:szCs w:val="28"/>
              </w:rPr>
              <w:t>луб</w:t>
            </w:r>
            <w:r w:rsidR="0068003C">
              <w:rPr>
                <w:bCs/>
                <w:sz w:val="28"/>
                <w:szCs w:val="28"/>
              </w:rPr>
              <w:t>а</w:t>
            </w:r>
            <w:r w:rsidR="00752989" w:rsidRPr="00752989">
              <w:rPr>
                <w:bCs/>
                <w:sz w:val="28"/>
                <w:szCs w:val="28"/>
              </w:rPr>
              <w:t xml:space="preserve"> Сериковского сельского поселения</w:t>
            </w:r>
            <w:r w:rsidR="009D16A4">
              <w:rPr>
                <w:bCs/>
                <w:sz w:val="28"/>
                <w:szCs w:val="28"/>
              </w:rPr>
              <w:t>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68003C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68003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 xml:space="preserve">культурно-досуговой деятельности </w:t>
            </w:r>
            <w:r w:rsidR="0068003C">
              <w:rPr>
                <w:sz w:val="28"/>
                <w:szCs w:val="28"/>
              </w:rPr>
              <w:t>к</w:t>
            </w:r>
            <w:r w:rsidR="00752989" w:rsidRPr="00752989">
              <w:rPr>
                <w:sz w:val="28"/>
                <w:szCs w:val="28"/>
              </w:rPr>
              <w:t>луб</w:t>
            </w:r>
            <w:r w:rsidR="0068003C">
              <w:rPr>
                <w:sz w:val="28"/>
                <w:szCs w:val="28"/>
              </w:rPr>
              <w:t>а</w:t>
            </w:r>
            <w:r w:rsidR="00752989" w:rsidRPr="00752989">
              <w:rPr>
                <w:sz w:val="28"/>
                <w:szCs w:val="28"/>
              </w:rPr>
              <w:t xml:space="preserve"> Сериковского сельского поселения</w:t>
            </w:r>
            <w:r>
              <w:rPr>
                <w:bCs/>
                <w:sz w:val="28"/>
                <w:szCs w:val="28"/>
                <w:lang w:eastAsia="ru-RU"/>
              </w:rPr>
              <w:t xml:space="preserve"> на территории </w:t>
            </w:r>
            <w:r w:rsidR="003B0F5B">
              <w:rPr>
                <w:bCs/>
                <w:sz w:val="28"/>
                <w:szCs w:val="28"/>
                <w:lang w:eastAsia="ru-RU"/>
              </w:rPr>
              <w:t>Сериковского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  <w:r w:rsidR="00BD01F0">
              <w:rPr>
                <w:sz w:val="28"/>
                <w:szCs w:val="28"/>
              </w:rPr>
              <w:t>;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68003C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68003C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752989" w:rsidRPr="00752989">
              <w:rPr>
                <w:bCs/>
                <w:spacing w:val="2"/>
                <w:sz w:val="28"/>
                <w:szCs w:val="28"/>
                <w:lang w:eastAsia="ru-RU"/>
              </w:rPr>
              <w:t xml:space="preserve"> Сериковского сельского поселения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BD01F0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0413" w:rsidRPr="00B47EDD">
              <w:rPr>
                <w:sz w:val="28"/>
                <w:szCs w:val="28"/>
              </w:rPr>
              <w:t>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BD01F0">
              <w:rPr>
                <w:sz w:val="28"/>
                <w:szCs w:val="28"/>
              </w:rPr>
              <w:t>.</w:t>
            </w:r>
            <w:r w:rsidR="00E745AE">
              <w:rPr>
                <w:sz w:val="28"/>
                <w:szCs w:val="28"/>
              </w:rPr>
              <w:t>г.</w:t>
            </w:r>
          </w:p>
        </w:tc>
      </w:tr>
      <w:tr w:rsidR="001C51DA" w:rsidRPr="00B17EF2" w:rsidTr="0068003C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897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897"/>
            </w:tblGrid>
            <w:tr w:rsidR="001C51DA" w:rsidRPr="00B17EF2" w:rsidTr="0068003C">
              <w:trPr>
                <w:trHeight w:val="1572"/>
                <w:jc w:val="center"/>
              </w:trPr>
              <w:tc>
                <w:tcPr>
                  <w:tcW w:w="68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752989">
                    <w:rPr>
                      <w:sz w:val="28"/>
                      <w:szCs w:val="28"/>
                    </w:rPr>
                    <w:t>2</w:t>
                  </w:r>
                  <w:r w:rsidR="002140A7">
                    <w:rPr>
                      <w:sz w:val="28"/>
                      <w:szCs w:val="28"/>
                    </w:rPr>
                    <w:t> 780,41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250526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752989">
                    <w:rPr>
                      <w:sz w:val="28"/>
                      <w:szCs w:val="28"/>
                    </w:rPr>
                    <w:t>0,00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752989">
                    <w:rPr>
                      <w:sz w:val="28"/>
                      <w:szCs w:val="28"/>
                    </w:rPr>
                    <w:t>2</w:t>
                  </w:r>
                  <w:r w:rsidR="002140A7">
                    <w:rPr>
                      <w:sz w:val="28"/>
                      <w:szCs w:val="28"/>
                    </w:rPr>
                    <w:t> 780,41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371"/>
                    <w:gridCol w:w="1417"/>
                    <w:gridCol w:w="1560"/>
                    <w:gridCol w:w="1559"/>
                  </w:tblGrid>
                  <w:tr w:rsidR="00080C8F" w:rsidTr="0068003C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BD01F0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BD01F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7A2A61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312,49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7A2A61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</w:t>
                        </w:r>
                        <w:r w:rsidR="002F2F83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12,49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140A7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553,92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140A7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553,92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352,00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350,60</w:t>
                        </w:r>
                      </w:p>
                    </w:tc>
                  </w:tr>
                  <w:tr w:rsidR="00752989" w:rsidTr="0068003C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752989" w:rsidTr="0068003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752989" w:rsidRPr="006D3ECD" w:rsidRDefault="0075298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371" w:type="dxa"/>
                      </w:tcPr>
                      <w:p w:rsidR="00752989" w:rsidRPr="006D3ECD" w:rsidRDefault="002F2F83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752989" w:rsidRPr="006D3ECD" w:rsidRDefault="00752989" w:rsidP="00944DB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left w:val="single" w:sz="4" w:space="0" w:color="auto"/>
                        </w:tcBorders>
                      </w:tcPr>
                      <w:p w:rsidR="00752989" w:rsidRPr="006D3ECD" w:rsidRDefault="002F2F83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68003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</w:t>
            </w:r>
            <w:r w:rsidRPr="00B47EDD">
              <w:rPr>
                <w:sz w:val="28"/>
                <w:szCs w:val="28"/>
              </w:rPr>
              <w:lastRenderedPageBreak/>
              <w:t>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3B0F5B">
              <w:rPr>
                <w:sz w:val="28"/>
                <w:szCs w:val="28"/>
              </w:rPr>
              <w:t>Сериковского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68003C">
              <w:rPr>
                <w:sz w:val="28"/>
                <w:szCs w:val="28"/>
              </w:rPr>
              <w:t xml:space="preserve">улучшение </w:t>
            </w:r>
            <w:r w:rsidR="00BD4B53" w:rsidRPr="00B47EDD">
              <w:rPr>
                <w:sz w:val="28"/>
                <w:szCs w:val="28"/>
              </w:rPr>
              <w:t>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3B0F5B">
              <w:rPr>
                <w:sz w:val="28"/>
                <w:szCs w:val="28"/>
              </w:rPr>
              <w:t>Сериковского</w:t>
            </w:r>
            <w:r w:rsidR="00D9142E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3B0F5B">
              <w:rPr>
                <w:bCs/>
                <w:sz w:val="28"/>
                <w:szCs w:val="28"/>
              </w:rPr>
              <w:t>Сериковского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>
              <w:rPr>
                <w:bCs/>
                <w:sz w:val="28"/>
                <w:szCs w:val="28"/>
              </w:rPr>
              <w:t>Сериково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D9142E" w:rsidRDefault="00D9142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68003C" w:rsidRDefault="0068003C" w:rsidP="00422206">
      <w:pPr>
        <w:rPr>
          <w:sz w:val="24"/>
          <w:szCs w:val="24"/>
        </w:rPr>
      </w:pPr>
    </w:p>
    <w:p w:rsidR="00C823B3" w:rsidRDefault="00C823B3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Pr="00547106" w:rsidRDefault="004F07B0" w:rsidP="00776EA4">
      <w:pPr>
        <w:suppressAutoHyphens w:val="0"/>
        <w:snapToGrid w:val="0"/>
        <w:spacing w:line="276" w:lineRule="auto"/>
        <w:ind w:right="-1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 xml:space="preserve">Организация </w:t>
      </w:r>
      <w:r w:rsidRPr="00547106">
        <w:rPr>
          <w:b/>
          <w:bCs/>
          <w:iCs/>
          <w:sz w:val="28"/>
          <w:szCs w:val="28"/>
        </w:rPr>
        <w:t xml:space="preserve">деятельности </w:t>
      </w:r>
      <w:r w:rsidR="008C53AD">
        <w:rPr>
          <w:b/>
          <w:bCs/>
          <w:iCs/>
          <w:sz w:val="28"/>
          <w:szCs w:val="28"/>
        </w:rPr>
        <w:t>к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луб</w:t>
      </w:r>
      <w:r w:rsidR="008C53AD">
        <w:rPr>
          <w:b/>
          <w:bCs/>
          <w:spacing w:val="2"/>
          <w:sz w:val="28"/>
          <w:szCs w:val="28"/>
          <w:lang w:eastAsia="ru-RU"/>
        </w:rPr>
        <w:t>а</w:t>
      </w:r>
      <w:r w:rsidR="00776EA4">
        <w:rPr>
          <w:b/>
          <w:bCs/>
          <w:spacing w:val="2"/>
          <w:sz w:val="28"/>
          <w:szCs w:val="28"/>
          <w:lang w:eastAsia="ru-RU"/>
        </w:rPr>
        <w:t xml:space="preserve"> Сериковского сельского </w:t>
      </w:r>
      <w:r w:rsidR="00547106" w:rsidRPr="00547106">
        <w:rPr>
          <w:b/>
          <w:bCs/>
          <w:spacing w:val="2"/>
          <w:sz w:val="28"/>
          <w:szCs w:val="28"/>
          <w:lang w:eastAsia="ru-RU"/>
        </w:rPr>
        <w:t>поселения</w:t>
      </w:r>
      <w:r w:rsidRPr="00547106">
        <w:rPr>
          <w:b/>
          <w:bCs/>
          <w:iCs/>
          <w:sz w:val="28"/>
          <w:szCs w:val="28"/>
        </w:rPr>
        <w:t>»</w:t>
      </w:r>
    </w:p>
    <w:p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3119"/>
        <w:gridCol w:w="7087"/>
      </w:tblGrid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313FC5" w:rsidP="005471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Сериковского сельского поселения Бутурлиновского муниципального района Воронежской области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8C53A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клуба</w:t>
            </w:r>
            <w:r w:rsidR="003B0F5B">
              <w:rPr>
                <w:bCs/>
                <w:sz w:val="28"/>
                <w:szCs w:val="28"/>
                <w:lang w:eastAsia="ru-RU"/>
              </w:rPr>
              <w:t>Сериковского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 w:rsidR="008C53AD">
              <w:rPr>
                <w:bCs/>
                <w:sz w:val="28"/>
                <w:szCs w:val="28"/>
                <w:lang w:eastAsia="ru-RU"/>
              </w:rPr>
              <w:t xml:space="preserve"> поселения</w:t>
            </w:r>
            <w:r>
              <w:rPr>
                <w:bCs/>
                <w:sz w:val="28"/>
                <w:szCs w:val="28"/>
                <w:lang w:eastAsia="ru-RU"/>
              </w:rPr>
              <w:t>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к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>луб</w:t>
            </w:r>
            <w:r w:rsidR="008C53AD">
              <w:rPr>
                <w:bCs/>
                <w:spacing w:val="2"/>
                <w:sz w:val="28"/>
                <w:szCs w:val="28"/>
                <w:lang w:eastAsia="ru-RU"/>
              </w:rPr>
              <w:t>а</w:t>
            </w:r>
            <w:r w:rsidR="00313FC5">
              <w:rPr>
                <w:bCs/>
                <w:spacing w:val="2"/>
                <w:sz w:val="28"/>
                <w:szCs w:val="28"/>
                <w:lang w:eastAsia="ru-RU"/>
              </w:rPr>
              <w:t xml:space="preserve"> Сериковского сельского поселения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  <w:r w:rsidR="00D9142E">
              <w:rPr>
                <w:sz w:val="28"/>
                <w:szCs w:val="28"/>
              </w:rPr>
              <w:t>;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  <w:r w:rsidR="00D9142E">
              <w:rPr>
                <w:sz w:val="28"/>
                <w:szCs w:val="28"/>
              </w:rPr>
              <w:t>»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  <w:r w:rsidR="00D9142E">
              <w:rPr>
                <w:sz w:val="28"/>
                <w:szCs w:val="28"/>
              </w:rPr>
              <w:t>.г.</w:t>
            </w:r>
          </w:p>
        </w:tc>
      </w:tr>
      <w:tr w:rsidR="004F07B0" w:rsidRPr="00B17EF2" w:rsidTr="00372DF3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313FC5">
                    <w:rPr>
                      <w:sz w:val="28"/>
                      <w:szCs w:val="28"/>
                    </w:rPr>
                    <w:t xml:space="preserve"> 2</w:t>
                  </w:r>
                  <w:r w:rsidR="002140A7">
                    <w:rPr>
                      <w:sz w:val="28"/>
                      <w:szCs w:val="28"/>
                    </w:rPr>
                    <w:t> 780,41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372DF3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313FC5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313FC5">
                    <w:rPr>
                      <w:sz w:val="28"/>
                      <w:szCs w:val="28"/>
                    </w:rPr>
                    <w:t>2</w:t>
                  </w:r>
                  <w:r w:rsidR="002140A7">
                    <w:rPr>
                      <w:sz w:val="28"/>
                      <w:szCs w:val="28"/>
                    </w:rPr>
                    <w:t> 780,41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04"/>
                    <w:gridCol w:w="1417"/>
                    <w:gridCol w:w="1560"/>
                    <w:gridCol w:w="1417"/>
                  </w:tblGrid>
                  <w:tr w:rsidR="004F07B0" w:rsidTr="00372DF3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F07B0" w:rsidRPr="00711DA8" w:rsidRDefault="00A03E68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1F171D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1F171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312,49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A2A61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312,49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2140A7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553,92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2140A7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553,92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352,00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350,60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350,60</w:t>
                        </w:r>
                      </w:p>
                    </w:tc>
                  </w:tr>
                  <w:tr w:rsidR="00313FC5" w:rsidTr="00372DF3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  <w:tr w:rsidR="00313FC5" w:rsidTr="00372DF3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13FC5" w:rsidRPr="00711DA8" w:rsidRDefault="00313FC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313FC5" w:rsidRPr="006D3ECD" w:rsidRDefault="00313FC5" w:rsidP="00752989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313FC5" w:rsidRPr="006D3ECD" w:rsidRDefault="0070679E" w:rsidP="008C53A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302,85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372D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</w:t>
            </w:r>
            <w:r w:rsidR="00195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3B0F5B">
              <w:rPr>
                <w:sz w:val="28"/>
                <w:szCs w:val="28"/>
              </w:rPr>
              <w:t>Сериковского</w:t>
            </w:r>
            <w:r w:rsidR="00372DF3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3B0F5B">
              <w:rPr>
                <w:bCs/>
                <w:sz w:val="28"/>
                <w:szCs w:val="28"/>
              </w:rPr>
              <w:t>Сериковского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B0F5B">
              <w:rPr>
                <w:bCs/>
                <w:sz w:val="28"/>
                <w:szCs w:val="28"/>
              </w:rPr>
              <w:t>Сериково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3B0F5B">
              <w:rPr>
                <w:sz w:val="28"/>
                <w:szCs w:val="28"/>
              </w:rPr>
              <w:t>Сериковского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</w:t>
      </w:r>
      <w:r w:rsidR="00752989">
        <w:rPr>
          <w:sz w:val="28"/>
          <w:szCs w:val="28"/>
        </w:rPr>
        <w:t>Клуб Сериковского сельского поселения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</w:t>
      </w:r>
      <w:r w:rsidRPr="00C24AC7">
        <w:rPr>
          <w:sz w:val="28"/>
          <w:szCs w:val="28"/>
        </w:rPr>
        <w:lastRenderedPageBreak/>
        <w:t>отстает от требований современности и нуждается в укреплении и совершенствовании.В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 w:rsidR="00372DF3">
        <w:rPr>
          <w:sz w:val="28"/>
          <w:szCs w:val="28"/>
        </w:rPr>
        <w:t>.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</w:t>
      </w:r>
      <w:r w:rsidR="00313FC5">
        <w:rPr>
          <w:sz w:val="28"/>
          <w:szCs w:val="28"/>
        </w:rPr>
        <w:t>клуба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313FC5">
        <w:rPr>
          <w:sz w:val="28"/>
          <w:szCs w:val="28"/>
        </w:rPr>
        <w:t>Сериковско</w:t>
      </w:r>
      <w:r w:rsidR="00372DF3">
        <w:rPr>
          <w:sz w:val="28"/>
          <w:szCs w:val="28"/>
        </w:rPr>
        <w:t>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313FC5">
        <w:rPr>
          <w:color w:val="000000"/>
          <w:sz w:val="28"/>
          <w:szCs w:val="28"/>
          <w:lang w:eastAsia="ru-RU"/>
        </w:rPr>
        <w:t>Сериков</w:t>
      </w:r>
      <w:r>
        <w:rPr>
          <w:color w:val="000000"/>
          <w:sz w:val="28"/>
          <w:szCs w:val="28"/>
          <w:lang w:eastAsia="ru-RU"/>
        </w:rPr>
        <w:t>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3B0F5B">
        <w:rPr>
          <w:spacing w:val="2"/>
          <w:sz w:val="28"/>
          <w:szCs w:val="28"/>
          <w:lang w:eastAsia="ru-RU"/>
        </w:rPr>
        <w:t>Сериковского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563BC3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повышение социального статуса </w:t>
      </w:r>
      <w:r w:rsidR="008C53AD">
        <w:rPr>
          <w:iCs/>
          <w:spacing w:val="2"/>
          <w:sz w:val="28"/>
          <w:szCs w:val="28"/>
          <w:lang w:eastAsia="ru-RU"/>
        </w:rPr>
        <w:t>клуба Сериковского сельского поселения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 w:rsidR="00563BC3">
        <w:rPr>
          <w:sz w:val="28"/>
          <w:szCs w:val="28"/>
          <w:lang w:eastAsia="ru-RU"/>
        </w:rPr>
        <w:t>хническое переоснащение отрасли;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171D">
      <w:pPr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19576B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9576B" w:rsidRDefault="001C51DA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9576B" w:rsidRDefault="001C51DA" w:rsidP="00B24FA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Ед. изм.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9576B" w:rsidRDefault="001C51DA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Значение индикатора</w:t>
            </w:r>
          </w:p>
        </w:tc>
      </w:tr>
      <w:tr w:rsidR="00A03E68" w:rsidRPr="0019576B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19576B" w:rsidRDefault="00A03E68" w:rsidP="004222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19576B" w:rsidRDefault="00A03E68" w:rsidP="004222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19576B" w:rsidRDefault="00A03E68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19576B" w:rsidRDefault="00A03E68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19576B" w:rsidRDefault="00E17006" w:rsidP="00E17006">
            <w:pPr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9576B" w:rsidRDefault="00A03E68" w:rsidP="00FE6294">
            <w:pPr>
              <w:snapToGrid w:val="0"/>
              <w:ind w:left="33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2026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9576B" w:rsidRDefault="00A03E68" w:rsidP="00B24FA6">
            <w:pPr>
              <w:pStyle w:val="a7"/>
              <w:snapToGrid w:val="0"/>
              <w:ind w:left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9576B" w:rsidRDefault="00A03E68" w:rsidP="00B24FA6">
            <w:pPr>
              <w:snapToGrid w:val="0"/>
              <w:ind w:left="-103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9576B" w:rsidRDefault="00E17006" w:rsidP="00B24FA6">
            <w:pPr>
              <w:snapToGrid w:val="0"/>
              <w:ind w:left="-103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9576B" w:rsidRDefault="00E17006" w:rsidP="00301182">
            <w:pPr>
              <w:snapToGrid w:val="0"/>
              <w:ind w:left="-103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2030 г.</w:t>
            </w:r>
          </w:p>
        </w:tc>
      </w:tr>
      <w:tr w:rsidR="00A03E68" w:rsidRPr="0019576B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9576B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1.Культурно-досуговая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19576B" w:rsidRDefault="00A03E68" w:rsidP="0042220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C463D" w:rsidRPr="0019576B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19576B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1.1.Количество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19576B" w:rsidRDefault="00E63F19" w:rsidP="00E63F1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19576B" w:rsidRDefault="00E63F19" w:rsidP="00E63F1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39</w:t>
            </w:r>
          </w:p>
        </w:tc>
      </w:tr>
      <w:tr w:rsidR="005C463D" w:rsidRPr="0019576B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19576B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1.2.Количество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383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384</w:t>
            </w:r>
          </w:p>
        </w:tc>
      </w:tr>
      <w:tr w:rsidR="005C463D" w:rsidRPr="0019576B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19576B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1.3.Количество культурно-досуговых формирований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</w:t>
            </w:r>
          </w:p>
        </w:tc>
      </w:tr>
      <w:tr w:rsidR="005C463D" w:rsidRPr="0019576B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19576B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1.4.Количество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</w:tr>
      <w:tr w:rsidR="00A03E68" w:rsidRPr="0019576B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19576B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2.Развитие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19576B" w:rsidRDefault="00A03E68" w:rsidP="00422206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C463D" w:rsidRPr="0019576B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19576B" w:rsidRDefault="005C463D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2.1.Читатели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353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353</w:t>
            </w:r>
          </w:p>
        </w:tc>
      </w:tr>
      <w:tr w:rsidR="009B4620" w:rsidRPr="0019576B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620" w:rsidRPr="0019576B" w:rsidRDefault="009B4620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2.2. Посещение библиотек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19576B" w:rsidRDefault="009B4620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789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620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813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815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620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817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4620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818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4620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820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4620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821</w:t>
            </w:r>
          </w:p>
        </w:tc>
      </w:tr>
      <w:tr w:rsidR="005C463D" w:rsidRPr="0019576B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19576B" w:rsidRDefault="005C463D" w:rsidP="009B4620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2.</w:t>
            </w:r>
            <w:r w:rsidR="009B4620" w:rsidRPr="0019576B">
              <w:rPr>
                <w:sz w:val="24"/>
                <w:szCs w:val="24"/>
              </w:rPr>
              <w:t>3</w:t>
            </w:r>
            <w:r w:rsidRPr="0019576B">
              <w:rPr>
                <w:sz w:val="24"/>
                <w:szCs w:val="24"/>
              </w:rPr>
              <w:t>.Количество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9730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9740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9745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9750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9751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9752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9755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5C463D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9758</w:t>
            </w:r>
          </w:p>
        </w:tc>
      </w:tr>
      <w:tr w:rsidR="005C463D" w:rsidRPr="0019576B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19576B" w:rsidRDefault="005C463D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16</w:t>
            </w:r>
          </w:p>
        </w:tc>
      </w:tr>
      <w:tr w:rsidR="005C463D" w:rsidRPr="0019576B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63D" w:rsidRPr="0019576B" w:rsidRDefault="005C463D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2.5.Новые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5C463D" w:rsidP="00422206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372478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372478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E63F19" w:rsidP="00372478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63D" w:rsidRPr="0019576B" w:rsidRDefault="00E63F19" w:rsidP="00372478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61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63D" w:rsidRPr="0019576B" w:rsidRDefault="00E63F19" w:rsidP="00752989">
            <w:pPr>
              <w:snapToGrid w:val="0"/>
              <w:jc w:val="center"/>
              <w:rPr>
                <w:sz w:val="24"/>
                <w:szCs w:val="24"/>
              </w:rPr>
            </w:pPr>
            <w:r w:rsidRPr="0019576B">
              <w:rPr>
                <w:sz w:val="24"/>
                <w:szCs w:val="24"/>
              </w:rPr>
              <w:t>62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9B4620">
      <w:pPr>
        <w:suppressAutoHyphens w:val="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3B0F5B">
        <w:rPr>
          <w:sz w:val="28"/>
          <w:szCs w:val="28"/>
          <w:lang w:eastAsia="ru-RU"/>
        </w:rPr>
        <w:t>Сериково</w:t>
      </w:r>
      <w:r w:rsidRPr="001F016E">
        <w:rPr>
          <w:sz w:val="28"/>
          <w:szCs w:val="28"/>
          <w:lang w:eastAsia="ru-RU"/>
        </w:rPr>
        <w:t>;</w:t>
      </w:r>
    </w:p>
    <w:p w:rsidR="00563BC3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</w:t>
      </w:r>
      <w:r w:rsidR="00563BC3">
        <w:rPr>
          <w:sz w:val="28"/>
          <w:szCs w:val="28"/>
          <w:lang w:eastAsia="ru-RU"/>
        </w:rPr>
        <w:t>ической оснащенности учреждения;</w:t>
      </w:r>
    </w:p>
    <w:p w:rsidR="001C51DA" w:rsidRPr="00422206" w:rsidRDefault="001C51DA" w:rsidP="00563BC3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563BC3">
      <w:pPr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 xml:space="preserve">Культурно-досуговая деятельность </w:t>
      </w:r>
      <w:r w:rsidR="00563BC3">
        <w:rPr>
          <w:sz w:val="28"/>
          <w:szCs w:val="28"/>
        </w:rPr>
        <w:t>и развитие народного творчества.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529" w:type="dxa"/>
        <w:jc w:val="center"/>
        <w:tblLayout w:type="fixed"/>
        <w:tblLook w:val="0000"/>
      </w:tblPr>
      <w:tblGrid>
        <w:gridCol w:w="567"/>
        <w:gridCol w:w="2062"/>
        <w:gridCol w:w="1134"/>
        <w:gridCol w:w="1112"/>
        <w:gridCol w:w="1134"/>
        <w:gridCol w:w="1134"/>
        <w:gridCol w:w="1134"/>
        <w:gridCol w:w="1134"/>
        <w:gridCol w:w="1134"/>
        <w:gridCol w:w="1134"/>
        <w:gridCol w:w="3850"/>
      </w:tblGrid>
      <w:tr w:rsidR="001C51DA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1D183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9E35E9" w:rsidP="009C318C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9E35E9" w:rsidP="00BF533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140A7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0679E" w:rsidP="00261CD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70679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70679E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5B3B6F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5B3B6F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1CDB" w:rsidRDefault="00261CDB" w:rsidP="00261CDB">
            <w:pPr>
              <w:jc w:val="center"/>
              <w:rPr>
                <w:sz w:val="26"/>
                <w:szCs w:val="26"/>
              </w:rPr>
            </w:pPr>
          </w:p>
          <w:p w:rsidR="00E17006" w:rsidRPr="00261CDB" w:rsidRDefault="005B3B6F" w:rsidP="00261C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152,44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140A7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0679E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0679E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70679E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0679E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B3B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5B3B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61CDB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E35E9">
              <w:rPr>
                <w:sz w:val="26"/>
                <w:szCs w:val="26"/>
              </w:rPr>
              <w:t>60,05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F442C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9E35E9" w:rsidP="00F44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4D4E70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BF5335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9E35E9">
              <w:rPr>
                <w:i/>
                <w:sz w:val="26"/>
                <w:szCs w:val="26"/>
              </w:rPr>
              <w:t>60,05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8C4E8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9E35E9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9E35E9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9E35E9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9E35E9" w:rsidP="00F442C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9E35E9" w:rsidP="00BF533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F442C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9E35E9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312,49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2140A7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70679E" w:rsidP="00F442C8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70679E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70679E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70679E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5B3B6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5B3B6F" w:rsidP="00F442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302,85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5F1357" w:rsidRDefault="00285D92" w:rsidP="005A1701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5A1701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 xml:space="preserve">Подпрограмма «Организация деятельности </w:t>
      </w:r>
      <w:r w:rsidR="00374779">
        <w:rPr>
          <w:sz w:val="28"/>
          <w:szCs w:val="28"/>
        </w:rPr>
        <w:t>клуба Сериковского сельского поселения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3B0F5B">
        <w:rPr>
          <w:sz w:val="28"/>
          <w:szCs w:val="28"/>
        </w:rPr>
        <w:t>Сериковского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3B0F5B">
        <w:rPr>
          <w:sz w:val="28"/>
          <w:szCs w:val="28"/>
        </w:rPr>
        <w:t>Сериково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услуг  населению организациями культуры - </w:t>
      </w:r>
      <w:r w:rsidR="009D16A4">
        <w:rPr>
          <w:sz w:val="28"/>
          <w:szCs w:val="28"/>
        </w:rPr>
        <w:t>клубом</w:t>
      </w:r>
      <w:r>
        <w:rPr>
          <w:sz w:val="28"/>
          <w:szCs w:val="28"/>
        </w:rPr>
        <w:t>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и пополнение материально-технической базы </w:t>
      </w:r>
      <w:r w:rsidR="009D16A4">
        <w:rPr>
          <w:sz w:val="28"/>
          <w:szCs w:val="28"/>
        </w:rPr>
        <w:t>клуба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</w:t>
      </w:r>
      <w:r w:rsidR="009D16A4">
        <w:rPr>
          <w:sz w:val="28"/>
          <w:szCs w:val="28"/>
        </w:rPr>
        <w:t>клубе</w:t>
      </w:r>
      <w:r w:rsidR="005A1701">
        <w:rPr>
          <w:sz w:val="28"/>
          <w:szCs w:val="28"/>
        </w:rPr>
        <w:t>.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567B6F" w:rsidRDefault="001C51DA" w:rsidP="00567B6F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433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C51DA" w:rsidRPr="00341CA2" w:rsidTr="005A1701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Источники финансирования</w:t>
            </w:r>
          </w:p>
        </w:tc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5A1701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F76DF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40A7">
              <w:rPr>
                <w:sz w:val="26"/>
                <w:szCs w:val="26"/>
              </w:rPr>
              <w:t>780,41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9E35E9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F76DF">
              <w:rPr>
                <w:sz w:val="26"/>
                <w:szCs w:val="26"/>
              </w:rPr>
              <w:t>12,49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2140A7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6C71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302,85</w:t>
            </w:r>
          </w:p>
        </w:tc>
      </w:tr>
      <w:tr w:rsidR="00E24C7B" w:rsidRPr="00341CA2" w:rsidTr="005A1701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5A1701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3F76DF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2140A7">
              <w:rPr>
                <w:i/>
                <w:sz w:val="26"/>
                <w:szCs w:val="26"/>
              </w:rPr>
              <w:t>780,41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9E35E9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3F76DF">
              <w:rPr>
                <w:i/>
                <w:sz w:val="26"/>
                <w:szCs w:val="26"/>
              </w:rPr>
              <w:t>12,49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2140A7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553,92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5B3B6F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302,85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422206">
      <w:pPr>
        <w:ind w:firstLine="709"/>
        <w:jc w:val="both"/>
        <w:rPr>
          <w:sz w:val="28"/>
          <w:szCs w:val="28"/>
        </w:rPr>
      </w:pPr>
    </w:p>
    <w:p w:rsidR="00FC4E65" w:rsidRDefault="00FC4E65" w:rsidP="006C4DCD">
      <w:pPr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D501D3" w:rsidRDefault="00D501D3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муниципальной программы, подпрограммы,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ответственного исполнителя, исполнителя - главного </w:t>
            </w:r>
            <w:r w:rsidRPr="000B7C8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lastRenderedPageBreak/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567B6F">
        <w:trPr>
          <w:trHeight w:val="310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567B6F" w:rsidRDefault="00E24C7B" w:rsidP="00567B6F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C866F8" w:rsidRPr="00F43428" w:rsidTr="00567B6F">
        <w:trPr>
          <w:trHeight w:val="346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C866F8" w:rsidRPr="000B7C8C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5C5B5A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</w:t>
            </w:r>
            <w:r w:rsidR="002140A7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780,41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312,49</w:t>
            </w:r>
          </w:p>
        </w:tc>
        <w:tc>
          <w:tcPr>
            <w:tcW w:w="992" w:type="dxa"/>
          </w:tcPr>
          <w:p w:rsidR="00C866F8" w:rsidRPr="00C866F8" w:rsidRDefault="002140A7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553,92</w:t>
            </w:r>
          </w:p>
        </w:tc>
        <w:tc>
          <w:tcPr>
            <w:tcW w:w="1134" w:type="dxa"/>
          </w:tcPr>
          <w:p w:rsidR="00C866F8" w:rsidRPr="00C866F8" w:rsidRDefault="005B3B6F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352,00</w:t>
            </w:r>
          </w:p>
        </w:tc>
        <w:tc>
          <w:tcPr>
            <w:tcW w:w="993" w:type="dxa"/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350,60</w:t>
            </w:r>
          </w:p>
        </w:tc>
        <w:tc>
          <w:tcPr>
            <w:tcW w:w="992" w:type="dxa"/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</w:tr>
      <w:tr w:rsidR="00E24C7B" w:rsidRPr="00F43428" w:rsidTr="00E24C7B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9D16A4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 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5C0AF3" w:rsidRPr="00F43428" w:rsidTr="005C0AF3">
        <w:trPr>
          <w:trHeight w:val="711"/>
        </w:trPr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5C0AF3" w:rsidRPr="000B7C8C" w:rsidRDefault="005C0AF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5C0AF3" w:rsidRPr="009D16A4" w:rsidRDefault="005C0AF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9D16A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5C0AF3" w:rsidRPr="000B7C8C" w:rsidRDefault="009D16A4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5C0AF3" w:rsidRPr="005C0AF3" w:rsidRDefault="005C0AF3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5C0AF3" w:rsidRPr="005C0AF3" w:rsidRDefault="005C0AF3" w:rsidP="005C0AF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5C0AF3" w:rsidRPr="005C0AF3" w:rsidRDefault="005C0AF3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C0AF3" w:rsidRPr="005C0AF3" w:rsidRDefault="005C0AF3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C866F8" w:rsidRPr="00F43428" w:rsidTr="005C0AF3">
        <w:trPr>
          <w:trHeight w:val="347"/>
        </w:trPr>
        <w:tc>
          <w:tcPr>
            <w:tcW w:w="2552" w:type="dxa"/>
            <w:vMerge w:val="restart"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C866F8" w:rsidRPr="006D3B08" w:rsidRDefault="00C866F8" w:rsidP="00C866F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</w:t>
            </w:r>
            <w:r>
              <w:rPr>
                <w:b/>
                <w:kern w:val="2"/>
                <w:sz w:val="23"/>
                <w:szCs w:val="23"/>
              </w:rPr>
              <w:t>клуба Сериковского сельского поселения</w:t>
            </w:r>
          </w:p>
        </w:tc>
        <w:tc>
          <w:tcPr>
            <w:tcW w:w="2693" w:type="dxa"/>
          </w:tcPr>
          <w:p w:rsidR="00C866F8" w:rsidRPr="006D3B08" w:rsidRDefault="00C866F8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312,49</w:t>
            </w:r>
          </w:p>
        </w:tc>
        <w:tc>
          <w:tcPr>
            <w:tcW w:w="992" w:type="dxa"/>
          </w:tcPr>
          <w:p w:rsidR="00C866F8" w:rsidRPr="00C866F8" w:rsidRDefault="002140A7" w:rsidP="009D16A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553,92</w:t>
            </w:r>
          </w:p>
        </w:tc>
        <w:tc>
          <w:tcPr>
            <w:tcW w:w="1134" w:type="dxa"/>
          </w:tcPr>
          <w:p w:rsidR="00C866F8" w:rsidRPr="00C866F8" w:rsidRDefault="005B3B6F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352,00</w:t>
            </w:r>
          </w:p>
        </w:tc>
        <w:tc>
          <w:tcPr>
            <w:tcW w:w="993" w:type="dxa"/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350,60</w:t>
            </w:r>
          </w:p>
        </w:tc>
        <w:tc>
          <w:tcPr>
            <w:tcW w:w="992" w:type="dxa"/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302,85</w:t>
            </w:r>
          </w:p>
        </w:tc>
      </w:tr>
      <w:tr w:rsidR="00E24C7B" w:rsidRPr="00F43428" w:rsidTr="005C0AF3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E24C7B" w:rsidRPr="006D3B08" w:rsidRDefault="00E24C7B" w:rsidP="005C0AF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6D3B08" w:rsidRDefault="00E24C7B" w:rsidP="005C0AF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C866F8" w:rsidRPr="00F43428" w:rsidTr="005C0AF3">
        <w:trPr>
          <w:trHeight w:val="711"/>
        </w:trPr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6D3B08" w:rsidRDefault="00C866F8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Default="009D16A4" w:rsidP="00C866F8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BA2BE1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312,49</w:t>
            </w:r>
          </w:p>
        </w:tc>
        <w:tc>
          <w:tcPr>
            <w:tcW w:w="992" w:type="dxa"/>
          </w:tcPr>
          <w:p w:rsidR="00C866F8" w:rsidRPr="00C866F8" w:rsidRDefault="002140A7" w:rsidP="009D16A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553,92</w:t>
            </w:r>
          </w:p>
        </w:tc>
        <w:tc>
          <w:tcPr>
            <w:tcW w:w="1134" w:type="dxa"/>
          </w:tcPr>
          <w:p w:rsidR="00C866F8" w:rsidRPr="00C866F8" w:rsidRDefault="005B3B6F" w:rsidP="009D16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352,00</w:t>
            </w:r>
          </w:p>
        </w:tc>
        <w:tc>
          <w:tcPr>
            <w:tcW w:w="993" w:type="dxa"/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350,60</w:t>
            </w:r>
          </w:p>
        </w:tc>
        <w:tc>
          <w:tcPr>
            <w:tcW w:w="992" w:type="dxa"/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5B3B6F" w:rsidP="009D16A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302,85</w:t>
            </w:r>
          </w:p>
        </w:tc>
      </w:tr>
      <w:tr w:rsidR="009D21A0" w:rsidRPr="00F43428" w:rsidTr="009D16A4">
        <w:trPr>
          <w:trHeight w:val="412"/>
        </w:trPr>
        <w:tc>
          <w:tcPr>
            <w:tcW w:w="2552" w:type="dxa"/>
            <w:vMerge w:val="restart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9D21A0" w:rsidRPr="000B7C8C" w:rsidRDefault="009D21A0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Культурно-досуговая деятельность и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развитие народного творчества.</w:t>
            </w:r>
          </w:p>
        </w:tc>
        <w:tc>
          <w:tcPr>
            <w:tcW w:w="2693" w:type="dxa"/>
          </w:tcPr>
          <w:p w:rsidR="009D21A0" w:rsidRPr="000B7C8C" w:rsidRDefault="009D21A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</w:p>
        </w:tc>
        <w:tc>
          <w:tcPr>
            <w:tcW w:w="992" w:type="dxa"/>
            <w:vAlign w:val="bottom"/>
          </w:tcPr>
          <w:p w:rsidR="009D21A0" w:rsidRPr="009D21A0" w:rsidRDefault="00BA2BE1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152,44</w:t>
            </w:r>
          </w:p>
        </w:tc>
        <w:tc>
          <w:tcPr>
            <w:tcW w:w="992" w:type="dxa"/>
            <w:vAlign w:val="bottom"/>
          </w:tcPr>
          <w:p w:rsidR="009D21A0" w:rsidRPr="009D21A0" w:rsidRDefault="002140A7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553,92</w:t>
            </w:r>
          </w:p>
        </w:tc>
        <w:tc>
          <w:tcPr>
            <w:tcW w:w="1134" w:type="dxa"/>
            <w:vAlign w:val="bottom"/>
          </w:tcPr>
          <w:p w:rsidR="009D21A0" w:rsidRPr="009D21A0" w:rsidRDefault="005B3B6F" w:rsidP="009D16A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352,00</w:t>
            </w:r>
          </w:p>
        </w:tc>
        <w:tc>
          <w:tcPr>
            <w:tcW w:w="993" w:type="dxa"/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350,60</w:t>
            </w:r>
          </w:p>
        </w:tc>
        <w:tc>
          <w:tcPr>
            <w:tcW w:w="992" w:type="dxa"/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9D21A0" w:rsidRPr="009D21A0" w:rsidRDefault="005B3B6F" w:rsidP="009D16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</w:tr>
      <w:tr w:rsidR="00E24C7B" w:rsidRPr="00F43428" w:rsidTr="005C0AF3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9D21A0" w:rsidRDefault="00E24C7B" w:rsidP="005C0AF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9D21A0" w:rsidRPr="00F43428" w:rsidTr="009D21A0">
        <w:trPr>
          <w:trHeight w:val="1483"/>
        </w:trPr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D21A0" w:rsidRPr="000B7C8C" w:rsidRDefault="009D21A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D21A0" w:rsidRDefault="009D21A0" w:rsidP="00C866F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9D21A0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9D21A0" w:rsidRPr="009D21A0" w:rsidRDefault="009E35E9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152,44</w:t>
            </w:r>
          </w:p>
        </w:tc>
        <w:tc>
          <w:tcPr>
            <w:tcW w:w="992" w:type="dxa"/>
          </w:tcPr>
          <w:p w:rsidR="009D21A0" w:rsidRPr="009D21A0" w:rsidRDefault="002140A7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553,92</w:t>
            </w:r>
          </w:p>
        </w:tc>
        <w:tc>
          <w:tcPr>
            <w:tcW w:w="1134" w:type="dxa"/>
          </w:tcPr>
          <w:p w:rsidR="009D21A0" w:rsidRPr="009D21A0" w:rsidRDefault="005B3B6F" w:rsidP="009D21A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350,60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D21A0" w:rsidRPr="009D21A0" w:rsidRDefault="005B3B6F" w:rsidP="009D2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302,85</w:t>
            </w:r>
          </w:p>
        </w:tc>
      </w:tr>
      <w:tr w:rsidR="00C866F8" w:rsidRPr="00F43428" w:rsidTr="009D16A4">
        <w:trPr>
          <w:trHeight w:val="271"/>
        </w:trPr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C866F8" w:rsidRPr="000B7C8C" w:rsidRDefault="00C866F8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5C5B5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1</w:t>
            </w:r>
            <w:r w:rsidR="009E35E9">
              <w:rPr>
                <w:rFonts w:ascii="Times New Roman" w:hAnsi="Times New Roman" w:cs="Times New Roman"/>
                <w:kern w:val="2"/>
                <w:sz w:val="23"/>
                <w:szCs w:val="23"/>
              </w:rPr>
              <w:t>60,05</w:t>
            </w:r>
          </w:p>
        </w:tc>
        <w:tc>
          <w:tcPr>
            <w:tcW w:w="992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</w:t>
            </w:r>
            <w:r w:rsidR="009E35E9">
              <w:rPr>
                <w:sz w:val="23"/>
                <w:szCs w:val="23"/>
              </w:rPr>
              <w:t>60,05</w:t>
            </w:r>
          </w:p>
        </w:tc>
        <w:tc>
          <w:tcPr>
            <w:tcW w:w="992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bottom"/>
          </w:tcPr>
          <w:p w:rsidR="00C866F8" w:rsidRPr="00C866F8" w:rsidRDefault="00C866F8" w:rsidP="009D16A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9D16A4">
            <w:pPr>
              <w:jc w:val="center"/>
              <w:rPr>
                <w:sz w:val="23"/>
                <w:szCs w:val="23"/>
              </w:rPr>
            </w:pPr>
          </w:p>
        </w:tc>
      </w:tr>
      <w:tr w:rsidR="00E24C7B" w:rsidRPr="00F43428" w:rsidTr="00567B6F">
        <w:trPr>
          <w:trHeight w:val="27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C866F8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C866F8" w:rsidRPr="00F43428" w:rsidTr="00C866F8">
        <w:trPr>
          <w:trHeight w:val="1040"/>
        </w:trPr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866F8" w:rsidRPr="000B7C8C" w:rsidRDefault="00C866F8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C866F8" w:rsidRDefault="00C866F8" w:rsidP="00C866F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</w:p>
          <w:p w:rsidR="00C866F8" w:rsidRPr="00C866F8" w:rsidRDefault="009D16A4" w:rsidP="00C866F8">
            <w:pPr>
              <w:rPr>
                <w:lang w:eastAsia="ru-RU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kern w:val="2"/>
                <w:sz w:val="23"/>
                <w:szCs w:val="23"/>
              </w:rPr>
              <w:t>Сериковского</w:t>
            </w:r>
            <w:r w:rsidRPr="000B7C8C">
              <w:rPr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92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  <w:r w:rsidRPr="00C866F8">
              <w:rPr>
                <w:sz w:val="23"/>
                <w:szCs w:val="23"/>
              </w:rPr>
              <w:t>1</w:t>
            </w:r>
            <w:r w:rsidR="009E35E9">
              <w:rPr>
                <w:sz w:val="23"/>
                <w:szCs w:val="23"/>
              </w:rPr>
              <w:t>60,05</w:t>
            </w:r>
          </w:p>
        </w:tc>
        <w:tc>
          <w:tcPr>
            <w:tcW w:w="992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C866F8" w:rsidRPr="00C866F8" w:rsidRDefault="00C866F8" w:rsidP="00C866F8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66F8" w:rsidRPr="00C866F8" w:rsidRDefault="00C866F8" w:rsidP="00C866F8">
            <w:pPr>
              <w:jc w:val="center"/>
              <w:rPr>
                <w:sz w:val="23"/>
                <w:szCs w:val="23"/>
              </w:rPr>
            </w:pP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</w:t>
      </w:r>
      <w:r w:rsidR="009D16A4">
        <w:rPr>
          <w:sz w:val="28"/>
          <w:szCs w:val="28"/>
          <w:lang w:eastAsia="ru-RU"/>
        </w:rPr>
        <w:t>администрация</w:t>
      </w:r>
      <w:r w:rsidR="008D5364">
        <w:rPr>
          <w:sz w:val="28"/>
          <w:szCs w:val="28"/>
          <w:lang w:eastAsia="ru-RU"/>
        </w:rPr>
        <w:t xml:space="preserve"> 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</w:t>
      </w:r>
      <w:r w:rsidR="009D16A4">
        <w:rPr>
          <w:sz w:val="28"/>
          <w:szCs w:val="28"/>
          <w:lang w:eastAsia="ru-RU"/>
        </w:rPr>
        <w:t xml:space="preserve">администрации </w:t>
      </w:r>
      <w:r w:rsidR="008D5364">
        <w:rPr>
          <w:sz w:val="28"/>
          <w:szCs w:val="28"/>
          <w:lang w:eastAsia="ru-RU"/>
        </w:rPr>
        <w:t>Сериковского сельского поселения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9D16A4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  <w:r w:rsidR="008D5364">
        <w:rPr>
          <w:sz w:val="28"/>
          <w:szCs w:val="28"/>
          <w:lang w:eastAsia="ru-RU"/>
        </w:rPr>
        <w:t xml:space="preserve"> Сериковского сельского поселения</w:t>
      </w:r>
      <w:r w:rsidR="001C51DA">
        <w:rPr>
          <w:sz w:val="28"/>
          <w:szCs w:val="28"/>
          <w:lang w:eastAsia="ru-RU"/>
        </w:rPr>
        <w:t>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3B0F5B">
        <w:rPr>
          <w:sz w:val="28"/>
          <w:szCs w:val="28"/>
          <w:lang w:eastAsia="ru-RU"/>
        </w:rPr>
        <w:t>Сериковского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>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3B0F5B">
        <w:rPr>
          <w:spacing w:val="-6"/>
          <w:sz w:val="28"/>
          <w:szCs w:val="28"/>
        </w:rPr>
        <w:t>Сериковского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  <w:r w:rsidR="00AA124C">
        <w:rPr>
          <w:b/>
          <w:bCs/>
          <w:sz w:val="28"/>
          <w:szCs w:val="28"/>
        </w:rPr>
        <w:t>.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3B0F5B">
        <w:rPr>
          <w:spacing w:val="-11"/>
          <w:sz w:val="28"/>
          <w:szCs w:val="28"/>
        </w:rPr>
        <w:t>Сериковского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3B0F5B">
        <w:rPr>
          <w:sz w:val="28"/>
          <w:szCs w:val="28"/>
        </w:rPr>
        <w:t>Сериковского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3B0F5B">
        <w:rPr>
          <w:sz w:val="28"/>
          <w:szCs w:val="28"/>
        </w:rPr>
        <w:t>Сериковского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3B0F5B">
        <w:rPr>
          <w:sz w:val="28"/>
          <w:szCs w:val="28"/>
        </w:rPr>
        <w:t>Сериковского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="00AA124C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AA124C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к </w:t>
      </w:r>
      <w:r w:rsidR="00714D05"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3B0F5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Сериковского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3B0F5B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Сериковского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3B0F5B">
        <w:rPr>
          <w:sz w:val="28"/>
          <w:szCs w:val="28"/>
        </w:rPr>
        <w:t>Сериковского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5B3B6F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AA124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E800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3B0F5B">
              <w:rPr>
                <w:rFonts w:ascii="Times New Roman" w:hAnsi="Times New Roman" w:cs="Times New Roman"/>
                <w:sz w:val="23"/>
                <w:szCs w:val="23"/>
              </w:rPr>
              <w:t>Сериковского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</w:t>
            </w:r>
            <w:r w:rsidR="00AA124C">
              <w:rPr>
                <w:rFonts w:ascii="Times New Roman" w:hAnsi="Times New Roman" w:cs="Times New Roman"/>
                <w:sz w:val="23"/>
                <w:szCs w:val="23"/>
              </w:rPr>
              <w:t>новского муниципального района 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D13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3B0F5B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B3B6F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352,00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7E75A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</w:t>
            </w:r>
            <w:r w:rsidR="00567B6F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деятельности</w:t>
            </w:r>
            <w:r w:rsidR="007E75A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клуба Сериковского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5B3B6F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352,00</w:t>
            </w:r>
          </w:p>
        </w:tc>
      </w:tr>
      <w:tr w:rsidR="00917E22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567B6F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714D05" w:rsidRDefault="00917E22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22" w:rsidRPr="00293AB9" w:rsidRDefault="00917E22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917E22" w:rsidRPr="00293AB9" w:rsidRDefault="00917E22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3B0F5B">
              <w:rPr>
                <w:sz w:val="22"/>
                <w:szCs w:val="22"/>
              </w:rPr>
              <w:t>Сериковского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5B3B6F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352,00</w:t>
            </w:r>
          </w:p>
        </w:tc>
      </w:tr>
      <w:tr w:rsidR="00917E22" w:rsidRPr="00714D05" w:rsidTr="0080770B">
        <w:trPr>
          <w:trHeight w:val="276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F43428" w:rsidRDefault="00917E22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917E22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293AB9" w:rsidRDefault="00917E22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BA2BE1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22" w:rsidRPr="00714D05" w:rsidRDefault="005B3B6F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D61AEF" w:rsidRPr="00714D05" w:rsidTr="00AA124C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BD134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Сериковского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40A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B3B6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</w:t>
            </w:r>
            <w:r>
              <w:rPr>
                <w:sz w:val="22"/>
                <w:szCs w:val="22"/>
              </w:rPr>
              <w:t>шение уровня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BA2BE1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AA124C">
      <w:pPr>
        <w:autoSpaceDE w:val="0"/>
        <w:autoSpaceDN w:val="0"/>
        <w:adjustRightInd w:val="0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45" w:rsidRDefault="00E50A45" w:rsidP="00714D05">
      <w:r>
        <w:separator/>
      </w:r>
    </w:p>
  </w:endnote>
  <w:endnote w:type="continuationSeparator" w:id="1">
    <w:p w:rsidR="00E50A45" w:rsidRDefault="00E50A45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45" w:rsidRDefault="00E50A45" w:rsidP="00714D05">
      <w:r>
        <w:separator/>
      </w:r>
    </w:p>
  </w:footnote>
  <w:footnote w:type="continuationSeparator" w:id="1">
    <w:p w:rsidR="00E50A45" w:rsidRDefault="00E50A45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EE9A0B4C"/>
    <w:lvl w:ilvl="0" w:tplc="AE789E4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3BBA"/>
    <w:rsid w:val="000456BB"/>
    <w:rsid w:val="00045ED6"/>
    <w:rsid w:val="00056FE7"/>
    <w:rsid w:val="00077834"/>
    <w:rsid w:val="00077B76"/>
    <w:rsid w:val="00080C8F"/>
    <w:rsid w:val="000972A2"/>
    <w:rsid w:val="000A0819"/>
    <w:rsid w:val="000A18E8"/>
    <w:rsid w:val="000B35D1"/>
    <w:rsid w:val="000B65D0"/>
    <w:rsid w:val="000B7C8C"/>
    <w:rsid w:val="000C35C6"/>
    <w:rsid w:val="00125A0C"/>
    <w:rsid w:val="001347D2"/>
    <w:rsid w:val="00134B74"/>
    <w:rsid w:val="00140A84"/>
    <w:rsid w:val="00142610"/>
    <w:rsid w:val="0014723A"/>
    <w:rsid w:val="00162172"/>
    <w:rsid w:val="0018371E"/>
    <w:rsid w:val="0019576B"/>
    <w:rsid w:val="001C51DA"/>
    <w:rsid w:val="001C720F"/>
    <w:rsid w:val="001D1830"/>
    <w:rsid w:val="001D372F"/>
    <w:rsid w:val="001F016E"/>
    <w:rsid w:val="001F171D"/>
    <w:rsid w:val="001F2093"/>
    <w:rsid w:val="002140A7"/>
    <w:rsid w:val="00232A04"/>
    <w:rsid w:val="00242E3C"/>
    <w:rsid w:val="00244900"/>
    <w:rsid w:val="00250526"/>
    <w:rsid w:val="00261CDB"/>
    <w:rsid w:val="00285159"/>
    <w:rsid w:val="00285D92"/>
    <w:rsid w:val="002876C4"/>
    <w:rsid w:val="00293AB9"/>
    <w:rsid w:val="002A2428"/>
    <w:rsid w:val="002A7F1C"/>
    <w:rsid w:val="002C7B7A"/>
    <w:rsid w:val="002D0413"/>
    <w:rsid w:val="002D1733"/>
    <w:rsid w:val="002D6854"/>
    <w:rsid w:val="002D7F8F"/>
    <w:rsid w:val="002F2F83"/>
    <w:rsid w:val="00301182"/>
    <w:rsid w:val="00305D09"/>
    <w:rsid w:val="00313FC5"/>
    <w:rsid w:val="00335323"/>
    <w:rsid w:val="00341CA2"/>
    <w:rsid w:val="00370401"/>
    <w:rsid w:val="00372478"/>
    <w:rsid w:val="00372DF3"/>
    <w:rsid w:val="00374779"/>
    <w:rsid w:val="00374EDD"/>
    <w:rsid w:val="0037652E"/>
    <w:rsid w:val="0039079F"/>
    <w:rsid w:val="00393E53"/>
    <w:rsid w:val="003A1D82"/>
    <w:rsid w:val="003A6D1C"/>
    <w:rsid w:val="003B0F5B"/>
    <w:rsid w:val="003E46DB"/>
    <w:rsid w:val="003F76DF"/>
    <w:rsid w:val="00404027"/>
    <w:rsid w:val="0040753E"/>
    <w:rsid w:val="00417C62"/>
    <w:rsid w:val="00422206"/>
    <w:rsid w:val="00434BAF"/>
    <w:rsid w:val="00461F71"/>
    <w:rsid w:val="004640C6"/>
    <w:rsid w:val="00465600"/>
    <w:rsid w:val="00484815"/>
    <w:rsid w:val="00486E3D"/>
    <w:rsid w:val="00493788"/>
    <w:rsid w:val="004955B0"/>
    <w:rsid w:val="0049750B"/>
    <w:rsid w:val="004B0950"/>
    <w:rsid w:val="004C1415"/>
    <w:rsid w:val="004C14AA"/>
    <w:rsid w:val="004C591B"/>
    <w:rsid w:val="004C7658"/>
    <w:rsid w:val="004D4E70"/>
    <w:rsid w:val="004D7203"/>
    <w:rsid w:val="004E0003"/>
    <w:rsid w:val="004E6D00"/>
    <w:rsid w:val="004F013F"/>
    <w:rsid w:val="004F07B0"/>
    <w:rsid w:val="004F2774"/>
    <w:rsid w:val="004F2F72"/>
    <w:rsid w:val="00516BD9"/>
    <w:rsid w:val="005435EA"/>
    <w:rsid w:val="00547106"/>
    <w:rsid w:val="00563BC3"/>
    <w:rsid w:val="00564DF3"/>
    <w:rsid w:val="00567B6F"/>
    <w:rsid w:val="00573293"/>
    <w:rsid w:val="00590DEB"/>
    <w:rsid w:val="005A09E4"/>
    <w:rsid w:val="005A1701"/>
    <w:rsid w:val="005B3B6F"/>
    <w:rsid w:val="005C0AF3"/>
    <w:rsid w:val="005C463D"/>
    <w:rsid w:val="005C5B5A"/>
    <w:rsid w:val="005E56A4"/>
    <w:rsid w:val="005E60E8"/>
    <w:rsid w:val="005F1357"/>
    <w:rsid w:val="006041B0"/>
    <w:rsid w:val="00606342"/>
    <w:rsid w:val="006346CA"/>
    <w:rsid w:val="00636CC0"/>
    <w:rsid w:val="0063765B"/>
    <w:rsid w:val="00654CE9"/>
    <w:rsid w:val="006577DE"/>
    <w:rsid w:val="0068003C"/>
    <w:rsid w:val="00687F93"/>
    <w:rsid w:val="006978EC"/>
    <w:rsid w:val="006A594D"/>
    <w:rsid w:val="006C224B"/>
    <w:rsid w:val="006C39B1"/>
    <w:rsid w:val="006C4DCD"/>
    <w:rsid w:val="006C7186"/>
    <w:rsid w:val="006D38C4"/>
    <w:rsid w:val="006D3B08"/>
    <w:rsid w:val="006D3ECD"/>
    <w:rsid w:val="006D7D95"/>
    <w:rsid w:val="00703E81"/>
    <w:rsid w:val="0070679E"/>
    <w:rsid w:val="00711DA8"/>
    <w:rsid w:val="00712A5A"/>
    <w:rsid w:val="00712FE8"/>
    <w:rsid w:val="00714D05"/>
    <w:rsid w:val="00716B21"/>
    <w:rsid w:val="0072248F"/>
    <w:rsid w:val="00731668"/>
    <w:rsid w:val="00752989"/>
    <w:rsid w:val="00770A13"/>
    <w:rsid w:val="00776EA4"/>
    <w:rsid w:val="00790BAF"/>
    <w:rsid w:val="007A2A61"/>
    <w:rsid w:val="007B00B2"/>
    <w:rsid w:val="007C1C91"/>
    <w:rsid w:val="007D22BE"/>
    <w:rsid w:val="007D54C7"/>
    <w:rsid w:val="007E6EE8"/>
    <w:rsid w:val="007E75A8"/>
    <w:rsid w:val="0080157E"/>
    <w:rsid w:val="00803D4B"/>
    <w:rsid w:val="0080770B"/>
    <w:rsid w:val="00821720"/>
    <w:rsid w:val="00821A0D"/>
    <w:rsid w:val="0083304C"/>
    <w:rsid w:val="0083449B"/>
    <w:rsid w:val="0085258F"/>
    <w:rsid w:val="00873C4F"/>
    <w:rsid w:val="008748EF"/>
    <w:rsid w:val="00886D15"/>
    <w:rsid w:val="008951B4"/>
    <w:rsid w:val="008B41DF"/>
    <w:rsid w:val="008C2424"/>
    <w:rsid w:val="008C4E82"/>
    <w:rsid w:val="008C53AD"/>
    <w:rsid w:val="008D2532"/>
    <w:rsid w:val="008D5364"/>
    <w:rsid w:val="008D779E"/>
    <w:rsid w:val="008E42DF"/>
    <w:rsid w:val="00914B81"/>
    <w:rsid w:val="00917E22"/>
    <w:rsid w:val="00936EFB"/>
    <w:rsid w:val="00944DBA"/>
    <w:rsid w:val="00951208"/>
    <w:rsid w:val="009955A5"/>
    <w:rsid w:val="009A3074"/>
    <w:rsid w:val="009B1D5B"/>
    <w:rsid w:val="009B3F34"/>
    <w:rsid w:val="009B4620"/>
    <w:rsid w:val="009C318C"/>
    <w:rsid w:val="009D16A4"/>
    <w:rsid w:val="009D21A0"/>
    <w:rsid w:val="009E35E9"/>
    <w:rsid w:val="009F3C27"/>
    <w:rsid w:val="00A03E68"/>
    <w:rsid w:val="00A243FB"/>
    <w:rsid w:val="00A30DF2"/>
    <w:rsid w:val="00A4016E"/>
    <w:rsid w:val="00A41FCF"/>
    <w:rsid w:val="00A4243B"/>
    <w:rsid w:val="00A43723"/>
    <w:rsid w:val="00A541EA"/>
    <w:rsid w:val="00A734EA"/>
    <w:rsid w:val="00A76F2C"/>
    <w:rsid w:val="00A8292F"/>
    <w:rsid w:val="00A82D24"/>
    <w:rsid w:val="00A86294"/>
    <w:rsid w:val="00AA124C"/>
    <w:rsid w:val="00AC07B3"/>
    <w:rsid w:val="00AD6E21"/>
    <w:rsid w:val="00AE75A9"/>
    <w:rsid w:val="00AF3483"/>
    <w:rsid w:val="00B0189F"/>
    <w:rsid w:val="00B16B3C"/>
    <w:rsid w:val="00B17EF2"/>
    <w:rsid w:val="00B24FA6"/>
    <w:rsid w:val="00B40A0A"/>
    <w:rsid w:val="00B47EDD"/>
    <w:rsid w:val="00B5089A"/>
    <w:rsid w:val="00B53D1D"/>
    <w:rsid w:val="00B87841"/>
    <w:rsid w:val="00BA2BE1"/>
    <w:rsid w:val="00BB2174"/>
    <w:rsid w:val="00BC6144"/>
    <w:rsid w:val="00BD01F0"/>
    <w:rsid w:val="00BD1344"/>
    <w:rsid w:val="00BD4B53"/>
    <w:rsid w:val="00BD7C39"/>
    <w:rsid w:val="00BE3E5D"/>
    <w:rsid w:val="00BE7549"/>
    <w:rsid w:val="00BF0EEF"/>
    <w:rsid w:val="00BF5335"/>
    <w:rsid w:val="00BF59F5"/>
    <w:rsid w:val="00C102F3"/>
    <w:rsid w:val="00C22509"/>
    <w:rsid w:val="00C231C1"/>
    <w:rsid w:val="00C56B85"/>
    <w:rsid w:val="00C57625"/>
    <w:rsid w:val="00C823B3"/>
    <w:rsid w:val="00C84CA8"/>
    <w:rsid w:val="00C866F8"/>
    <w:rsid w:val="00CA0BFE"/>
    <w:rsid w:val="00CA74ED"/>
    <w:rsid w:val="00CB6E1B"/>
    <w:rsid w:val="00CC42EA"/>
    <w:rsid w:val="00CC622E"/>
    <w:rsid w:val="00CD0344"/>
    <w:rsid w:val="00D02C0F"/>
    <w:rsid w:val="00D131A2"/>
    <w:rsid w:val="00D2025C"/>
    <w:rsid w:val="00D47202"/>
    <w:rsid w:val="00D47F56"/>
    <w:rsid w:val="00D501D3"/>
    <w:rsid w:val="00D61AEF"/>
    <w:rsid w:val="00D84A5D"/>
    <w:rsid w:val="00D9142E"/>
    <w:rsid w:val="00D95E0D"/>
    <w:rsid w:val="00DB7663"/>
    <w:rsid w:val="00DC3358"/>
    <w:rsid w:val="00DF2079"/>
    <w:rsid w:val="00E00488"/>
    <w:rsid w:val="00E05EAA"/>
    <w:rsid w:val="00E10FAE"/>
    <w:rsid w:val="00E111BD"/>
    <w:rsid w:val="00E17006"/>
    <w:rsid w:val="00E2326B"/>
    <w:rsid w:val="00E24C7B"/>
    <w:rsid w:val="00E2778C"/>
    <w:rsid w:val="00E30D7A"/>
    <w:rsid w:val="00E50A45"/>
    <w:rsid w:val="00E55A61"/>
    <w:rsid w:val="00E63F19"/>
    <w:rsid w:val="00E6776B"/>
    <w:rsid w:val="00E745AE"/>
    <w:rsid w:val="00E800C5"/>
    <w:rsid w:val="00E92D8E"/>
    <w:rsid w:val="00EA5466"/>
    <w:rsid w:val="00EB7058"/>
    <w:rsid w:val="00ED7F1D"/>
    <w:rsid w:val="00F01BC8"/>
    <w:rsid w:val="00F105B5"/>
    <w:rsid w:val="00F1469F"/>
    <w:rsid w:val="00F25394"/>
    <w:rsid w:val="00F32A35"/>
    <w:rsid w:val="00F419E6"/>
    <w:rsid w:val="00F43428"/>
    <w:rsid w:val="00F442C8"/>
    <w:rsid w:val="00F442CA"/>
    <w:rsid w:val="00F54D33"/>
    <w:rsid w:val="00F62F4B"/>
    <w:rsid w:val="00F63E22"/>
    <w:rsid w:val="00F64B15"/>
    <w:rsid w:val="00F673EF"/>
    <w:rsid w:val="00F676EB"/>
    <w:rsid w:val="00FA1476"/>
    <w:rsid w:val="00FC2480"/>
    <w:rsid w:val="00FC2B11"/>
    <w:rsid w:val="00FC4E65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9E65-B007-4C81-B901-4B3D08BF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22</Pages>
  <Words>4862</Words>
  <Characters>27717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35</cp:revision>
  <cp:lastPrinted>2021-02-09T07:49:00Z</cp:lastPrinted>
  <dcterms:created xsi:type="dcterms:W3CDTF">2022-10-06T12:58:00Z</dcterms:created>
  <dcterms:modified xsi:type="dcterms:W3CDTF">2025-02-06T13:38:00Z</dcterms:modified>
</cp:coreProperties>
</file>