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7D" w:rsidRDefault="0064257D" w:rsidP="0064257D">
      <w:pPr>
        <w:spacing w:after="0"/>
        <w:jc w:val="right"/>
        <w:rPr>
          <w:sz w:val="22"/>
          <w:szCs w:val="28"/>
        </w:rPr>
      </w:pPr>
      <w:r w:rsidRPr="00926266">
        <w:rPr>
          <w:sz w:val="22"/>
          <w:szCs w:val="28"/>
        </w:rPr>
        <w:t xml:space="preserve">Приложение </w:t>
      </w:r>
      <w:r>
        <w:rPr>
          <w:sz w:val="22"/>
          <w:szCs w:val="28"/>
        </w:rPr>
        <w:t>10</w:t>
      </w:r>
    </w:p>
    <w:p w:rsidR="0064257D" w:rsidRDefault="0064257D" w:rsidP="0064257D">
      <w:pPr>
        <w:spacing w:after="0"/>
        <w:jc w:val="right"/>
        <w:rPr>
          <w:sz w:val="20"/>
        </w:rPr>
      </w:pPr>
      <w:r>
        <w:rPr>
          <w:sz w:val="20"/>
        </w:rPr>
        <w:t xml:space="preserve">к распоряжению администрации </w:t>
      </w:r>
    </w:p>
    <w:p w:rsidR="0064257D" w:rsidRDefault="00CB38F6" w:rsidP="0064257D">
      <w:pPr>
        <w:spacing w:after="0"/>
        <w:jc w:val="right"/>
        <w:rPr>
          <w:sz w:val="20"/>
        </w:rPr>
      </w:pPr>
      <w:r>
        <w:rPr>
          <w:sz w:val="20"/>
        </w:rPr>
        <w:t>Сериковского</w:t>
      </w:r>
      <w:r w:rsidR="0064257D">
        <w:rPr>
          <w:sz w:val="20"/>
        </w:rPr>
        <w:t xml:space="preserve"> сельского поселения </w:t>
      </w:r>
    </w:p>
    <w:p w:rsidR="0064257D" w:rsidRDefault="0064257D" w:rsidP="0064257D">
      <w:pPr>
        <w:spacing w:after="0"/>
        <w:jc w:val="right"/>
        <w:rPr>
          <w:sz w:val="20"/>
        </w:rPr>
      </w:pPr>
      <w:r>
        <w:rPr>
          <w:sz w:val="20"/>
        </w:rPr>
        <w:t xml:space="preserve">от 14.06.2024 г. № </w:t>
      </w:r>
      <w:r w:rsidR="00CB38F6">
        <w:rPr>
          <w:sz w:val="20"/>
        </w:rPr>
        <w:t>24</w:t>
      </w:r>
      <w:r>
        <w:rPr>
          <w:sz w:val="20"/>
        </w:rPr>
        <w:t xml:space="preserve"> </w:t>
      </w:r>
    </w:p>
    <w:p w:rsidR="0020424B" w:rsidRPr="00926266" w:rsidRDefault="00677C37" w:rsidP="0020424B">
      <w:pPr>
        <w:spacing w:after="0"/>
        <w:jc w:val="center"/>
        <w:rPr>
          <w:b/>
          <w:sz w:val="18"/>
          <w:szCs w:val="28"/>
        </w:rPr>
      </w:pPr>
      <w:r>
        <w:rPr>
          <w:b/>
          <w:sz w:val="18"/>
          <w:szCs w:val="28"/>
        </w:rPr>
        <w:t>Т</w:t>
      </w:r>
      <w:r w:rsidR="0020424B" w:rsidRPr="00926266">
        <w:rPr>
          <w:b/>
          <w:sz w:val="18"/>
          <w:szCs w:val="28"/>
        </w:rPr>
        <w:t>ехнологическая схема</w:t>
      </w:r>
    </w:p>
    <w:p w:rsidR="0020424B" w:rsidRPr="00926266" w:rsidRDefault="0020424B" w:rsidP="0020424B">
      <w:pPr>
        <w:spacing w:after="0"/>
        <w:jc w:val="center"/>
        <w:rPr>
          <w:b/>
          <w:sz w:val="18"/>
          <w:szCs w:val="28"/>
        </w:rPr>
      </w:pPr>
      <w:r w:rsidRPr="00926266">
        <w:rPr>
          <w:b/>
          <w:sz w:val="18"/>
          <w:szCs w:val="28"/>
        </w:rPr>
        <w:t>Предоставления муниципальной услуги «</w:t>
      </w:r>
      <w:r w:rsidR="003059D1" w:rsidRPr="003059D1">
        <w:rPr>
          <w:b/>
          <w:sz w:val="18"/>
          <w:szCs w:val="28"/>
        </w:rPr>
        <w:t>Выдача разрешений на право вырубки зеленых насаждений</w:t>
      </w:r>
      <w:r w:rsidRPr="00926266">
        <w:rPr>
          <w:b/>
          <w:sz w:val="18"/>
          <w:szCs w:val="28"/>
        </w:rPr>
        <w:t xml:space="preserve">» </w:t>
      </w:r>
    </w:p>
    <w:p w:rsidR="0020424B" w:rsidRPr="00926266" w:rsidRDefault="0020424B" w:rsidP="0020424B">
      <w:pPr>
        <w:spacing w:after="0"/>
        <w:jc w:val="center"/>
        <w:rPr>
          <w:b/>
          <w:sz w:val="16"/>
        </w:rPr>
      </w:pPr>
    </w:p>
    <w:p w:rsidR="0020424B" w:rsidRPr="00926266" w:rsidRDefault="0020424B" w:rsidP="0020424B">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20424B" w:rsidRPr="00F76269" w:rsidTr="0020424B">
        <w:tc>
          <w:tcPr>
            <w:tcW w:w="225" w:type="pct"/>
          </w:tcPr>
          <w:p w:rsidR="0020424B" w:rsidRPr="00F76269" w:rsidRDefault="0020424B" w:rsidP="00F76269">
            <w:pPr>
              <w:spacing w:after="0" w:line="240" w:lineRule="auto"/>
              <w:jc w:val="center"/>
              <w:rPr>
                <w:b/>
                <w:sz w:val="18"/>
                <w:szCs w:val="18"/>
              </w:rPr>
            </w:pPr>
            <w:r w:rsidRPr="00F76269">
              <w:rPr>
                <w:b/>
                <w:sz w:val="18"/>
                <w:szCs w:val="18"/>
              </w:rPr>
              <w:t>№</w:t>
            </w:r>
          </w:p>
        </w:tc>
        <w:tc>
          <w:tcPr>
            <w:tcW w:w="1135" w:type="pct"/>
          </w:tcPr>
          <w:p w:rsidR="0020424B" w:rsidRPr="00F76269" w:rsidRDefault="0020424B" w:rsidP="00F76269">
            <w:pPr>
              <w:spacing w:after="0" w:line="240" w:lineRule="auto"/>
              <w:jc w:val="center"/>
              <w:rPr>
                <w:b/>
                <w:sz w:val="18"/>
                <w:szCs w:val="18"/>
              </w:rPr>
            </w:pPr>
            <w:r w:rsidRPr="00F76269">
              <w:rPr>
                <w:b/>
                <w:sz w:val="18"/>
                <w:szCs w:val="18"/>
              </w:rPr>
              <w:t>Параметр</w:t>
            </w:r>
          </w:p>
        </w:tc>
        <w:tc>
          <w:tcPr>
            <w:tcW w:w="3640" w:type="pct"/>
          </w:tcPr>
          <w:p w:rsidR="0020424B" w:rsidRPr="00F76269" w:rsidRDefault="0020424B" w:rsidP="00F76269">
            <w:pPr>
              <w:spacing w:after="0" w:line="240" w:lineRule="auto"/>
              <w:jc w:val="center"/>
              <w:rPr>
                <w:b/>
                <w:sz w:val="18"/>
                <w:szCs w:val="18"/>
              </w:rPr>
            </w:pPr>
            <w:r w:rsidRPr="00F76269">
              <w:rPr>
                <w:b/>
                <w:sz w:val="18"/>
                <w:szCs w:val="18"/>
              </w:rPr>
              <w:t>Значение параметра/состояние</w:t>
            </w:r>
          </w:p>
        </w:tc>
      </w:tr>
      <w:tr w:rsidR="0020424B" w:rsidRPr="00F76269" w:rsidTr="0020424B">
        <w:tc>
          <w:tcPr>
            <w:tcW w:w="225" w:type="pct"/>
          </w:tcPr>
          <w:p w:rsidR="0020424B" w:rsidRPr="00F76269" w:rsidRDefault="0020424B" w:rsidP="00F76269">
            <w:pPr>
              <w:spacing w:after="0" w:line="240" w:lineRule="auto"/>
              <w:jc w:val="center"/>
              <w:rPr>
                <w:sz w:val="18"/>
                <w:szCs w:val="18"/>
              </w:rPr>
            </w:pPr>
            <w:r w:rsidRPr="00F76269">
              <w:rPr>
                <w:sz w:val="18"/>
                <w:szCs w:val="18"/>
              </w:rPr>
              <w:t>1</w:t>
            </w:r>
          </w:p>
        </w:tc>
        <w:tc>
          <w:tcPr>
            <w:tcW w:w="1135" w:type="pct"/>
          </w:tcPr>
          <w:p w:rsidR="0020424B" w:rsidRPr="00F76269" w:rsidRDefault="0020424B" w:rsidP="00F76269">
            <w:pPr>
              <w:spacing w:after="0" w:line="240" w:lineRule="auto"/>
              <w:jc w:val="center"/>
              <w:rPr>
                <w:sz w:val="18"/>
                <w:szCs w:val="18"/>
              </w:rPr>
            </w:pPr>
            <w:r w:rsidRPr="00F76269">
              <w:rPr>
                <w:sz w:val="18"/>
                <w:szCs w:val="18"/>
              </w:rPr>
              <w:t>2</w:t>
            </w:r>
          </w:p>
        </w:tc>
        <w:tc>
          <w:tcPr>
            <w:tcW w:w="3640" w:type="pct"/>
          </w:tcPr>
          <w:p w:rsidR="0020424B" w:rsidRPr="00F76269" w:rsidRDefault="0020424B" w:rsidP="00F76269">
            <w:pPr>
              <w:spacing w:after="0" w:line="240" w:lineRule="auto"/>
              <w:jc w:val="center"/>
              <w:rPr>
                <w:sz w:val="18"/>
                <w:szCs w:val="18"/>
              </w:rPr>
            </w:pPr>
            <w:r w:rsidRPr="00F76269">
              <w:rPr>
                <w:sz w:val="18"/>
                <w:szCs w:val="18"/>
              </w:rPr>
              <w:t>3</w:t>
            </w:r>
          </w:p>
        </w:tc>
      </w:tr>
      <w:tr w:rsidR="0020424B" w:rsidRPr="00F76269" w:rsidTr="0020424B">
        <w:tc>
          <w:tcPr>
            <w:tcW w:w="225" w:type="pct"/>
          </w:tcPr>
          <w:p w:rsidR="0020424B" w:rsidRPr="00F76269" w:rsidRDefault="0020424B" w:rsidP="00F76269">
            <w:pPr>
              <w:spacing w:after="0" w:line="240" w:lineRule="auto"/>
              <w:jc w:val="center"/>
              <w:rPr>
                <w:sz w:val="18"/>
                <w:szCs w:val="18"/>
              </w:rPr>
            </w:pPr>
            <w:r w:rsidRPr="00F76269">
              <w:rPr>
                <w:sz w:val="18"/>
                <w:szCs w:val="18"/>
              </w:rPr>
              <w:t>1</w:t>
            </w:r>
          </w:p>
        </w:tc>
        <w:tc>
          <w:tcPr>
            <w:tcW w:w="1135" w:type="pct"/>
          </w:tcPr>
          <w:p w:rsidR="0020424B" w:rsidRPr="00F76269" w:rsidRDefault="0020424B" w:rsidP="00F76269">
            <w:pPr>
              <w:spacing w:after="0" w:line="240" w:lineRule="auto"/>
              <w:rPr>
                <w:sz w:val="18"/>
                <w:szCs w:val="18"/>
              </w:rPr>
            </w:pPr>
            <w:r w:rsidRPr="00F76269">
              <w:rPr>
                <w:sz w:val="18"/>
                <w:szCs w:val="18"/>
              </w:rPr>
              <w:t>Наименование органа, предоставляющего услугу</w:t>
            </w:r>
          </w:p>
        </w:tc>
        <w:tc>
          <w:tcPr>
            <w:tcW w:w="3640" w:type="pct"/>
          </w:tcPr>
          <w:p w:rsidR="0020424B" w:rsidRPr="00F76269" w:rsidRDefault="0020424B" w:rsidP="00F76269">
            <w:pPr>
              <w:spacing w:after="0" w:line="240" w:lineRule="auto"/>
              <w:jc w:val="both"/>
              <w:rPr>
                <w:sz w:val="18"/>
                <w:szCs w:val="18"/>
              </w:rPr>
            </w:pPr>
            <w:r w:rsidRPr="00F76269">
              <w:rPr>
                <w:sz w:val="18"/>
                <w:szCs w:val="18"/>
              </w:rPr>
              <w:t xml:space="preserve">Администрация </w:t>
            </w:r>
            <w:r w:rsidR="00CB38F6" w:rsidRPr="00F76269">
              <w:rPr>
                <w:sz w:val="18"/>
                <w:szCs w:val="18"/>
              </w:rPr>
              <w:t>Сериковского</w:t>
            </w:r>
            <w:r w:rsidR="00443699" w:rsidRPr="00F76269">
              <w:rPr>
                <w:sz w:val="18"/>
                <w:szCs w:val="18"/>
              </w:rPr>
              <w:t xml:space="preserve"> сельского</w:t>
            </w:r>
            <w:r w:rsidR="0064257D" w:rsidRPr="00F76269">
              <w:rPr>
                <w:sz w:val="18"/>
                <w:szCs w:val="18"/>
              </w:rPr>
              <w:t xml:space="preserve"> </w:t>
            </w:r>
            <w:r w:rsidRPr="00F76269">
              <w:rPr>
                <w:sz w:val="18"/>
                <w:szCs w:val="18"/>
              </w:rPr>
              <w:t>поселения Бутурлиновского муниципального района Воронежской области</w:t>
            </w:r>
          </w:p>
        </w:tc>
      </w:tr>
      <w:tr w:rsidR="0020424B" w:rsidRPr="00F76269" w:rsidTr="0020424B">
        <w:tc>
          <w:tcPr>
            <w:tcW w:w="225" w:type="pct"/>
          </w:tcPr>
          <w:p w:rsidR="0020424B" w:rsidRPr="00F76269" w:rsidRDefault="0020424B" w:rsidP="00F76269">
            <w:pPr>
              <w:spacing w:after="0" w:line="240" w:lineRule="auto"/>
              <w:jc w:val="center"/>
              <w:rPr>
                <w:sz w:val="18"/>
                <w:szCs w:val="18"/>
              </w:rPr>
            </w:pPr>
            <w:r w:rsidRPr="00F76269">
              <w:rPr>
                <w:sz w:val="18"/>
                <w:szCs w:val="18"/>
              </w:rPr>
              <w:t>2</w:t>
            </w:r>
          </w:p>
        </w:tc>
        <w:tc>
          <w:tcPr>
            <w:tcW w:w="1135" w:type="pct"/>
          </w:tcPr>
          <w:p w:rsidR="0020424B" w:rsidRPr="00F76269" w:rsidRDefault="0020424B" w:rsidP="00F76269">
            <w:pPr>
              <w:spacing w:after="0" w:line="240" w:lineRule="auto"/>
              <w:rPr>
                <w:sz w:val="18"/>
                <w:szCs w:val="18"/>
              </w:rPr>
            </w:pPr>
            <w:r w:rsidRPr="00F76269">
              <w:rPr>
                <w:sz w:val="18"/>
                <w:szCs w:val="18"/>
              </w:rPr>
              <w:t>Номер услуги в федеральном реестре</w:t>
            </w:r>
          </w:p>
        </w:tc>
        <w:tc>
          <w:tcPr>
            <w:tcW w:w="3640" w:type="pct"/>
          </w:tcPr>
          <w:p w:rsidR="0020424B" w:rsidRPr="00F76269" w:rsidRDefault="0020424B" w:rsidP="00F76269">
            <w:pPr>
              <w:spacing w:after="0" w:line="240" w:lineRule="auto"/>
              <w:jc w:val="center"/>
              <w:rPr>
                <w:sz w:val="18"/>
                <w:szCs w:val="18"/>
              </w:rPr>
            </w:pPr>
          </w:p>
        </w:tc>
      </w:tr>
      <w:tr w:rsidR="0020424B" w:rsidRPr="00F76269" w:rsidTr="0020424B">
        <w:tc>
          <w:tcPr>
            <w:tcW w:w="225" w:type="pct"/>
          </w:tcPr>
          <w:p w:rsidR="0020424B" w:rsidRPr="00F76269" w:rsidRDefault="0020424B" w:rsidP="00F76269">
            <w:pPr>
              <w:spacing w:after="0" w:line="240" w:lineRule="auto"/>
              <w:jc w:val="center"/>
              <w:rPr>
                <w:sz w:val="18"/>
                <w:szCs w:val="18"/>
              </w:rPr>
            </w:pPr>
            <w:r w:rsidRPr="00F76269">
              <w:rPr>
                <w:sz w:val="18"/>
                <w:szCs w:val="18"/>
              </w:rPr>
              <w:t>3</w:t>
            </w:r>
          </w:p>
        </w:tc>
        <w:tc>
          <w:tcPr>
            <w:tcW w:w="1135" w:type="pct"/>
          </w:tcPr>
          <w:p w:rsidR="0020424B" w:rsidRPr="00F76269" w:rsidRDefault="0020424B" w:rsidP="00F76269">
            <w:pPr>
              <w:spacing w:after="0" w:line="240" w:lineRule="auto"/>
              <w:jc w:val="center"/>
              <w:rPr>
                <w:sz w:val="18"/>
                <w:szCs w:val="18"/>
              </w:rPr>
            </w:pPr>
            <w:r w:rsidRPr="00F76269">
              <w:rPr>
                <w:sz w:val="18"/>
                <w:szCs w:val="18"/>
              </w:rPr>
              <w:t>Полное наименование услуги</w:t>
            </w:r>
          </w:p>
        </w:tc>
        <w:tc>
          <w:tcPr>
            <w:tcW w:w="3640" w:type="pct"/>
          </w:tcPr>
          <w:p w:rsidR="0020424B" w:rsidRPr="00F76269" w:rsidRDefault="0020424B" w:rsidP="00F76269">
            <w:pPr>
              <w:spacing w:after="0" w:line="240" w:lineRule="auto"/>
              <w:jc w:val="both"/>
              <w:rPr>
                <w:sz w:val="18"/>
                <w:szCs w:val="18"/>
              </w:rPr>
            </w:pPr>
            <w:r w:rsidRPr="00F76269">
              <w:rPr>
                <w:sz w:val="18"/>
                <w:szCs w:val="18"/>
              </w:rPr>
              <w:t>«</w:t>
            </w:r>
            <w:r w:rsidR="003059D1" w:rsidRPr="00F76269">
              <w:rPr>
                <w:sz w:val="18"/>
                <w:szCs w:val="18"/>
              </w:rPr>
              <w:t>Выдача разрешений на право вырубки зеленых насаждений</w:t>
            </w:r>
            <w:r w:rsidRPr="00F76269">
              <w:rPr>
                <w:sz w:val="18"/>
                <w:szCs w:val="18"/>
              </w:rPr>
              <w:t>»</w:t>
            </w:r>
          </w:p>
        </w:tc>
      </w:tr>
      <w:tr w:rsidR="0020424B" w:rsidRPr="00F76269" w:rsidTr="0020424B">
        <w:tc>
          <w:tcPr>
            <w:tcW w:w="225" w:type="pct"/>
          </w:tcPr>
          <w:p w:rsidR="0020424B" w:rsidRPr="00F76269" w:rsidRDefault="0020424B" w:rsidP="00F76269">
            <w:pPr>
              <w:spacing w:after="0" w:line="240" w:lineRule="auto"/>
              <w:jc w:val="center"/>
              <w:rPr>
                <w:sz w:val="18"/>
                <w:szCs w:val="18"/>
              </w:rPr>
            </w:pPr>
            <w:r w:rsidRPr="00F76269">
              <w:rPr>
                <w:sz w:val="18"/>
                <w:szCs w:val="18"/>
              </w:rPr>
              <w:t>4</w:t>
            </w:r>
          </w:p>
        </w:tc>
        <w:tc>
          <w:tcPr>
            <w:tcW w:w="1135" w:type="pct"/>
          </w:tcPr>
          <w:p w:rsidR="0020424B" w:rsidRPr="00F76269" w:rsidRDefault="0020424B" w:rsidP="00F76269">
            <w:pPr>
              <w:spacing w:after="0" w:line="240" w:lineRule="auto"/>
              <w:jc w:val="center"/>
              <w:rPr>
                <w:sz w:val="18"/>
                <w:szCs w:val="18"/>
              </w:rPr>
            </w:pPr>
            <w:r w:rsidRPr="00F76269">
              <w:rPr>
                <w:sz w:val="18"/>
                <w:szCs w:val="18"/>
              </w:rPr>
              <w:t>Краткое наименование услуги</w:t>
            </w:r>
          </w:p>
        </w:tc>
        <w:tc>
          <w:tcPr>
            <w:tcW w:w="3640" w:type="pct"/>
          </w:tcPr>
          <w:p w:rsidR="0020424B" w:rsidRPr="00F76269" w:rsidRDefault="0020424B" w:rsidP="00F76269">
            <w:pPr>
              <w:spacing w:after="0" w:line="240" w:lineRule="auto"/>
              <w:jc w:val="both"/>
              <w:rPr>
                <w:sz w:val="18"/>
                <w:szCs w:val="18"/>
              </w:rPr>
            </w:pPr>
            <w:r w:rsidRPr="00F76269">
              <w:rPr>
                <w:sz w:val="18"/>
                <w:szCs w:val="18"/>
              </w:rPr>
              <w:t>нет</w:t>
            </w:r>
          </w:p>
        </w:tc>
      </w:tr>
      <w:tr w:rsidR="0020424B" w:rsidRPr="00F76269" w:rsidTr="0020424B">
        <w:tc>
          <w:tcPr>
            <w:tcW w:w="225" w:type="pct"/>
          </w:tcPr>
          <w:p w:rsidR="0020424B" w:rsidRPr="00F76269" w:rsidRDefault="0020424B" w:rsidP="00F76269">
            <w:pPr>
              <w:spacing w:after="0" w:line="240" w:lineRule="auto"/>
              <w:jc w:val="center"/>
              <w:rPr>
                <w:sz w:val="18"/>
                <w:szCs w:val="18"/>
              </w:rPr>
            </w:pPr>
            <w:r w:rsidRPr="00F76269">
              <w:rPr>
                <w:sz w:val="18"/>
                <w:szCs w:val="18"/>
              </w:rPr>
              <w:t>5</w:t>
            </w:r>
          </w:p>
        </w:tc>
        <w:tc>
          <w:tcPr>
            <w:tcW w:w="1135" w:type="pct"/>
          </w:tcPr>
          <w:p w:rsidR="0020424B" w:rsidRPr="00F76269" w:rsidRDefault="0020424B" w:rsidP="00F76269">
            <w:pPr>
              <w:spacing w:after="0" w:line="240" w:lineRule="auto"/>
              <w:rPr>
                <w:sz w:val="18"/>
                <w:szCs w:val="18"/>
              </w:rPr>
            </w:pPr>
            <w:r w:rsidRPr="00F76269">
              <w:rPr>
                <w:sz w:val="18"/>
                <w:szCs w:val="18"/>
              </w:rPr>
              <w:t>Административные регламент предоставления государственной услуги</w:t>
            </w:r>
          </w:p>
        </w:tc>
        <w:tc>
          <w:tcPr>
            <w:tcW w:w="3640" w:type="pct"/>
          </w:tcPr>
          <w:p w:rsidR="0020424B" w:rsidRPr="00F76269" w:rsidRDefault="0020424B" w:rsidP="00F76269">
            <w:pPr>
              <w:tabs>
                <w:tab w:val="left" w:pos="4536"/>
              </w:tabs>
              <w:spacing w:line="240" w:lineRule="auto"/>
              <w:ind w:right="565"/>
              <w:rPr>
                <w:sz w:val="18"/>
                <w:szCs w:val="18"/>
              </w:rPr>
            </w:pPr>
            <w:r w:rsidRPr="00F76269">
              <w:rPr>
                <w:sz w:val="18"/>
                <w:szCs w:val="18"/>
              </w:rPr>
              <w:t xml:space="preserve">Утвержден постановлением администрации </w:t>
            </w:r>
            <w:r w:rsidR="00CB38F6" w:rsidRPr="00F76269">
              <w:rPr>
                <w:sz w:val="18"/>
                <w:szCs w:val="18"/>
              </w:rPr>
              <w:t>Сериковского</w:t>
            </w:r>
            <w:r w:rsidR="00443699" w:rsidRPr="00F76269">
              <w:rPr>
                <w:sz w:val="18"/>
                <w:szCs w:val="18"/>
              </w:rPr>
              <w:t xml:space="preserve"> сельского</w:t>
            </w:r>
            <w:r w:rsidR="0064257D" w:rsidRPr="00F76269">
              <w:rPr>
                <w:sz w:val="18"/>
                <w:szCs w:val="18"/>
              </w:rPr>
              <w:t xml:space="preserve"> </w:t>
            </w:r>
            <w:r w:rsidRPr="00F76269">
              <w:rPr>
                <w:sz w:val="18"/>
                <w:szCs w:val="18"/>
              </w:rPr>
              <w:t xml:space="preserve">поселения Бутурлиновского муниципального района Воронежской области </w:t>
            </w:r>
            <w:r w:rsidR="00F76269" w:rsidRPr="00F76269">
              <w:rPr>
                <w:sz w:val="18"/>
                <w:szCs w:val="18"/>
              </w:rPr>
              <w:t xml:space="preserve">от 13.11.2023 года №48 </w:t>
            </w:r>
            <w:r w:rsidRPr="00F76269">
              <w:rPr>
                <w:sz w:val="18"/>
                <w:szCs w:val="18"/>
              </w:rPr>
              <w:t>«</w:t>
            </w:r>
            <w:r w:rsidR="00A84E18" w:rsidRPr="00F76269">
              <w:rPr>
                <w:sz w:val="18"/>
                <w:szCs w:val="18"/>
              </w:rPr>
              <w:t xml:space="preserve">Об утверждении административного регламента «Выдача разрешений на право вырубки зеленых насаждений» на территории </w:t>
            </w:r>
            <w:r w:rsidR="00CB38F6" w:rsidRPr="00F76269">
              <w:rPr>
                <w:sz w:val="18"/>
                <w:szCs w:val="18"/>
              </w:rPr>
              <w:t>Сериковского</w:t>
            </w:r>
            <w:r w:rsidR="00443699" w:rsidRPr="00F76269">
              <w:rPr>
                <w:sz w:val="18"/>
                <w:szCs w:val="18"/>
              </w:rPr>
              <w:t xml:space="preserve"> сельского</w:t>
            </w:r>
            <w:r w:rsidR="0064257D" w:rsidRPr="00F76269">
              <w:rPr>
                <w:sz w:val="18"/>
                <w:szCs w:val="18"/>
              </w:rPr>
              <w:t xml:space="preserve"> </w:t>
            </w:r>
            <w:r w:rsidR="00A84E18" w:rsidRPr="00F76269">
              <w:rPr>
                <w:sz w:val="18"/>
                <w:szCs w:val="18"/>
              </w:rPr>
              <w:t>поселения Бутурлиновского муниципального района Воронежской области</w:t>
            </w:r>
            <w:r w:rsidRPr="00F76269">
              <w:rPr>
                <w:sz w:val="18"/>
                <w:szCs w:val="18"/>
              </w:rPr>
              <w:t>»</w:t>
            </w:r>
          </w:p>
        </w:tc>
      </w:tr>
      <w:tr w:rsidR="0020424B" w:rsidRPr="00F76269" w:rsidTr="0020424B">
        <w:tc>
          <w:tcPr>
            <w:tcW w:w="225" w:type="pct"/>
          </w:tcPr>
          <w:p w:rsidR="0020424B" w:rsidRPr="00F76269" w:rsidRDefault="0020424B" w:rsidP="00F76269">
            <w:pPr>
              <w:spacing w:after="0" w:line="240" w:lineRule="auto"/>
              <w:jc w:val="center"/>
              <w:rPr>
                <w:sz w:val="18"/>
                <w:szCs w:val="18"/>
              </w:rPr>
            </w:pPr>
            <w:r w:rsidRPr="00F76269">
              <w:rPr>
                <w:sz w:val="18"/>
                <w:szCs w:val="18"/>
              </w:rPr>
              <w:t>6</w:t>
            </w:r>
          </w:p>
        </w:tc>
        <w:tc>
          <w:tcPr>
            <w:tcW w:w="1135" w:type="pct"/>
          </w:tcPr>
          <w:p w:rsidR="0020424B" w:rsidRPr="00F76269" w:rsidRDefault="0020424B" w:rsidP="00F76269">
            <w:pPr>
              <w:spacing w:after="0" w:line="240" w:lineRule="auto"/>
              <w:rPr>
                <w:sz w:val="18"/>
                <w:szCs w:val="18"/>
              </w:rPr>
            </w:pPr>
            <w:r w:rsidRPr="00F76269">
              <w:rPr>
                <w:sz w:val="18"/>
                <w:szCs w:val="18"/>
              </w:rPr>
              <w:t>Перечень «подуслуг»</w:t>
            </w:r>
          </w:p>
        </w:tc>
        <w:tc>
          <w:tcPr>
            <w:tcW w:w="3640" w:type="pct"/>
          </w:tcPr>
          <w:p w:rsidR="0020424B" w:rsidRPr="00F76269" w:rsidRDefault="0020424B" w:rsidP="00F76269">
            <w:pPr>
              <w:spacing w:after="0" w:line="240" w:lineRule="auto"/>
              <w:jc w:val="both"/>
              <w:rPr>
                <w:sz w:val="18"/>
                <w:szCs w:val="18"/>
              </w:rPr>
            </w:pPr>
            <w:r w:rsidRPr="00F76269">
              <w:rPr>
                <w:sz w:val="18"/>
                <w:szCs w:val="18"/>
              </w:rPr>
              <w:t>нет</w:t>
            </w:r>
          </w:p>
        </w:tc>
      </w:tr>
      <w:tr w:rsidR="0088664E" w:rsidRPr="00F76269" w:rsidTr="0020424B">
        <w:trPr>
          <w:trHeight w:val="300"/>
        </w:trPr>
        <w:tc>
          <w:tcPr>
            <w:tcW w:w="225" w:type="pct"/>
            <w:vMerge w:val="restart"/>
          </w:tcPr>
          <w:p w:rsidR="0088664E" w:rsidRPr="00F76269" w:rsidRDefault="0088664E" w:rsidP="00F76269">
            <w:pPr>
              <w:spacing w:after="0" w:line="240" w:lineRule="auto"/>
              <w:jc w:val="center"/>
              <w:rPr>
                <w:sz w:val="18"/>
                <w:szCs w:val="18"/>
              </w:rPr>
            </w:pPr>
            <w:r w:rsidRPr="00F76269">
              <w:rPr>
                <w:sz w:val="18"/>
                <w:szCs w:val="18"/>
              </w:rPr>
              <w:t>7</w:t>
            </w:r>
          </w:p>
        </w:tc>
        <w:tc>
          <w:tcPr>
            <w:tcW w:w="1135" w:type="pct"/>
            <w:vMerge w:val="restart"/>
          </w:tcPr>
          <w:p w:rsidR="0088664E" w:rsidRPr="00F76269" w:rsidRDefault="0088664E" w:rsidP="00F76269">
            <w:pPr>
              <w:spacing w:after="0" w:line="240" w:lineRule="auto"/>
              <w:rPr>
                <w:sz w:val="18"/>
                <w:szCs w:val="18"/>
              </w:rPr>
            </w:pPr>
            <w:r w:rsidRPr="00F76269">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88664E" w:rsidRPr="00F76269" w:rsidRDefault="0088664E" w:rsidP="00F76269">
            <w:pPr>
              <w:spacing w:after="0" w:line="240" w:lineRule="auto"/>
              <w:rPr>
                <w:sz w:val="18"/>
                <w:szCs w:val="18"/>
              </w:rPr>
            </w:pPr>
            <w:r w:rsidRPr="00F76269">
              <w:rPr>
                <w:sz w:val="18"/>
                <w:szCs w:val="18"/>
              </w:rPr>
              <w:t>- терминальные устройства МФЦ;</w:t>
            </w:r>
          </w:p>
        </w:tc>
      </w:tr>
      <w:tr w:rsidR="0088664E" w:rsidRPr="00F76269" w:rsidTr="0020424B">
        <w:trPr>
          <w:trHeight w:val="270"/>
        </w:trPr>
        <w:tc>
          <w:tcPr>
            <w:tcW w:w="225" w:type="pct"/>
            <w:vMerge/>
          </w:tcPr>
          <w:p w:rsidR="0088664E" w:rsidRPr="00F76269" w:rsidRDefault="0088664E" w:rsidP="00F76269">
            <w:pPr>
              <w:spacing w:after="0" w:line="240" w:lineRule="auto"/>
              <w:jc w:val="center"/>
              <w:rPr>
                <w:sz w:val="18"/>
                <w:szCs w:val="18"/>
              </w:rPr>
            </w:pPr>
          </w:p>
        </w:tc>
        <w:tc>
          <w:tcPr>
            <w:tcW w:w="1135" w:type="pct"/>
            <w:vMerge/>
          </w:tcPr>
          <w:p w:rsidR="0088664E" w:rsidRPr="00F76269" w:rsidRDefault="0088664E" w:rsidP="00F76269">
            <w:pPr>
              <w:spacing w:after="0" w:line="240" w:lineRule="auto"/>
              <w:rPr>
                <w:sz w:val="18"/>
                <w:szCs w:val="18"/>
              </w:rPr>
            </w:pPr>
          </w:p>
        </w:tc>
        <w:tc>
          <w:tcPr>
            <w:tcW w:w="3640" w:type="pct"/>
            <w:tcBorders>
              <w:top w:val="single" w:sz="4" w:space="0" w:color="auto"/>
              <w:bottom w:val="single" w:sz="4" w:space="0" w:color="auto"/>
            </w:tcBorders>
          </w:tcPr>
          <w:p w:rsidR="0088664E" w:rsidRPr="00F76269" w:rsidRDefault="0088664E" w:rsidP="00F76269">
            <w:pPr>
              <w:spacing w:after="0" w:line="240" w:lineRule="auto"/>
              <w:rPr>
                <w:sz w:val="18"/>
                <w:szCs w:val="18"/>
              </w:rPr>
            </w:pPr>
            <w:r w:rsidRPr="00F76269">
              <w:rPr>
                <w:sz w:val="18"/>
                <w:szCs w:val="18"/>
              </w:rPr>
              <w:t>- Единый портал государственных услуг;</w:t>
            </w:r>
          </w:p>
        </w:tc>
      </w:tr>
      <w:tr w:rsidR="0088664E" w:rsidRPr="00F76269" w:rsidTr="0020424B">
        <w:trPr>
          <w:trHeight w:val="240"/>
        </w:trPr>
        <w:tc>
          <w:tcPr>
            <w:tcW w:w="225" w:type="pct"/>
            <w:vMerge/>
          </w:tcPr>
          <w:p w:rsidR="0088664E" w:rsidRPr="00F76269" w:rsidRDefault="0088664E" w:rsidP="00F76269">
            <w:pPr>
              <w:spacing w:after="0" w:line="240" w:lineRule="auto"/>
              <w:jc w:val="center"/>
              <w:rPr>
                <w:sz w:val="18"/>
                <w:szCs w:val="18"/>
              </w:rPr>
            </w:pPr>
          </w:p>
        </w:tc>
        <w:tc>
          <w:tcPr>
            <w:tcW w:w="1135" w:type="pct"/>
            <w:vMerge/>
          </w:tcPr>
          <w:p w:rsidR="0088664E" w:rsidRPr="00F76269" w:rsidRDefault="0088664E" w:rsidP="00F76269">
            <w:pPr>
              <w:spacing w:after="0" w:line="240" w:lineRule="auto"/>
              <w:rPr>
                <w:sz w:val="18"/>
                <w:szCs w:val="18"/>
              </w:rPr>
            </w:pPr>
          </w:p>
        </w:tc>
        <w:tc>
          <w:tcPr>
            <w:tcW w:w="3640" w:type="pct"/>
            <w:tcBorders>
              <w:top w:val="single" w:sz="4" w:space="0" w:color="auto"/>
              <w:bottom w:val="single" w:sz="4" w:space="0" w:color="auto"/>
            </w:tcBorders>
          </w:tcPr>
          <w:p w:rsidR="0088664E" w:rsidRPr="00F76269" w:rsidRDefault="0088664E" w:rsidP="00F76269">
            <w:pPr>
              <w:spacing w:after="0" w:line="240" w:lineRule="auto"/>
              <w:rPr>
                <w:sz w:val="18"/>
                <w:szCs w:val="18"/>
              </w:rPr>
            </w:pPr>
            <w:r w:rsidRPr="00F76269">
              <w:rPr>
                <w:sz w:val="18"/>
                <w:szCs w:val="18"/>
              </w:rPr>
              <w:t>- Портал государственных и муниципальных услуг Воронежской области</w:t>
            </w:r>
          </w:p>
        </w:tc>
      </w:tr>
    </w:tbl>
    <w:p w:rsidR="0020424B" w:rsidRPr="0088664E" w:rsidRDefault="0020424B" w:rsidP="0020424B">
      <w:pPr>
        <w:spacing w:after="0"/>
        <w:rPr>
          <w:b/>
          <w:sz w:val="18"/>
          <w:szCs w:val="18"/>
        </w:rPr>
      </w:pPr>
      <w:r w:rsidRPr="0088664E">
        <w:rPr>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1</w:t>
            </w:r>
          </w:p>
        </w:tc>
        <w:tc>
          <w:tcPr>
            <w:tcW w:w="4778" w:type="pct"/>
          </w:tcPr>
          <w:p w:rsidR="0020424B" w:rsidRPr="0088664E" w:rsidRDefault="0020424B" w:rsidP="0020424B">
            <w:pPr>
              <w:spacing w:after="0"/>
              <w:rPr>
                <w:b/>
                <w:sz w:val="18"/>
                <w:szCs w:val="18"/>
              </w:rPr>
            </w:pPr>
            <w:r w:rsidRPr="0088664E">
              <w:rPr>
                <w:b/>
                <w:sz w:val="18"/>
                <w:szCs w:val="18"/>
              </w:rPr>
              <w:t>Наименование услуги</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3059D1">
            <w:pPr>
              <w:spacing w:after="0"/>
              <w:rPr>
                <w:b/>
                <w:sz w:val="18"/>
                <w:szCs w:val="18"/>
              </w:rPr>
            </w:pPr>
            <w:r w:rsidRPr="0088664E">
              <w:rPr>
                <w:sz w:val="18"/>
                <w:szCs w:val="18"/>
              </w:rPr>
              <w:t>«</w:t>
            </w:r>
            <w:r w:rsidR="003059D1" w:rsidRPr="0088664E">
              <w:rPr>
                <w:sz w:val="18"/>
                <w:szCs w:val="18"/>
              </w:rPr>
              <w:t>Выдача разрешений на право вырубки зеленых насаждений</w:t>
            </w:r>
            <w:r w:rsidRPr="0088664E">
              <w:rPr>
                <w:sz w:val="18"/>
                <w:szCs w:val="18"/>
              </w:rPr>
              <w:t>»</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2</w:t>
            </w:r>
          </w:p>
        </w:tc>
        <w:tc>
          <w:tcPr>
            <w:tcW w:w="4778" w:type="pct"/>
          </w:tcPr>
          <w:p w:rsidR="0020424B" w:rsidRPr="0088664E" w:rsidRDefault="0020424B" w:rsidP="0020424B">
            <w:pPr>
              <w:spacing w:after="0"/>
              <w:rPr>
                <w:sz w:val="18"/>
                <w:szCs w:val="18"/>
              </w:rPr>
            </w:pPr>
            <w:r w:rsidRPr="0088664E">
              <w:rPr>
                <w:b/>
                <w:sz w:val="18"/>
                <w:szCs w:val="18"/>
              </w:rPr>
              <w:t>Срок предоставления в зависимости от условий</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2.1</w:t>
            </w:r>
          </w:p>
        </w:tc>
        <w:tc>
          <w:tcPr>
            <w:tcW w:w="4778" w:type="pct"/>
          </w:tcPr>
          <w:p w:rsidR="0020424B" w:rsidRPr="0088664E" w:rsidRDefault="0020424B" w:rsidP="0020424B">
            <w:pPr>
              <w:spacing w:after="0"/>
              <w:rPr>
                <w:b/>
                <w:sz w:val="18"/>
                <w:szCs w:val="18"/>
              </w:rPr>
            </w:pPr>
            <w:r w:rsidRPr="0088664E">
              <w:rPr>
                <w:b/>
                <w:sz w:val="18"/>
                <w:szCs w:val="18"/>
              </w:rPr>
              <w:t>При подаче заявления по месту жительства (месту нахождения юр. лица)</w:t>
            </w:r>
          </w:p>
        </w:tc>
      </w:tr>
      <w:tr w:rsidR="0020424B" w:rsidRPr="0088664E" w:rsidTr="0020424B">
        <w:tc>
          <w:tcPr>
            <w:tcW w:w="222" w:type="pct"/>
          </w:tcPr>
          <w:p w:rsidR="0020424B" w:rsidRPr="0088664E" w:rsidRDefault="0020424B" w:rsidP="0020424B">
            <w:pPr>
              <w:spacing w:after="0"/>
              <w:jc w:val="center"/>
              <w:rPr>
                <w:sz w:val="18"/>
                <w:szCs w:val="18"/>
              </w:rPr>
            </w:pPr>
          </w:p>
        </w:tc>
        <w:tc>
          <w:tcPr>
            <w:tcW w:w="4778" w:type="pct"/>
          </w:tcPr>
          <w:p w:rsidR="00665119" w:rsidRPr="0088664E" w:rsidRDefault="00665119" w:rsidP="00665119">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20424B" w:rsidRPr="0088664E" w:rsidRDefault="00665119" w:rsidP="00665119">
            <w:pPr>
              <w:spacing w:after="0"/>
              <w:rPr>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2.2</w:t>
            </w:r>
          </w:p>
        </w:tc>
        <w:tc>
          <w:tcPr>
            <w:tcW w:w="4778" w:type="pct"/>
          </w:tcPr>
          <w:p w:rsidR="0020424B" w:rsidRPr="0088664E" w:rsidRDefault="0020424B" w:rsidP="0020424B">
            <w:pPr>
              <w:spacing w:after="0"/>
              <w:rPr>
                <w:sz w:val="18"/>
                <w:szCs w:val="18"/>
              </w:rPr>
            </w:pPr>
            <w:r w:rsidRPr="0088664E">
              <w:rPr>
                <w:b/>
                <w:sz w:val="18"/>
                <w:szCs w:val="18"/>
              </w:rPr>
              <w:t xml:space="preserve">При подаче заявления </w:t>
            </w:r>
            <w:r w:rsidRPr="0088664E">
              <w:rPr>
                <w:b/>
                <w:sz w:val="18"/>
                <w:szCs w:val="18"/>
                <w:u w:val="single"/>
              </w:rPr>
              <w:t xml:space="preserve">не </w:t>
            </w:r>
            <w:r w:rsidRPr="0088664E">
              <w:rPr>
                <w:b/>
                <w:sz w:val="18"/>
                <w:szCs w:val="18"/>
              </w:rPr>
              <w:t>по месту жительства (по месту обращения)</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665119" w:rsidRPr="0088664E" w:rsidRDefault="00665119" w:rsidP="00665119">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20424B" w:rsidRPr="0088664E" w:rsidRDefault="00665119" w:rsidP="00665119">
            <w:pPr>
              <w:spacing w:after="0"/>
              <w:rPr>
                <w:b/>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3</w:t>
            </w:r>
          </w:p>
        </w:tc>
        <w:tc>
          <w:tcPr>
            <w:tcW w:w="4778" w:type="pct"/>
          </w:tcPr>
          <w:p w:rsidR="0020424B" w:rsidRPr="0088664E" w:rsidRDefault="0020424B" w:rsidP="0020424B">
            <w:pPr>
              <w:spacing w:after="0"/>
              <w:rPr>
                <w:sz w:val="18"/>
                <w:szCs w:val="18"/>
              </w:rPr>
            </w:pPr>
            <w:r w:rsidRPr="0088664E">
              <w:rPr>
                <w:b/>
                <w:sz w:val="18"/>
                <w:szCs w:val="18"/>
              </w:rPr>
              <w:t>Основания отказа в приёме документов</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A819FA" w:rsidRPr="0088664E" w:rsidRDefault="00A819FA" w:rsidP="00A819FA">
            <w:pPr>
              <w:tabs>
                <w:tab w:val="left" w:pos="1437"/>
              </w:tabs>
              <w:spacing w:after="0" w:line="240" w:lineRule="auto"/>
              <w:ind w:firstLine="567"/>
              <w:jc w:val="both"/>
              <w:rPr>
                <w:rFonts w:eastAsia="Times New Roman"/>
                <w:bCs/>
                <w:iCs/>
                <w:spacing w:val="1"/>
                <w:sz w:val="18"/>
                <w:szCs w:val="18"/>
              </w:rPr>
            </w:pPr>
            <w:r w:rsidRPr="0088664E">
              <w:rPr>
                <w:rFonts w:eastAsia="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A819FA" w:rsidRPr="0088664E" w:rsidRDefault="00A819FA" w:rsidP="00A819FA">
            <w:pPr>
              <w:tabs>
                <w:tab w:val="left" w:pos="1437"/>
              </w:tabs>
              <w:spacing w:after="0" w:line="240" w:lineRule="auto"/>
              <w:ind w:firstLine="567"/>
              <w:jc w:val="both"/>
              <w:rPr>
                <w:rFonts w:eastAsia="Times New Roman"/>
                <w:iCs/>
                <w:spacing w:val="1"/>
                <w:sz w:val="18"/>
                <w:szCs w:val="18"/>
              </w:rPr>
            </w:pPr>
            <w:r w:rsidRPr="0088664E">
              <w:rPr>
                <w:rFonts w:eastAsia="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88664E">
              <w:rPr>
                <w:rFonts w:eastAsia="Times New Roman"/>
                <w:bCs/>
                <w:i/>
                <w:iCs/>
                <w:spacing w:val="1"/>
                <w:sz w:val="18"/>
                <w:szCs w:val="18"/>
              </w:rPr>
              <w:t>;</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5. Неполное заполнение полей в форме заявления, в том числе в интерактивной форме заявления на ЕПГУ, РПГУ;</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6. Заявление подано лицом, не имеющим полномочий представлять интересы Заявителя.</w:t>
            </w:r>
          </w:p>
          <w:p w:rsidR="0020424B" w:rsidRPr="0088664E" w:rsidRDefault="0020424B" w:rsidP="00A819FA">
            <w:pPr>
              <w:spacing w:after="0" w:line="240" w:lineRule="auto"/>
              <w:ind w:firstLine="567"/>
              <w:jc w:val="both"/>
              <w:rPr>
                <w:sz w:val="18"/>
                <w:szCs w:val="18"/>
              </w:rPr>
            </w:pP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lastRenderedPageBreak/>
              <w:t>4</w:t>
            </w:r>
          </w:p>
        </w:tc>
        <w:tc>
          <w:tcPr>
            <w:tcW w:w="4778" w:type="pct"/>
          </w:tcPr>
          <w:p w:rsidR="0020424B" w:rsidRPr="0088664E" w:rsidRDefault="0020424B" w:rsidP="0020424B">
            <w:pPr>
              <w:tabs>
                <w:tab w:val="num" w:pos="792"/>
                <w:tab w:val="left" w:pos="1440"/>
                <w:tab w:val="left" w:pos="1560"/>
              </w:tabs>
              <w:spacing w:after="0"/>
              <w:jc w:val="both"/>
              <w:rPr>
                <w:sz w:val="18"/>
                <w:szCs w:val="18"/>
              </w:rPr>
            </w:pPr>
            <w:r w:rsidRPr="0088664E">
              <w:rPr>
                <w:b/>
                <w:sz w:val="18"/>
                <w:szCs w:val="18"/>
              </w:rPr>
              <w:t>Основания отказа в предоставлении услуги</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806712" w:rsidRPr="0088664E" w:rsidRDefault="00806712" w:rsidP="00806712">
            <w:pPr>
              <w:autoSpaceDE w:val="0"/>
              <w:autoSpaceDN w:val="0"/>
              <w:adjustRightInd w:val="0"/>
              <w:spacing w:after="0" w:line="240" w:lineRule="auto"/>
              <w:ind w:firstLine="567"/>
              <w:contextualSpacing/>
              <w:jc w:val="both"/>
              <w:rPr>
                <w:sz w:val="18"/>
                <w:szCs w:val="18"/>
              </w:rPr>
            </w:pPr>
            <w:r w:rsidRPr="0088664E">
              <w:rPr>
                <w:sz w:val="18"/>
                <w:szCs w:val="18"/>
              </w:rPr>
              <w:t>1.Основаниями для отказа в предоставлении Муниципальной услуги для Варианта 1 являются:</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806712" w:rsidRPr="0088664E" w:rsidRDefault="00806712" w:rsidP="00806712">
            <w:pPr>
              <w:autoSpaceDE w:val="0"/>
              <w:autoSpaceDN w:val="0"/>
              <w:adjustRightInd w:val="0"/>
              <w:spacing w:after="0" w:line="240" w:lineRule="auto"/>
              <w:ind w:firstLine="567"/>
              <w:contextualSpacing/>
              <w:jc w:val="both"/>
              <w:rPr>
                <w:rFonts w:eastAsia="SimSun"/>
                <w:sz w:val="18"/>
                <w:szCs w:val="18"/>
              </w:rPr>
            </w:pPr>
            <w:r w:rsidRPr="0088664E">
              <w:rPr>
                <w:rFonts w:eastAsia="SimSu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в) Выявлена возможность сохранения зеленых насаждений;</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д) Запрос подан неуполномоченным лицом;</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отсутствие полномочий у Администрации на выдачу разрешений на право вырубки зеленых насаждений;</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806712" w:rsidRPr="0088664E" w:rsidRDefault="00806712" w:rsidP="00806712">
            <w:pPr>
              <w:widowControl w:val="0"/>
              <w:autoSpaceDE w:val="0"/>
              <w:autoSpaceDN w:val="0"/>
              <w:spacing w:after="0" w:line="240" w:lineRule="auto"/>
              <w:ind w:firstLine="540"/>
              <w:jc w:val="both"/>
              <w:rPr>
                <w:rFonts w:eastAsia="Times New Roman"/>
                <w:sz w:val="18"/>
                <w:szCs w:val="18"/>
                <w:lang w:eastAsia="ru-RU"/>
              </w:rPr>
            </w:pPr>
            <w:r w:rsidRPr="0088664E">
              <w:rPr>
                <w:rFonts w:eastAsia="Times New Roman"/>
                <w:sz w:val="18"/>
                <w:szCs w:val="18"/>
                <w:lang w:eastAsia="ru-RU"/>
              </w:rPr>
              <w:t>е) несоответствие показателей количества, состояния либо локализац</w:t>
            </w:r>
            <w:r w:rsidRPr="00F06BEA">
              <w:rPr>
                <w:rFonts w:eastAsia="Times New Roman"/>
                <w:sz w:val="18"/>
                <w:szCs w:val="18"/>
                <w:lang w:eastAsia="ru-RU"/>
              </w:rPr>
              <w:t xml:space="preserve">ии насаждений, указанных в заявлении о предоставлении порубочного билета и (или) разрешения на пересадку деревьев и кустарников на территории </w:t>
            </w:r>
            <w:r w:rsidR="00CB38F6">
              <w:rPr>
                <w:rFonts w:eastAsia="Times New Roman"/>
                <w:sz w:val="18"/>
                <w:szCs w:val="18"/>
                <w:lang w:eastAsia="ru-RU"/>
              </w:rPr>
              <w:t>Сериковского</w:t>
            </w:r>
            <w:r w:rsidR="00443699" w:rsidRPr="00F06BEA">
              <w:rPr>
                <w:rFonts w:eastAsia="Times New Roman"/>
                <w:sz w:val="18"/>
                <w:szCs w:val="18"/>
                <w:lang w:eastAsia="ru-RU"/>
              </w:rPr>
              <w:t xml:space="preserve"> сельского</w:t>
            </w:r>
            <w:r w:rsidR="00F06BEA" w:rsidRPr="00F06BEA">
              <w:rPr>
                <w:rFonts w:eastAsia="Times New Roman"/>
                <w:sz w:val="18"/>
                <w:szCs w:val="18"/>
                <w:lang w:eastAsia="ru-RU"/>
              </w:rPr>
              <w:t xml:space="preserve"> </w:t>
            </w:r>
            <w:r w:rsidRPr="00F06BEA">
              <w:rPr>
                <w:rFonts w:eastAsia="Times New Roman"/>
                <w:sz w:val="18"/>
                <w:szCs w:val="18"/>
                <w:lang w:eastAsia="ru-RU"/>
              </w:rPr>
              <w:t>поселения Бутурлиновского муниципального района Воронежской области, данным, приведенным в проектной документации, или фактическим данным</w:t>
            </w:r>
            <w:r w:rsidRPr="0088664E">
              <w:rPr>
                <w:rFonts w:eastAsia="Times New Roman"/>
                <w:sz w:val="18"/>
                <w:szCs w:val="18"/>
                <w:lang w:eastAsia="ru-RU"/>
              </w:rPr>
              <w:t>, выявленным при осмотре объекта;</w:t>
            </w:r>
          </w:p>
          <w:p w:rsidR="00806712" w:rsidRPr="0088664E" w:rsidRDefault="00806712" w:rsidP="00806712">
            <w:pPr>
              <w:autoSpaceDE w:val="0"/>
              <w:autoSpaceDN w:val="0"/>
              <w:adjustRightInd w:val="0"/>
              <w:spacing w:after="0" w:line="240" w:lineRule="auto"/>
              <w:ind w:firstLine="709"/>
              <w:jc w:val="both"/>
              <w:rPr>
                <w:sz w:val="18"/>
                <w:szCs w:val="18"/>
              </w:rPr>
            </w:pPr>
            <w:r w:rsidRPr="0088664E">
              <w:rPr>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806712" w:rsidRPr="0088664E" w:rsidRDefault="00806712" w:rsidP="00806712">
            <w:pPr>
              <w:autoSpaceDE w:val="0"/>
              <w:autoSpaceDN w:val="0"/>
              <w:adjustRightInd w:val="0"/>
              <w:spacing w:after="0" w:line="240" w:lineRule="auto"/>
              <w:ind w:firstLine="709"/>
              <w:jc w:val="both"/>
              <w:rPr>
                <w:sz w:val="18"/>
                <w:szCs w:val="18"/>
              </w:rPr>
            </w:pPr>
            <w:r w:rsidRPr="0088664E">
              <w:rPr>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806712" w:rsidRPr="0088664E" w:rsidRDefault="00806712" w:rsidP="00806712">
            <w:pPr>
              <w:spacing w:after="0" w:line="240" w:lineRule="auto"/>
              <w:ind w:firstLine="567"/>
              <w:jc w:val="both"/>
              <w:rPr>
                <w:rFonts w:eastAsia="Times New Roman"/>
                <w:color w:val="00B0F0"/>
                <w:sz w:val="18"/>
                <w:szCs w:val="18"/>
                <w:lang w:eastAsia="ru-RU"/>
              </w:rPr>
            </w:pP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2 Основаниями для отказа в предоставлении Муниципальной услуги для Варианта 2 являются:</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отсутствие опечаток и (или) ошибок в выданных документах;</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б) обращение лица, не являющегося Заявителем (его представителем). </w:t>
            </w:r>
          </w:p>
          <w:p w:rsidR="0020424B" w:rsidRPr="0088664E" w:rsidRDefault="00806712" w:rsidP="0053632C">
            <w:pPr>
              <w:spacing w:after="0" w:line="240" w:lineRule="auto"/>
              <w:ind w:firstLine="567"/>
              <w:jc w:val="both"/>
              <w:rPr>
                <w:sz w:val="18"/>
                <w:szCs w:val="18"/>
              </w:rPr>
            </w:pPr>
            <w:r w:rsidRPr="0088664E">
              <w:rPr>
                <w:rFonts w:eastAsia="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5</w:t>
            </w:r>
          </w:p>
        </w:tc>
        <w:tc>
          <w:tcPr>
            <w:tcW w:w="4778" w:type="pct"/>
          </w:tcPr>
          <w:p w:rsidR="0020424B" w:rsidRPr="0088664E" w:rsidRDefault="0020424B" w:rsidP="0020424B">
            <w:pPr>
              <w:autoSpaceDE w:val="0"/>
              <w:autoSpaceDN w:val="0"/>
              <w:adjustRightInd w:val="0"/>
              <w:spacing w:after="0"/>
              <w:jc w:val="both"/>
              <w:rPr>
                <w:sz w:val="18"/>
                <w:szCs w:val="18"/>
              </w:rPr>
            </w:pPr>
            <w:r w:rsidRPr="0088664E">
              <w:rPr>
                <w:b/>
                <w:sz w:val="18"/>
                <w:szCs w:val="18"/>
              </w:rPr>
              <w:t>Основания приостановления предоставления услуги</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806712" w:rsidP="0053632C">
            <w:pPr>
              <w:widowControl w:val="0"/>
              <w:autoSpaceDE w:val="0"/>
              <w:autoSpaceDN w:val="0"/>
              <w:spacing w:after="0" w:line="240" w:lineRule="auto"/>
              <w:ind w:firstLine="540"/>
              <w:jc w:val="both"/>
              <w:rPr>
                <w:sz w:val="18"/>
                <w:szCs w:val="18"/>
              </w:rPr>
            </w:pPr>
            <w:r w:rsidRPr="0088664E">
              <w:rPr>
                <w:rFonts w:eastAsia="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6</w:t>
            </w:r>
          </w:p>
        </w:tc>
        <w:tc>
          <w:tcPr>
            <w:tcW w:w="4778" w:type="pct"/>
          </w:tcPr>
          <w:p w:rsidR="0020424B" w:rsidRPr="0088664E" w:rsidRDefault="0020424B" w:rsidP="0020424B">
            <w:pPr>
              <w:autoSpaceDE w:val="0"/>
              <w:autoSpaceDN w:val="0"/>
              <w:adjustRightInd w:val="0"/>
              <w:spacing w:after="0"/>
              <w:jc w:val="both"/>
              <w:rPr>
                <w:sz w:val="18"/>
                <w:szCs w:val="18"/>
              </w:rPr>
            </w:pPr>
            <w:r w:rsidRPr="0088664E">
              <w:rPr>
                <w:b/>
                <w:sz w:val="18"/>
                <w:szCs w:val="18"/>
              </w:rPr>
              <w:t>Срок приостановления предоставления услуги</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20424B">
            <w:pPr>
              <w:autoSpaceDE w:val="0"/>
              <w:autoSpaceDN w:val="0"/>
              <w:adjustRightInd w:val="0"/>
              <w:spacing w:after="0"/>
              <w:jc w:val="both"/>
              <w:rPr>
                <w:sz w:val="18"/>
                <w:szCs w:val="18"/>
              </w:rPr>
            </w:pPr>
            <w:r w:rsidRPr="0088664E">
              <w:rPr>
                <w:sz w:val="18"/>
                <w:szCs w:val="18"/>
              </w:rPr>
              <w:t>нет</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7</w:t>
            </w:r>
          </w:p>
        </w:tc>
        <w:tc>
          <w:tcPr>
            <w:tcW w:w="4778" w:type="pct"/>
          </w:tcPr>
          <w:p w:rsidR="0020424B" w:rsidRPr="0088664E" w:rsidRDefault="0020424B" w:rsidP="0020424B">
            <w:pPr>
              <w:autoSpaceDE w:val="0"/>
              <w:autoSpaceDN w:val="0"/>
              <w:adjustRightInd w:val="0"/>
              <w:spacing w:after="0"/>
              <w:jc w:val="both"/>
              <w:rPr>
                <w:sz w:val="18"/>
                <w:szCs w:val="18"/>
              </w:rPr>
            </w:pPr>
            <w:r w:rsidRPr="0088664E">
              <w:rPr>
                <w:b/>
                <w:sz w:val="18"/>
                <w:szCs w:val="18"/>
              </w:rPr>
              <w:t>Плата за предоставление услуги</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7.1</w:t>
            </w:r>
          </w:p>
        </w:tc>
        <w:tc>
          <w:tcPr>
            <w:tcW w:w="4778" w:type="pct"/>
          </w:tcPr>
          <w:p w:rsidR="0020424B" w:rsidRPr="0088664E" w:rsidRDefault="0020424B" w:rsidP="0020424B">
            <w:pPr>
              <w:autoSpaceDE w:val="0"/>
              <w:autoSpaceDN w:val="0"/>
              <w:adjustRightInd w:val="0"/>
              <w:spacing w:after="0"/>
              <w:jc w:val="both"/>
              <w:rPr>
                <w:b/>
                <w:sz w:val="18"/>
                <w:szCs w:val="18"/>
              </w:rPr>
            </w:pPr>
            <w:r w:rsidRPr="0088664E">
              <w:rPr>
                <w:b/>
                <w:sz w:val="18"/>
                <w:szCs w:val="18"/>
              </w:rPr>
              <w:t>Наличие платы (государственной пошлины)</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20424B">
            <w:pPr>
              <w:autoSpaceDE w:val="0"/>
              <w:autoSpaceDN w:val="0"/>
              <w:adjustRightInd w:val="0"/>
              <w:spacing w:after="0"/>
              <w:jc w:val="both"/>
              <w:rPr>
                <w:sz w:val="18"/>
                <w:szCs w:val="18"/>
              </w:rPr>
            </w:pPr>
            <w:r w:rsidRPr="0088664E">
              <w:rPr>
                <w:sz w:val="18"/>
                <w:szCs w:val="18"/>
              </w:rPr>
              <w:t>нет</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7.2</w:t>
            </w:r>
          </w:p>
        </w:tc>
        <w:tc>
          <w:tcPr>
            <w:tcW w:w="4778" w:type="pct"/>
          </w:tcPr>
          <w:p w:rsidR="0020424B" w:rsidRPr="0088664E" w:rsidRDefault="0020424B" w:rsidP="0020424B">
            <w:pPr>
              <w:autoSpaceDE w:val="0"/>
              <w:autoSpaceDN w:val="0"/>
              <w:adjustRightInd w:val="0"/>
              <w:spacing w:after="0"/>
              <w:jc w:val="both"/>
              <w:rPr>
                <w:b/>
                <w:sz w:val="18"/>
                <w:szCs w:val="18"/>
              </w:rPr>
            </w:pPr>
            <w:r w:rsidRPr="0088664E">
              <w:rPr>
                <w:b/>
                <w:sz w:val="18"/>
                <w:szCs w:val="18"/>
              </w:rPr>
              <w:t>Реквизиты НПА, являющегося основанием для взимания платы (государственной пошлины)</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20424B">
            <w:pPr>
              <w:autoSpaceDE w:val="0"/>
              <w:autoSpaceDN w:val="0"/>
              <w:adjustRightInd w:val="0"/>
              <w:spacing w:after="0"/>
              <w:jc w:val="both"/>
              <w:rPr>
                <w:sz w:val="18"/>
                <w:szCs w:val="18"/>
              </w:rPr>
            </w:pPr>
            <w:r w:rsidRPr="0088664E">
              <w:rPr>
                <w:sz w:val="18"/>
                <w:szCs w:val="18"/>
              </w:rPr>
              <w:t>-</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7.3</w:t>
            </w:r>
          </w:p>
        </w:tc>
        <w:tc>
          <w:tcPr>
            <w:tcW w:w="4778" w:type="pct"/>
          </w:tcPr>
          <w:p w:rsidR="0020424B" w:rsidRPr="0088664E" w:rsidRDefault="0020424B" w:rsidP="0020424B">
            <w:pPr>
              <w:autoSpaceDE w:val="0"/>
              <w:autoSpaceDN w:val="0"/>
              <w:adjustRightInd w:val="0"/>
              <w:spacing w:after="0"/>
              <w:jc w:val="both"/>
              <w:rPr>
                <w:b/>
                <w:sz w:val="18"/>
                <w:szCs w:val="18"/>
              </w:rPr>
            </w:pPr>
            <w:r w:rsidRPr="0088664E">
              <w:rPr>
                <w:b/>
                <w:sz w:val="18"/>
                <w:szCs w:val="18"/>
              </w:rPr>
              <w:t>КБК для взимания платы (государственной пошлины), в том числе для МФЦ</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20424B">
            <w:pPr>
              <w:autoSpaceDE w:val="0"/>
              <w:autoSpaceDN w:val="0"/>
              <w:adjustRightInd w:val="0"/>
              <w:spacing w:after="0"/>
              <w:jc w:val="both"/>
              <w:rPr>
                <w:sz w:val="18"/>
                <w:szCs w:val="18"/>
              </w:rPr>
            </w:pPr>
            <w:r w:rsidRPr="0088664E">
              <w:rPr>
                <w:sz w:val="18"/>
                <w:szCs w:val="18"/>
              </w:rPr>
              <w:t>-</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8</w:t>
            </w:r>
          </w:p>
        </w:tc>
        <w:tc>
          <w:tcPr>
            <w:tcW w:w="4778" w:type="pct"/>
          </w:tcPr>
          <w:p w:rsidR="0020424B" w:rsidRPr="0088664E" w:rsidRDefault="0020424B" w:rsidP="0020424B">
            <w:pPr>
              <w:autoSpaceDE w:val="0"/>
              <w:autoSpaceDN w:val="0"/>
              <w:adjustRightInd w:val="0"/>
              <w:spacing w:after="0"/>
              <w:jc w:val="both"/>
              <w:rPr>
                <w:b/>
                <w:sz w:val="18"/>
                <w:szCs w:val="18"/>
              </w:rPr>
            </w:pPr>
            <w:r w:rsidRPr="0088664E">
              <w:rPr>
                <w:b/>
                <w:sz w:val="18"/>
                <w:szCs w:val="18"/>
              </w:rPr>
              <w:t>Способ обращения за получением услуги</w:t>
            </w:r>
          </w:p>
        </w:tc>
      </w:tr>
      <w:tr w:rsidR="0020424B" w:rsidRPr="0088664E" w:rsidTr="0020424B">
        <w:tc>
          <w:tcPr>
            <w:tcW w:w="222" w:type="pct"/>
          </w:tcPr>
          <w:p w:rsidR="0020424B" w:rsidRPr="00F06BEA" w:rsidRDefault="0020424B" w:rsidP="0020424B">
            <w:pPr>
              <w:spacing w:after="0"/>
              <w:jc w:val="center"/>
              <w:rPr>
                <w:b/>
                <w:sz w:val="18"/>
                <w:szCs w:val="18"/>
              </w:rPr>
            </w:pPr>
          </w:p>
        </w:tc>
        <w:tc>
          <w:tcPr>
            <w:tcW w:w="4778" w:type="pct"/>
          </w:tcPr>
          <w:p w:rsidR="0020424B" w:rsidRPr="00F06BEA" w:rsidRDefault="0020424B" w:rsidP="0020424B">
            <w:pPr>
              <w:autoSpaceDE w:val="0"/>
              <w:autoSpaceDN w:val="0"/>
              <w:adjustRightInd w:val="0"/>
              <w:spacing w:after="0"/>
              <w:jc w:val="both"/>
              <w:rPr>
                <w:sz w:val="18"/>
                <w:szCs w:val="18"/>
              </w:rPr>
            </w:pPr>
            <w:r w:rsidRPr="00F06BEA">
              <w:rPr>
                <w:sz w:val="18"/>
                <w:szCs w:val="18"/>
              </w:rPr>
              <w:t xml:space="preserve">- администрация </w:t>
            </w:r>
            <w:r w:rsidR="00CB38F6">
              <w:rPr>
                <w:sz w:val="18"/>
                <w:szCs w:val="18"/>
              </w:rPr>
              <w:t>Сериковского</w:t>
            </w:r>
            <w:r w:rsidR="00443699" w:rsidRPr="00F06BEA">
              <w:rPr>
                <w:sz w:val="18"/>
                <w:szCs w:val="18"/>
              </w:rPr>
              <w:t xml:space="preserve"> сельского</w:t>
            </w:r>
            <w:r w:rsidR="00F06BEA" w:rsidRPr="00F06BEA">
              <w:rPr>
                <w:sz w:val="18"/>
                <w:szCs w:val="18"/>
              </w:rPr>
              <w:t xml:space="preserve"> </w:t>
            </w:r>
            <w:r w:rsidRPr="00F06BEA">
              <w:rPr>
                <w:sz w:val="18"/>
                <w:szCs w:val="18"/>
              </w:rPr>
              <w:t>поселения Бутурлиновского муниципального района Воронежской области;</w:t>
            </w:r>
          </w:p>
          <w:p w:rsidR="0020424B" w:rsidRPr="00F06BEA" w:rsidRDefault="0020424B" w:rsidP="0020424B">
            <w:pPr>
              <w:autoSpaceDE w:val="0"/>
              <w:autoSpaceDN w:val="0"/>
              <w:adjustRightInd w:val="0"/>
              <w:spacing w:after="0"/>
              <w:jc w:val="both"/>
              <w:rPr>
                <w:sz w:val="18"/>
                <w:szCs w:val="18"/>
              </w:rPr>
            </w:pPr>
            <w:r w:rsidRPr="00F06BEA">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01.07.2015г.);</w:t>
            </w:r>
          </w:p>
          <w:p w:rsidR="0020424B" w:rsidRPr="00F06BEA" w:rsidRDefault="0020424B" w:rsidP="00E935DA">
            <w:pPr>
              <w:pStyle w:val="ConsPlusNormal"/>
              <w:ind w:firstLine="0"/>
              <w:jc w:val="both"/>
              <w:rPr>
                <w:rFonts w:ascii="Times New Roman" w:hAnsi="Times New Roman" w:cs="Times New Roman"/>
                <w:sz w:val="18"/>
                <w:szCs w:val="18"/>
              </w:rPr>
            </w:pPr>
            <w:r w:rsidRPr="00F06BEA">
              <w:rPr>
                <w:rFonts w:ascii="Times New Roman" w:hAnsi="Times New Roman" w:cs="Times New Roman"/>
                <w:sz w:val="18"/>
                <w:szCs w:val="18"/>
              </w:rPr>
              <w:t>- Единый портал государственных и муниципальных услуг(www.gosuslugi.ru);</w:t>
            </w:r>
          </w:p>
          <w:p w:rsidR="0020424B" w:rsidRPr="00F06BEA" w:rsidRDefault="0020424B" w:rsidP="00E935DA">
            <w:pPr>
              <w:pStyle w:val="ConsPlusNormal"/>
              <w:ind w:firstLine="0"/>
              <w:jc w:val="both"/>
              <w:rPr>
                <w:rFonts w:ascii="Times New Roman" w:hAnsi="Times New Roman" w:cs="Times New Roman"/>
                <w:sz w:val="18"/>
                <w:szCs w:val="18"/>
              </w:rPr>
            </w:pPr>
            <w:r w:rsidRPr="00F06BEA">
              <w:rPr>
                <w:rFonts w:ascii="Times New Roman" w:hAnsi="Times New Roman" w:cs="Times New Roman"/>
                <w:sz w:val="18"/>
                <w:szCs w:val="18"/>
              </w:rPr>
              <w:t>- Портал государственных и муниципальных услуг Воронежской области (</w:t>
            </w:r>
            <w:r w:rsidRPr="00F06BEA">
              <w:rPr>
                <w:rFonts w:ascii="Times New Roman" w:hAnsi="Times New Roman" w:cs="Times New Roman"/>
                <w:sz w:val="18"/>
                <w:szCs w:val="18"/>
                <w:lang w:val="en-US"/>
              </w:rPr>
              <w:t>www</w:t>
            </w:r>
            <w:r w:rsidRPr="00F06BEA">
              <w:rPr>
                <w:rFonts w:ascii="Times New Roman" w:hAnsi="Times New Roman" w:cs="Times New Roman"/>
                <w:sz w:val="18"/>
                <w:szCs w:val="18"/>
              </w:rPr>
              <w:t>.pgu.govvr.ru).</w:t>
            </w:r>
          </w:p>
        </w:tc>
      </w:tr>
      <w:tr w:rsidR="0020424B" w:rsidRPr="0088664E" w:rsidTr="0020424B">
        <w:tc>
          <w:tcPr>
            <w:tcW w:w="222" w:type="pct"/>
          </w:tcPr>
          <w:p w:rsidR="0020424B" w:rsidRPr="00F06BEA" w:rsidRDefault="0020424B" w:rsidP="0020424B">
            <w:pPr>
              <w:spacing w:after="0"/>
              <w:jc w:val="center"/>
              <w:rPr>
                <w:b/>
                <w:sz w:val="18"/>
                <w:szCs w:val="18"/>
              </w:rPr>
            </w:pPr>
            <w:r w:rsidRPr="00F06BEA">
              <w:rPr>
                <w:b/>
                <w:sz w:val="18"/>
                <w:szCs w:val="18"/>
              </w:rPr>
              <w:t>9</w:t>
            </w:r>
          </w:p>
        </w:tc>
        <w:tc>
          <w:tcPr>
            <w:tcW w:w="4778" w:type="pct"/>
          </w:tcPr>
          <w:p w:rsidR="0020424B" w:rsidRPr="00F06BEA" w:rsidRDefault="0020424B" w:rsidP="0020424B">
            <w:pPr>
              <w:autoSpaceDE w:val="0"/>
              <w:autoSpaceDN w:val="0"/>
              <w:adjustRightInd w:val="0"/>
              <w:spacing w:after="0"/>
              <w:jc w:val="both"/>
              <w:rPr>
                <w:b/>
                <w:sz w:val="18"/>
                <w:szCs w:val="18"/>
              </w:rPr>
            </w:pPr>
            <w:r w:rsidRPr="00F06BEA">
              <w:rPr>
                <w:b/>
                <w:sz w:val="18"/>
                <w:szCs w:val="18"/>
              </w:rPr>
              <w:t>Способ получения результата услуги</w:t>
            </w:r>
          </w:p>
        </w:tc>
      </w:tr>
      <w:tr w:rsidR="0020424B" w:rsidRPr="0088664E" w:rsidTr="0020424B">
        <w:tc>
          <w:tcPr>
            <w:tcW w:w="222" w:type="pct"/>
          </w:tcPr>
          <w:p w:rsidR="0020424B" w:rsidRPr="00F06BEA" w:rsidRDefault="0020424B" w:rsidP="0020424B">
            <w:pPr>
              <w:spacing w:after="0"/>
              <w:jc w:val="center"/>
              <w:rPr>
                <w:b/>
                <w:sz w:val="18"/>
                <w:szCs w:val="18"/>
              </w:rPr>
            </w:pPr>
          </w:p>
        </w:tc>
        <w:tc>
          <w:tcPr>
            <w:tcW w:w="4778" w:type="pct"/>
          </w:tcPr>
          <w:p w:rsidR="0020424B" w:rsidRPr="00F06BEA" w:rsidRDefault="0020424B" w:rsidP="0020424B">
            <w:pPr>
              <w:autoSpaceDE w:val="0"/>
              <w:autoSpaceDN w:val="0"/>
              <w:adjustRightInd w:val="0"/>
              <w:spacing w:after="0"/>
              <w:jc w:val="both"/>
              <w:rPr>
                <w:sz w:val="18"/>
                <w:szCs w:val="18"/>
              </w:rPr>
            </w:pPr>
            <w:r w:rsidRPr="00F06BEA">
              <w:rPr>
                <w:sz w:val="18"/>
                <w:szCs w:val="18"/>
              </w:rPr>
              <w:t xml:space="preserve">- в администрации </w:t>
            </w:r>
            <w:r w:rsidR="00CB38F6">
              <w:rPr>
                <w:sz w:val="18"/>
                <w:szCs w:val="18"/>
              </w:rPr>
              <w:t>Сериковского</w:t>
            </w:r>
            <w:r w:rsidR="00443699" w:rsidRPr="00F06BEA">
              <w:rPr>
                <w:sz w:val="18"/>
                <w:szCs w:val="18"/>
              </w:rPr>
              <w:t xml:space="preserve"> сельского</w:t>
            </w:r>
            <w:r w:rsidR="00F06BEA">
              <w:rPr>
                <w:sz w:val="18"/>
                <w:szCs w:val="18"/>
              </w:rPr>
              <w:t xml:space="preserve"> </w:t>
            </w:r>
            <w:r w:rsidRPr="00F06BEA">
              <w:rPr>
                <w:sz w:val="18"/>
                <w:szCs w:val="18"/>
              </w:rPr>
              <w:t>поселения Бутурлиновского муниципального района Воронежской области на бумажном носителе;</w:t>
            </w:r>
          </w:p>
          <w:p w:rsidR="0020424B" w:rsidRPr="00F06BEA" w:rsidRDefault="0020424B" w:rsidP="0020424B">
            <w:pPr>
              <w:autoSpaceDE w:val="0"/>
              <w:autoSpaceDN w:val="0"/>
              <w:adjustRightInd w:val="0"/>
              <w:spacing w:after="0"/>
              <w:jc w:val="both"/>
              <w:rPr>
                <w:sz w:val="18"/>
                <w:szCs w:val="18"/>
              </w:rPr>
            </w:pPr>
            <w:r w:rsidRPr="00F06BEA">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p>
          <w:p w:rsidR="0020424B" w:rsidRPr="00F06BEA" w:rsidRDefault="00F06BEA" w:rsidP="0020424B">
            <w:pPr>
              <w:autoSpaceDE w:val="0"/>
              <w:autoSpaceDN w:val="0"/>
              <w:adjustRightInd w:val="0"/>
              <w:spacing w:after="0"/>
              <w:jc w:val="both"/>
              <w:rPr>
                <w:b/>
                <w:sz w:val="18"/>
                <w:szCs w:val="18"/>
              </w:rPr>
            </w:pPr>
            <w:r>
              <w:rPr>
                <w:sz w:val="18"/>
                <w:szCs w:val="18"/>
              </w:rPr>
              <w:t xml:space="preserve">- </w:t>
            </w:r>
            <w:r w:rsidR="0020424B" w:rsidRPr="00F06BEA">
              <w:rPr>
                <w:sz w:val="18"/>
                <w:szCs w:val="18"/>
              </w:rPr>
              <w:t>через</w:t>
            </w:r>
            <w:r>
              <w:rPr>
                <w:sz w:val="18"/>
                <w:szCs w:val="18"/>
              </w:rPr>
              <w:t xml:space="preserve"> </w:t>
            </w:r>
            <w:r w:rsidR="0020424B" w:rsidRPr="00F06BEA">
              <w:rPr>
                <w:sz w:val="18"/>
                <w:szCs w:val="18"/>
              </w:rPr>
              <w:t>почтовую связь.</w:t>
            </w:r>
          </w:p>
        </w:tc>
      </w:tr>
    </w:tbl>
    <w:p w:rsidR="0020424B" w:rsidRPr="0088664E" w:rsidRDefault="0020424B" w:rsidP="0020424B">
      <w:pPr>
        <w:spacing w:after="0"/>
        <w:rPr>
          <w:b/>
          <w:sz w:val="18"/>
          <w:szCs w:val="18"/>
        </w:rPr>
      </w:pPr>
      <w:r w:rsidRPr="0088664E">
        <w:rPr>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lastRenderedPageBreak/>
              <w:t>1</w:t>
            </w:r>
          </w:p>
        </w:tc>
        <w:tc>
          <w:tcPr>
            <w:tcW w:w="4811" w:type="pct"/>
          </w:tcPr>
          <w:p w:rsidR="0020424B" w:rsidRPr="0088664E" w:rsidRDefault="0020424B" w:rsidP="0020424B">
            <w:pPr>
              <w:spacing w:after="0"/>
              <w:rPr>
                <w:b/>
                <w:sz w:val="18"/>
                <w:szCs w:val="18"/>
              </w:rPr>
            </w:pPr>
            <w:r w:rsidRPr="0088664E">
              <w:rPr>
                <w:b/>
                <w:sz w:val="18"/>
                <w:szCs w:val="18"/>
              </w:rPr>
              <w:t>Категории лиц, имеющих право на получение «услуги»</w:t>
            </w:r>
          </w:p>
        </w:tc>
      </w:tr>
      <w:tr w:rsidR="0020424B" w:rsidRPr="0088664E" w:rsidTr="0020424B">
        <w:tc>
          <w:tcPr>
            <w:tcW w:w="189" w:type="pct"/>
          </w:tcPr>
          <w:p w:rsidR="0020424B" w:rsidRPr="0088664E" w:rsidRDefault="0020424B" w:rsidP="0020424B">
            <w:pPr>
              <w:spacing w:after="0"/>
              <w:jc w:val="center"/>
              <w:rPr>
                <w:sz w:val="18"/>
                <w:szCs w:val="18"/>
              </w:rPr>
            </w:pPr>
          </w:p>
        </w:tc>
        <w:tc>
          <w:tcPr>
            <w:tcW w:w="4811" w:type="pct"/>
          </w:tcPr>
          <w:p w:rsidR="0018116C" w:rsidRPr="0088664E" w:rsidRDefault="0018116C" w:rsidP="0018116C">
            <w:pPr>
              <w:spacing w:after="0"/>
              <w:jc w:val="both"/>
              <w:rPr>
                <w:sz w:val="18"/>
                <w:szCs w:val="18"/>
              </w:rPr>
            </w:pPr>
            <w:r w:rsidRPr="0088664E">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20424B" w:rsidRPr="0088664E" w:rsidRDefault="0018116C" w:rsidP="0018116C">
            <w:pPr>
              <w:spacing w:after="0"/>
              <w:jc w:val="both"/>
              <w:rPr>
                <w:sz w:val="18"/>
                <w:szCs w:val="18"/>
              </w:rPr>
            </w:pPr>
            <w:r w:rsidRPr="0088664E">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2</w:t>
            </w:r>
          </w:p>
        </w:tc>
        <w:tc>
          <w:tcPr>
            <w:tcW w:w="4811" w:type="pct"/>
          </w:tcPr>
          <w:p w:rsidR="0020424B" w:rsidRPr="0088664E" w:rsidRDefault="0020424B" w:rsidP="0020424B">
            <w:pPr>
              <w:spacing w:after="0"/>
              <w:rPr>
                <w:b/>
                <w:sz w:val="18"/>
                <w:szCs w:val="18"/>
              </w:rPr>
            </w:pPr>
            <w:r w:rsidRPr="0088664E">
              <w:rPr>
                <w:b/>
                <w:sz w:val="18"/>
                <w:szCs w:val="18"/>
              </w:rPr>
              <w:t>Документ, подтверждающий правомочие заявителя соответствующей категории на получение «услуги»</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0424B" w:rsidRPr="0088664E" w:rsidRDefault="0020424B" w:rsidP="00E935DA">
            <w:pPr>
              <w:pStyle w:val="ConsPlusNormal"/>
              <w:ind w:firstLine="7"/>
              <w:jc w:val="both"/>
              <w:rPr>
                <w:rFonts w:ascii="Times New Roman" w:hAnsi="Times New Roman" w:cs="Times New Roman"/>
                <w:b/>
                <w:sz w:val="18"/>
                <w:szCs w:val="18"/>
              </w:rPr>
            </w:pPr>
            <w:r w:rsidRPr="0088664E">
              <w:rPr>
                <w:rFonts w:ascii="Times New Roman" w:hAnsi="Times New Roman" w:cs="Times New Roman"/>
                <w:sz w:val="18"/>
                <w:szCs w:val="18"/>
              </w:rPr>
              <w:t xml:space="preserve">- к заявлениям юридических лиц, указанных в </w:t>
            </w:r>
            <w:r w:rsidRPr="0088664E">
              <w:rPr>
                <w:rFonts w:ascii="Times New Roman" w:hAnsi="Times New Roman" w:cs="Times New Roman"/>
                <w:sz w:val="18"/>
                <w:szCs w:val="18"/>
                <w:lang w:eastAsia="ru-RU"/>
              </w:rPr>
              <w:t xml:space="preserve">пункте 2 статьи 39.9 </w:t>
            </w:r>
            <w:r w:rsidRPr="0088664E">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3</w:t>
            </w: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Копии документов заверенные надлежащим образом</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4</w:t>
            </w:r>
          </w:p>
        </w:tc>
        <w:tc>
          <w:tcPr>
            <w:tcW w:w="4811" w:type="pct"/>
          </w:tcPr>
          <w:p w:rsidR="0020424B" w:rsidRPr="0088664E" w:rsidRDefault="0020424B" w:rsidP="00E935DA">
            <w:pPr>
              <w:pStyle w:val="ConsPlusNormal"/>
              <w:ind w:firstLine="7"/>
              <w:jc w:val="both"/>
              <w:rPr>
                <w:rFonts w:ascii="Times New Roman" w:hAnsi="Times New Roman" w:cs="Times New Roman"/>
                <w:b/>
                <w:sz w:val="18"/>
                <w:szCs w:val="18"/>
              </w:rPr>
            </w:pPr>
            <w:r w:rsidRPr="0088664E">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да</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5</w:t>
            </w: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нет</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6</w:t>
            </w: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7</w:t>
            </w: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В соответствии с требованиями ГК РФ</w:t>
            </w:r>
          </w:p>
        </w:tc>
      </w:tr>
    </w:tbl>
    <w:p w:rsidR="0020424B" w:rsidRPr="0088664E" w:rsidRDefault="0020424B" w:rsidP="0020424B">
      <w:pPr>
        <w:spacing w:after="0"/>
        <w:rPr>
          <w:b/>
          <w:sz w:val="18"/>
          <w:szCs w:val="18"/>
        </w:rPr>
      </w:pPr>
      <w:r w:rsidRPr="0088664E">
        <w:rPr>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20424B" w:rsidRPr="0088664E" w:rsidTr="0020424B">
        <w:tc>
          <w:tcPr>
            <w:tcW w:w="189" w:type="pct"/>
          </w:tcPr>
          <w:p w:rsidR="0020424B" w:rsidRPr="0088664E" w:rsidRDefault="0020424B" w:rsidP="0020424B">
            <w:pPr>
              <w:spacing w:after="0"/>
              <w:rPr>
                <w:b/>
                <w:sz w:val="18"/>
                <w:szCs w:val="18"/>
              </w:rPr>
            </w:pPr>
            <w:r w:rsidRPr="0088664E">
              <w:rPr>
                <w:b/>
                <w:sz w:val="18"/>
                <w:szCs w:val="18"/>
              </w:rPr>
              <w:t>1</w:t>
            </w:r>
          </w:p>
        </w:tc>
        <w:tc>
          <w:tcPr>
            <w:tcW w:w="4811" w:type="pct"/>
          </w:tcPr>
          <w:p w:rsidR="0020424B" w:rsidRPr="0088664E" w:rsidRDefault="0020424B" w:rsidP="0020424B">
            <w:pPr>
              <w:spacing w:after="0"/>
              <w:rPr>
                <w:sz w:val="18"/>
                <w:szCs w:val="18"/>
              </w:rPr>
            </w:pPr>
            <w:r w:rsidRPr="0088664E">
              <w:rPr>
                <w:b/>
                <w:sz w:val="18"/>
                <w:szCs w:val="18"/>
              </w:rPr>
              <w:t>Категория документа</w:t>
            </w:r>
          </w:p>
        </w:tc>
      </w:tr>
      <w:tr w:rsidR="0020424B" w:rsidRPr="0088664E" w:rsidTr="0020424B">
        <w:tc>
          <w:tcPr>
            <w:tcW w:w="189" w:type="pct"/>
          </w:tcPr>
          <w:p w:rsidR="0020424B" w:rsidRPr="0088664E" w:rsidRDefault="0020424B" w:rsidP="0020424B">
            <w:pPr>
              <w:spacing w:after="0"/>
              <w:rPr>
                <w:b/>
                <w:sz w:val="18"/>
                <w:szCs w:val="18"/>
              </w:rPr>
            </w:pPr>
          </w:p>
        </w:tc>
        <w:tc>
          <w:tcPr>
            <w:tcW w:w="4811" w:type="pct"/>
          </w:tcPr>
          <w:p w:rsidR="0020424B" w:rsidRPr="0088664E" w:rsidRDefault="0020424B" w:rsidP="0020424B">
            <w:pPr>
              <w:spacing w:after="0"/>
              <w:rPr>
                <w:sz w:val="18"/>
                <w:szCs w:val="18"/>
              </w:rPr>
            </w:pPr>
            <w:r w:rsidRPr="0088664E">
              <w:rPr>
                <w:sz w:val="18"/>
                <w:szCs w:val="18"/>
              </w:rPr>
              <w:t>1. Заявление (приложение 1 к технологической схеме)</w:t>
            </w:r>
          </w:p>
          <w:p w:rsidR="0020424B" w:rsidRPr="0088664E" w:rsidRDefault="0020424B" w:rsidP="0020424B">
            <w:pPr>
              <w:spacing w:after="0"/>
              <w:rPr>
                <w:sz w:val="18"/>
                <w:szCs w:val="18"/>
              </w:rPr>
            </w:pPr>
            <w:r w:rsidRPr="0088664E">
              <w:rPr>
                <w:sz w:val="18"/>
                <w:szCs w:val="18"/>
              </w:rPr>
              <w:t>2. Документ, удостоверяющий личность заявителя, либо личность представителя физического или юридического лица</w:t>
            </w:r>
          </w:p>
          <w:p w:rsidR="0020424B" w:rsidRPr="0088664E" w:rsidRDefault="0020424B" w:rsidP="0020424B">
            <w:pPr>
              <w:spacing w:after="0"/>
              <w:rPr>
                <w:sz w:val="18"/>
                <w:szCs w:val="18"/>
              </w:rPr>
            </w:pPr>
            <w:r w:rsidRPr="0088664E">
              <w:rPr>
                <w:sz w:val="18"/>
                <w:szCs w:val="18"/>
              </w:rPr>
              <w:t>3. Правоустанавливающие документы на землю</w:t>
            </w:r>
          </w:p>
        </w:tc>
      </w:tr>
      <w:tr w:rsidR="0020424B" w:rsidRPr="0088664E" w:rsidTr="0020424B">
        <w:tc>
          <w:tcPr>
            <w:tcW w:w="189" w:type="pct"/>
          </w:tcPr>
          <w:p w:rsidR="0020424B" w:rsidRPr="0088664E" w:rsidRDefault="0020424B" w:rsidP="0020424B">
            <w:pPr>
              <w:spacing w:after="0"/>
              <w:rPr>
                <w:b/>
                <w:sz w:val="18"/>
                <w:szCs w:val="18"/>
              </w:rPr>
            </w:pPr>
            <w:r w:rsidRPr="0088664E">
              <w:rPr>
                <w:b/>
                <w:sz w:val="18"/>
                <w:szCs w:val="18"/>
              </w:rPr>
              <w:t>2</w:t>
            </w:r>
          </w:p>
        </w:tc>
        <w:tc>
          <w:tcPr>
            <w:tcW w:w="4811" w:type="pct"/>
          </w:tcPr>
          <w:p w:rsidR="0020424B" w:rsidRPr="0088664E" w:rsidRDefault="0020424B" w:rsidP="0020424B">
            <w:pPr>
              <w:spacing w:after="0"/>
              <w:rPr>
                <w:sz w:val="18"/>
                <w:szCs w:val="18"/>
              </w:rPr>
            </w:pPr>
            <w:r w:rsidRPr="0088664E">
              <w:rPr>
                <w:b/>
                <w:sz w:val="18"/>
                <w:szCs w:val="18"/>
              </w:rPr>
              <w:t>Наименования документов, которые представляет заявитель для получения «услуги»</w:t>
            </w:r>
          </w:p>
        </w:tc>
      </w:tr>
      <w:tr w:rsidR="0020424B" w:rsidRPr="0041186B" w:rsidTr="0020424B">
        <w:tc>
          <w:tcPr>
            <w:tcW w:w="189" w:type="pct"/>
          </w:tcPr>
          <w:p w:rsidR="0020424B" w:rsidRPr="0041186B" w:rsidRDefault="0020424B" w:rsidP="0020424B">
            <w:pPr>
              <w:spacing w:after="0"/>
              <w:rPr>
                <w:b/>
                <w:sz w:val="20"/>
                <w:szCs w:val="20"/>
              </w:rPr>
            </w:pPr>
          </w:p>
        </w:tc>
        <w:tc>
          <w:tcPr>
            <w:tcW w:w="4811" w:type="pct"/>
          </w:tcPr>
          <w:p w:rsidR="0041186B" w:rsidRPr="0041186B" w:rsidRDefault="0041186B" w:rsidP="0041186B">
            <w:pPr>
              <w:autoSpaceDE w:val="0"/>
              <w:autoSpaceDN w:val="0"/>
              <w:adjustRightInd w:val="0"/>
              <w:spacing w:after="0" w:line="240" w:lineRule="auto"/>
              <w:ind w:firstLine="567"/>
              <w:contextualSpacing/>
              <w:jc w:val="both"/>
              <w:rPr>
                <w:sz w:val="20"/>
                <w:szCs w:val="20"/>
              </w:rPr>
            </w:pPr>
            <w:r w:rsidRPr="0041186B">
              <w:rPr>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41186B" w:rsidRPr="0041186B" w:rsidRDefault="0041186B" w:rsidP="0041186B">
            <w:pPr>
              <w:spacing w:after="0" w:line="240" w:lineRule="auto"/>
              <w:ind w:firstLine="567"/>
              <w:contextualSpacing/>
              <w:jc w:val="both"/>
              <w:rPr>
                <w:sz w:val="20"/>
                <w:szCs w:val="20"/>
              </w:rPr>
            </w:pPr>
            <w:r w:rsidRPr="0041186B">
              <w:rPr>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41186B" w:rsidRPr="0041186B" w:rsidRDefault="0041186B" w:rsidP="0041186B">
            <w:pPr>
              <w:spacing w:after="0" w:line="240" w:lineRule="auto"/>
              <w:ind w:firstLine="567"/>
              <w:contextualSpacing/>
              <w:jc w:val="both"/>
              <w:rPr>
                <w:sz w:val="20"/>
                <w:szCs w:val="20"/>
              </w:rPr>
            </w:pPr>
            <w:r w:rsidRPr="0041186B">
              <w:rPr>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41186B" w:rsidRPr="0041186B" w:rsidRDefault="0041186B" w:rsidP="0041186B">
            <w:pPr>
              <w:spacing w:after="0" w:line="240" w:lineRule="auto"/>
              <w:ind w:firstLine="567"/>
              <w:contextualSpacing/>
              <w:jc w:val="both"/>
              <w:rPr>
                <w:sz w:val="20"/>
                <w:szCs w:val="20"/>
              </w:rPr>
            </w:pPr>
            <w:r w:rsidRPr="0041186B">
              <w:rPr>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186B" w:rsidRPr="0041186B" w:rsidRDefault="0041186B" w:rsidP="0041186B">
            <w:pPr>
              <w:spacing w:after="0" w:line="240" w:lineRule="auto"/>
              <w:ind w:firstLine="567"/>
              <w:contextualSpacing/>
              <w:jc w:val="both"/>
              <w:rPr>
                <w:sz w:val="20"/>
                <w:szCs w:val="20"/>
              </w:rPr>
            </w:pPr>
            <w:r w:rsidRPr="0041186B">
              <w:rPr>
                <w:sz w:val="20"/>
                <w:szCs w:val="20"/>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4.К заявлению прилагаются следующие документы: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41186B">
              <w:rPr>
                <w:rFonts w:eastAsia="Times New Roman"/>
                <w:sz w:val="20"/>
                <w:szCs w:val="20"/>
                <w:lang w:eastAsia="ru-RU"/>
              </w:rPr>
              <w:lastRenderedPageBreak/>
              <w:t xml:space="preserve">благоустройства и иных), прокладки и реконструкции инженерных сетей (их охранных зон) и транспортных магистралей: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заключение государственной экспертизы или иных экспертиз, согласований по нему;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задание или программа инженерных изысканий;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сносу зданий или сооружений: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организации работ по сносу объекта;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соответствующий акт об аварийной ситуации, составленный уполномоченным лицом;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фотографии с места аварии.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санитарно-гигиеническое заключение (предписание).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реконструкции зеленых насаждений на занимаемом земельном участке: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заключение (предписание) специализированных организаций.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lastRenderedPageBreak/>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41186B" w:rsidRPr="0041186B" w:rsidRDefault="0041186B" w:rsidP="0041186B">
            <w:pPr>
              <w:autoSpaceDE w:val="0"/>
              <w:autoSpaceDN w:val="0"/>
              <w:adjustRightInd w:val="0"/>
              <w:spacing w:after="0" w:line="240" w:lineRule="auto"/>
              <w:ind w:firstLine="540"/>
              <w:jc w:val="both"/>
              <w:rPr>
                <w:sz w:val="20"/>
                <w:szCs w:val="20"/>
                <w:lang w:eastAsia="ru-RU"/>
              </w:rPr>
            </w:pPr>
            <w:r w:rsidRPr="0041186B">
              <w:rPr>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41186B" w:rsidRPr="0041186B" w:rsidRDefault="0041186B" w:rsidP="0041186B">
            <w:pPr>
              <w:autoSpaceDE w:val="0"/>
              <w:autoSpaceDN w:val="0"/>
              <w:adjustRightInd w:val="0"/>
              <w:spacing w:after="0" w:line="240" w:lineRule="auto"/>
              <w:ind w:firstLine="540"/>
              <w:jc w:val="both"/>
              <w:rPr>
                <w:sz w:val="20"/>
                <w:szCs w:val="20"/>
                <w:lang w:eastAsia="ru-RU"/>
              </w:rPr>
            </w:pPr>
            <w:r w:rsidRPr="0041186B">
              <w:rPr>
                <w:sz w:val="20"/>
                <w:szCs w:val="20"/>
                <w:lang w:eastAsia="ru-RU"/>
              </w:rPr>
              <w:t>- проектные решения по размещению объекта;</w:t>
            </w:r>
          </w:p>
          <w:p w:rsidR="0020424B" w:rsidRPr="0041186B" w:rsidRDefault="0041186B" w:rsidP="0041186B">
            <w:pPr>
              <w:autoSpaceDE w:val="0"/>
              <w:autoSpaceDN w:val="0"/>
              <w:adjustRightInd w:val="0"/>
              <w:spacing w:after="0" w:line="240" w:lineRule="auto"/>
              <w:ind w:firstLine="540"/>
              <w:jc w:val="both"/>
              <w:rPr>
                <w:sz w:val="20"/>
                <w:szCs w:val="20"/>
              </w:rPr>
            </w:pPr>
            <w:r w:rsidRPr="0041186B">
              <w:rPr>
                <w:sz w:val="20"/>
                <w:szCs w:val="20"/>
                <w:lang w:eastAsia="ru-RU"/>
              </w:rPr>
              <w:t>- подтверждение направления проектной документации на экспертизу.</w:t>
            </w:r>
          </w:p>
        </w:tc>
      </w:tr>
      <w:tr w:rsidR="0020424B" w:rsidRPr="00926266" w:rsidTr="0020424B">
        <w:tc>
          <w:tcPr>
            <w:tcW w:w="189" w:type="pct"/>
          </w:tcPr>
          <w:p w:rsidR="0020424B" w:rsidRPr="00926266" w:rsidRDefault="0020424B" w:rsidP="0020424B">
            <w:pPr>
              <w:spacing w:after="0"/>
              <w:rPr>
                <w:b/>
                <w:sz w:val="16"/>
              </w:rPr>
            </w:pPr>
            <w:r w:rsidRPr="00926266">
              <w:rPr>
                <w:b/>
                <w:sz w:val="16"/>
              </w:rPr>
              <w:lastRenderedPageBreak/>
              <w:t>3</w:t>
            </w:r>
          </w:p>
        </w:tc>
        <w:tc>
          <w:tcPr>
            <w:tcW w:w="4811" w:type="pct"/>
          </w:tcPr>
          <w:p w:rsidR="0020424B" w:rsidRPr="00926266" w:rsidRDefault="0020424B" w:rsidP="0020424B">
            <w:pPr>
              <w:spacing w:after="0"/>
              <w:rPr>
                <w:sz w:val="16"/>
              </w:rPr>
            </w:pPr>
            <w:r w:rsidRPr="00926266">
              <w:rPr>
                <w:b/>
                <w:sz w:val="16"/>
              </w:rPr>
              <w:t>Документ, предоставляемый по условию</w:t>
            </w:r>
          </w:p>
        </w:tc>
      </w:tr>
      <w:tr w:rsidR="0020424B" w:rsidRPr="00926266" w:rsidTr="0020424B">
        <w:tc>
          <w:tcPr>
            <w:tcW w:w="189" w:type="pct"/>
          </w:tcPr>
          <w:p w:rsidR="0020424B" w:rsidRPr="00926266" w:rsidRDefault="0020424B" w:rsidP="0020424B">
            <w:pPr>
              <w:spacing w:after="0"/>
              <w:rPr>
                <w:b/>
                <w:sz w:val="16"/>
              </w:rPr>
            </w:pPr>
          </w:p>
        </w:tc>
        <w:tc>
          <w:tcPr>
            <w:tcW w:w="4811" w:type="pct"/>
          </w:tcPr>
          <w:p w:rsidR="0020424B" w:rsidRPr="00926266" w:rsidRDefault="0020424B" w:rsidP="0020424B">
            <w:pPr>
              <w:spacing w:after="0"/>
              <w:rPr>
                <w:sz w:val="16"/>
              </w:rPr>
            </w:pPr>
            <w:r w:rsidRPr="00926266">
              <w:rPr>
                <w:sz w:val="16"/>
              </w:rPr>
              <w:t>нет</w:t>
            </w:r>
          </w:p>
        </w:tc>
      </w:tr>
      <w:tr w:rsidR="0020424B" w:rsidRPr="00926266" w:rsidTr="0020424B">
        <w:tc>
          <w:tcPr>
            <w:tcW w:w="189" w:type="pct"/>
          </w:tcPr>
          <w:p w:rsidR="0020424B" w:rsidRPr="00926266" w:rsidRDefault="0020424B" w:rsidP="0020424B">
            <w:pPr>
              <w:spacing w:after="0"/>
              <w:rPr>
                <w:b/>
                <w:sz w:val="16"/>
              </w:rPr>
            </w:pPr>
            <w:r w:rsidRPr="00926266">
              <w:rPr>
                <w:b/>
                <w:sz w:val="16"/>
              </w:rPr>
              <w:t>4</w:t>
            </w:r>
          </w:p>
        </w:tc>
        <w:tc>
          <w:tcPr>
            <w:tcW w:w="4811" w:type="pct"/>
          </w:tcPr>
          <w:p w:rsidR="0020424B" w:rsidRPr="00926266" w:rsidRDefault="0020424B" w:rsidP="0020424B">
            <w:pPr>
              <w:spacing w:after="0"/>
              <w:rPr>
                <w:sz w:val="16"/>
              </w:rPr>
            </w:pPr>
            <w:r w:rsidRPr="00926266">
              <w:rPr>
                <w:b/>
                <w:sz w:val="16"/>
              </w:rPr>
              <w:t>Установленные требования к документу</w:t>
            </w:r>
          </w:p>
        </w:tc>
      </w:tr>
      <w:tr w:rsidR="0020424B" w:rsidRPr="00926266" w:rsidTr="0020424B">
        <w:tc>
          <w:tcPr>
            <w:tcW w:w="189" w:type="pct"/>
          </w:tcPr>
          <w:p w:rsidR="0020424B" w:rsidRPr="00926266" w:rsidRDefault="0020424B" w:rsidP="0020424B">
            <w:pPr>
              <w:spacing w:after="0"/>
              <w:rPr>
                <w:b/>
                <w:sz w:val="16"/>
              </w:rPr>
            </w:pPr>
          </w:p>
        </w:tc>
        <w:tc>
          <w:tcPr>
            <w:tcW w:w="4811" w:type="pct"/>
          </w:tcPr>
          <w:p w:rsidR="0020424B" w:rsidRPr="00926266" w:rsidRDefault="0020424B" w:rsidP="0020424B">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20424B" w:rsidRPr="00926266" w:rsidTr="0020424B">
        <w:tc>
          <w:tcPr>
            <w:tcW w:w="189" w:type="pct"/>
          </w:tcPr>
          <w:p w:rsidR="0020424B" w:rsidRPr="00926266" w:rsidRDefault="0020424B" w:rsidP="0020424B">
            <w:pPr>
              <w:spacing w:after="0"/>
              <w:rPr>
                <w:b/>
                <w:sz w:val="16"/>
              </w:rPr>
            </w:pPr>
            <w:r w:rsidRPr="00926266">
              <w:rPr>
                <w:b/>
                <w:sz w:val="16"/>
              </w:rPr>
              <w:t>5</w:t>
            </w:r>
          </w:p>
        </w:tc>
        <w:tc>
          <w:tcPr>
            <w:tcW w:w="4811" w:type="pct"/>
          </w:tcPr>
          <w:p w:rsidR="0020424B" w:rsidRPr="00926266" w:rsidRDefault="0020424B" w:rsidP="0020424B">
            <w:pPr>
              <w:spacing w:after="0"/>
              <w:rPr>
                <w:sz w:val="16"/>
              </w:rPr>
            </w:pPr>
            <w:r w:rsidRPr="00926266">
              <w:rPr>
                <w:b/>
                <w:sz w:val="16"/>
              </w:rPr>
              <w:t>Форма (шаблон) документа</w:t>
            </w:r>
          </w:p>
        </w:tc>
      </w:tr>
      <w:tr w:rsidR="0020424B" w:rsidRPr="00926266" w:rsidTr="0020424B">
        <w:tc>
          <w:tcPr>
            <w:tcW w:w="189" w:type="pct"/>
          </w:tcPr>
          <w:p w:rsidR="0020424B" w:rsidRPr="00926266" w:rsidRDefault="0020424B" w:rsidP="0020424B">
            <w:pPr>
              <w:spacing w:after="0"/>
              <w:rPr>
                <w:b/>
                <w:sz w:val="16"/>
              </w:rPr>
            </w:pPr>
          </w:p>
        </w:tc>
        <w:tc>
          <w:tcPr>
            <w:tcW w:w="4811" w:type="pct"/>
          </w:tcPr>
          <w:p w:rsidR="0020424B" w:rsidRPr="00926266" w:rsidRDefault="0020424B" w:rsidP="0020424B">
            <w:pPr>
              <w:spacing w:after="0"/>
              <w:rPr>
                <w:sz w:val="16"/>
              </w:rPr>
            </w:pPr>
            <w:r w:rsidRPr="00926266">
              <w:rPr>
                <w:sz w:val="16"/>
              </w:rPr>
              <w:t>Заявление о прекращении права постоянного (бессрочного) пользования земельным участком (приложение 1 к технологической схеме)</w:t>
            </w:r>
          </w:p>
        </w:tc>
      </w:tr>
      <w:tr w:rsidR="0020424B" w:rsidRPr="00926266" w:rsidTr="0020424B">
        <w:tc>
          <w:tcPr>
            <w:tcW w:w="189" w:type="pct"/>
          </w:tcPr>
          <w:p w:rsidR="0020424B" w:rsidRPr="00926266" w:rsidRDefault="0020424B" w:rsidP="0020424B">
            <w:pPr>
              <w:spacing w:after="0"/>
              <w:rPr>
                <w:b/>
                <w:sz w:val="16"/>
              </w:rPr>
            </w:pPr>
            <w:r w:rsidRPr="00926266">
              <w:rPr>
                <w:b/>
                <w:sz w:val="16"/>
              </w:rPr>
              <w:t>6</w:t>
            </w:r>
          </w:p>
        </w:tc>
        <w:tc>
          <w:tcPr>
            <w:tcW w:w="4811" w:type="pct"/>
          </w:tcPr>
          <w:p w:rsidR="0020424B" w:rsidRPr="00926266" w:rsidRDefault="0020424B" w:rsidP="0020424B">
            <w:pPr>
              <w:spacing w:after="0"/>
              <w:rPr>
                <w:sz w:val="16"/>
              </w:rPr>
            </w:pPr>
            <w:r w:rsidRPr="00926266">
              <w:rPr>
                <w:b/>
                <w:sz w:val="16"/>
              </w:rPr>
              <w:t>Образец документа/заполнения документа</w:t>
            </w:r>
          </w:p>
        </w:tc>
      </w:tr>
      <w:tr w:rsidR="0020424B" w:rsidRPr="00926266" w:rsidTr="0020424B">
        <w:tc>
          <w:tcPr>
            <w:tcW w:w="189" w:type="pct"/>
          </w:tcPr>
          <w:p w:rsidR="0020424B" w:rsidRPr="00926266" w:rsidRDefault="0020424B" w:rsidP="0020424B">
            <w:pPr>
              <w:spacing w:after="0"/>
              <w:rPr>
                <w:b/>
                <w:sz w:val="16"/>
              </w:rPr>
            </w:pPr>
          </w:p>
        </w:tc>
        <w:tc>
          <w:tcPr>
            <w:tcW w:w="4811" w:type="pct"/>
          </w:tcPr>
          <w:p w:rsidR="0020424B" w:rsidRPr="00926266" w:rsidRDefault="0020424B" w:rsidP="0020424B">
            <w:pPr>
              <w:spacing w:after="0"/>
              <w:rPr>
                <w:sz w:val="16"/>
              </w:rPr>
            </w:pPr>
            <w:r w:rsidRPr="00926266">
              <w:rPr>
                <w:sz w:val="16"/>
              </w:rPr>
              <w:t>нет</w:t>
            </w:r>
          </w:p>
        </w:tc>
      </w:tr>
    </w:tbl>
    <w:p w:rsidR="0020424B" w:rsidRPr="00926266" w:rsidRDefault="0020424B" w:rsidP="0020424B">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20424B" w:rsidRPr="00926266" w:rsidTr="0020424B">
        <w:tc>
          <w:tcPr>
            <w:tcW w:w="536" w:type="pct"/>
          </w:tcPr>
          <w:p w:rsidR="0020424B" w:rsidRPr="00926266" w:rsidRDefault="0020424B" w:rsidP="0020424B">
            <w:pPr>
              <w:spacing w:after="0"/>
              <w:rPr>
                <w:sz w:val="14"/>
              </w:rPr>
            </w:pPr>
            <w:r w:rsidRPr="00926266">
              <w:rPr>
                <w:b/>
                <w:sz w:val="14"/>
              </w:rPr>
              <w:t>Реквизиты актуальной технологической карты межведомственного взаимодействия</w:t>
            </w:r>
          </w:p>
        </w:tc>
        <w:tc>
          <w:tcPr>
            <w:tcW w:w="455" w:type="pct"/>
          </w:tcPr>
          <w:p w:rsidR="0020424B" w:rsidRPr="00926266" w:rsidRDefault="0020424B" w:rsidP="0020424B">
            <w:pPr>
              <w:spacing w:after="0"/>
              <w:jc w:val="center"/>
              <w:rPr>
                <w:b/>
                <w:sz w:val="14"/>
              </w:rPr>
            </w:pPr>
            <w:r w:rsidRPr="00926266">
              <w:rPr>
                <w:b/>
                <w:sz w:val="14"/>
              </w:rPr>
              <w:t>Наименование запрашиваемого документа (сведения)</w:t>
            </w:r>
          </w:p>
        </w:tc>
        <w:tc>
          <w:tcPr>
            <w:tcW w:w="501" w:type="pct"/>
          </w:tcPr>
          <w:p w:rsidR="0020424B" w:rsidRPr="00926266" w:rsidRDefault="0020424B" w:rsidP="0020424B">
            <w:pPr>
              <w:spacing w:after="0"/>
              <w:jc w:val="center"/>
              <w:rPr>
                <w:b/>
                <w:sz w:val="14"/>
              </w:rPr>
            </w:pPr>
            <w:r w:rsidRPr="00926266">
              <w:rPr>
                <w:b/>
                <w:sz w:val="14"/>
              </w:rPr>
              <w:t>Перечень и состав сведений, запрашиваемых в рамках межведомственного информационного взаимодействия</w:t>
            </w:r>
          </w:p>
        </w:tc>
        <w:tc>
          <w:tcPr>
            <w:tcW w:w="774" w:type="pct"/>
          </w:tcPr>
          <w:p w:rsidR="0020424B" w:rsidRPr="00926266" w:rsidRDefault="0020424B" w:rsidP="0020424B">
            <w:pPr>
              <w:spacing w:after="0"/>
              <w:jc w:val="center"/>
              <w:rPr>
                <w:b/>
                <w:sz w:val="14"/>
              </w:rPr>
            </w:pPr>
            <w:r w:rsidRPr="00926266">
              <w:rPr>
                <w:b/>
                <w:sz w:val="14"/>
              </w:rPr>
              <w:t>Наименование органа (организации), направляющего (ей) межведомственный запрос</w:t>
            </w:r>
          </w:p>
        </w:tc>
        <w:tc>
          <w:tcPr>
            <w:tcW w:w="710" w:type="pct"/>
          </w:tcPr>
          <w:p w:rsidR="0020424B" w:rsidRPr="00926266" w:rsidRDefault="0020424B" w:rsidP="0020424B">
            <w:pPr>
              <w:spacing w:after="0"/>
              <w:jc w:val="center"/>
              <w:rPr>
                <w:b/>
                <w:sz w:val="14"/>
              </w:rPr>
            </w:pPr>
            <w:r w:rsidRPr="00926266">
              <w:rPr>
                <w:b/>
                <w:sz w:val="14"/>
              </w:rPr>
              <w:t>Наименование органа (организации), в адрес которого (ой) направляется межведомствен</w:t>
            </w:r>
          </w:p>
          <w:p w:rsidR="0020424B" w:rsidRPr="00926266" w:rsidRDefault="0020424B" w:rsidP="0020424B">
            <w:pPr>
              <w:spacing w:after="0"/>
              <w:jc w:val="center"/>
              <w:rPr>
                <w:b/>
                <w:sz w:val="14"/>
              </w:rPr>
            </w:pPr>
            <w:r w:rsidRPr="00926266">
              <w:rPr>
                <w:b/>
                <w:sz w:val="14"/>
              </w:rPr>
              <w:t xml:space="preserve">ный запрос </w:t>
            </w:r>
          </w:p>
        </w:tc>
        <w:tc>
          <w:tcPr>
            <w:tcW w:w="410" w:type="pct"/>
          </w:tcPr>
          <w:p w:rsidR="0020424B" w:rsidRPr="00926266" w:rsidRDefault="0020424B" w:rsidP="0020424B">
            <w:pPr>
              <w:spacing w:after="0"/>
              <w:jc w:val="center"/>
              <w:rPr>
                <w:b/>
                <w:sz w:val="14"/>
              </w:rPr>
            </w:pPr>
            <w:r w:rsidRPr="00926266">
              <w:rPr>
                <w:b/>
                <w:sz w:val="14"/>
                <w:lang w:val="en-US"/>
              </w:rPr>
              <w:t>SID</w:t>
            </w:r>
          </w:p>
          <w:p w:rsidR="0020424B" w:rsidRPr="00926266" w:rsidRDefault="0020424B" w:rsidP="0020424B">
            <w:pPr>
              <w:spacing w:after="0"/>
              <w:jc w:val="center"/>
              <w:rPr>
                <w:b/>
                <w:sz w:val="14"/>
              </w:rPr>
            </w:pPr>
            <w:r w:rsidRPr="00926266">
              <w:rPr>
                <w:b/>
                <w:sz w:val="14"/>
              </w:rPr>
              <w:t>электрон</w:t>
            </w:r>
          </w:p>
          <w:p w:rsidR="0020424B" w:rsidRPr="00926266" w:rsidRDefault="0020424B" w:rsidP="0020424B">
            <w:pPr>
              <w:spacing w:after="0"/>
              <w:jc w:val="center"/>
              <w:rPr>
                <w:b/>
                <w:sz w:val="14"/>
              </w:rPr>
            </w:pPr>
            <w:r w:rsidRPr="00926266">
              <w:rPr>
                <w:b/>
                <w:sz w:val="14"/>
              </w:rPr>
              <w:t>ного сервиса</w:t>
            </w:r>
          </w:p>
        </w:tc>
        <w:tc>
          <w:tcPr>
            <w:tcW w:w="592" w:type="pct"/>
          </w:tcPr>
          <w:p w:rsidR="0020424B" w:rsidRPr="00926266" w:rsidRDefault="0020424B" w:rsidP="0020424B">
            <w:pPr>
              <w:spacing w:after="0"/>
              <w:jc w:val="center"/>
              <w:rPr>
                <w:b/>
                <w:sz w:val="14"/>
              </w:rPr>
            </w:pPr>
            <w:r w:rsidRPr="00926266">
              <w:rPr>
                <w:b/>
                <w:sz w:val="14"/>
              </w:rPr>
              <w:t>Срок осуществления межведомственного информационного взаимодействия</w:t>
            </w:r>
          </w:p>
        </w:tc>
        <w:tc>
          <w:tcPr>
            <w:tcW w:w="501" w:type="pct"/>
          </w:tcPr>
          <w:p w:rsidR="0020424B" w:rsidRPr="00926266" w:rsidRDefault="0020424B" w:rsidP="0020424B">
            <w:pPr>
              <w:spacing w:after="0"/>
              <w:jc w:val="center"/>
              <w:rPr>
                <w:b/>
                <w:sz w:val="14"/>
              </w:rPr>
            </w:pPr>
            <w:r w:rsidRPr="00926266">
              <w:rPr>
                <w:b/>
                <w:sz w:val="14"/>
              </w:rPr>
              <w:t>Форма (шаблон)</w:t>
            </w:r>
          </w:p>
          <w:p w:rsidR="0020424B" w:rsidRPr="00926266" w:rsidRDefault="0020424B" w:rsidP="0020424B">
            <w:pPr>
              <w:spacing w:after="0"/>
              <w:jc w:val="center"/>
              <w:rPr>
                <w:b/>
                <w:sz w:val="14"/>
              </w:rPr>
            </w:pPr>
            <w:r w:rsidRPr="00926266">
              <w:rPr>
                <w:b/>
                <w:sz w:val="14"/>
              </w:rPr>
              <w:t>межведомственного запроса</w:t>
            </w:r>
          </w:p>
        </w:tc>
        <w:tc>
          <w:tcPr>
            <w:tcW w:w="520" w:type="pct"/>
          </w:tcPr>
          <w:p w:rsidR="0020424B" w:rsidRPr="00926266" w:rsidRDefault="0020424B" w:rsidP="0020424B">
            <w:pPr>
              <w:spacing w:after="0"/>
              <w:jc w:val="center"/>
              <w:rPr>
                <w:b/>
                <w:sz w:val="14"/>
              </w:rPr>
            </w:pPr>
            <w:r w:rsidRPr="00926266">
              <w:rPr>
                <w:b/>
                <w:sz w:val="14"/>
              </w:rPr>
              <w:t>Образец заполнения формы межведомственного запроса</w:t>
            </w:r>
          </w:p>
        </w:tc>
      </w:tr>
      <w:tr w:rsidR="0020424B" w:rsidRPr="00926266" w:rsidTr="0020424B">
        <w:tc>
          <w:tcPr>
            <w:tcW w:w="536" w:type="pct"/>
          </w:tcPr>
          <w:p w:rsidR="0020424B" w:rsidRPr="00926266" w:rsidRDefault="0020424B" w:rsidP="0020424B">
            <w:pPr>
              <w:spacing w:after="0"/>
              <w:jc w:val="center"/>
              <w:rPr>
                <w:b/>
                <w:sz w:val="14"/>
              </w:rPr>
            </w:pPr>
            <w:r w:rsidRPr="00926266">
              <w:rPr>
                <w:b/>
                <w:sz w:val="14"/>
              </w:rPr>
              <w:t>1</w:t>
            </w:r>
          </w:p>
        </w:tc>
        <w:tc>
          <w:tcPr>
            <w:tcW w:w="455" w:type="pct"/>
          </w:tcPr>
          <w:p w:rsidR="0020424B" w:rsidRPr="00926266" w:rsidRDefault="0020424B" w:rsidP="0020424B">
            <w:pPr>
              <w:spacing w:after="0"/>
              <w:jc w:val="center"/>
              <w:rPr>
                <w:b/>
                <w:sz w:val="14"/>
              </w:rPr>
            </w:pPr>
            <w:r w:rsidRPr="00926266">
              <w:rPr>
                <w:b/>
                <w:sz w:val="14"/>
              </w:rPr>
              <w:t>2</w:t>
            </w:r>
          </w:p>
        </w:tc>
        <w:tc>
          <w:tcPr>
            <w:tcW w:w="501" w:type="pct"/>
          </w:tcPr>
          <w:p w:rsidR="0020424B" w:rsidRPr="00926266" w:rsidRDefault="0020424B" w:rsidP="0020424B">
            <w:pPr>
              <w:spacing w:after="0"/>
              <w:jc w:val="center"/>
              <w:rPr>
                <w:b/>
                <w:sz w:val="14"/>
              </w:rPr>
            </w:pPr>
            <w:r w:rsidRPr="00926266">
              <w:rPr>
                <w:b/>
                <w:sz w:val="14"/>
              </w:rPr>
              <w:t>3</w:t>
            </w:r>
          </w:p>
        </w:tc>
        <w:tc>
          <w:tcPr>
            <w:tcW w:w="774" w:type="pct"/>
          </w:tcPr>
          <w:p w:rsidR="0020424B" w:rsidRPr="00926266" w:rsidRDefault="0020424B" w:rsidP="0020424B">
            <w:pPr>
              <w:spacing w:after="0"/>
              <w:jc w:val="center"/>
              <w:rPr>
                <w:b/>
                <w:sz w:val="14"/>
              </w:rPr>
            </w:pPr>
            <w:r w:rsidRPr="00926266">
              <w:rPr>
                <w:b/>
                <w:sz w:val="14"/>
              </w:rPr>
              <w:t>4</w:t>
            </w:r>
          </w:p>
        </w:tc>
        <w:tc>
          <w:tcPr>
            <w:tcW w:w="710" w:type="pct"/>
          </w:tcPr>
          <w:p w:rsidR="0020424B" w:rsidRPr="00926266" w:rsidRDefault="0020424B" w:rsidP="0020424B">
            <w:pPr>
              <w:spacing w:after="0"/>
              <w:jc w:val="center"/>
              <w:rPr>
                <w:b/>
                <w:sz w:val="14"/>
              </w:rPr>
            </w:pPr>
            <w:r w:rsidRPr="00926266">
              <w:rPr>
                <w:b/>
                <w:sz w:val="14"/>
              </w:rPr>
              <w:t>5</w:t>
            </w:r>
          </w:p>
        </w:tc>
        <w:tc>
          <w:tcPr>
            <w:tcW w:w="410" w:type="pct"/>
          </w:tcPr>
          <w:p w:rsidR="0020424B" w:rsidRPr="00926266" w:rsidRDefault="0020424B" w:rsidP="0020424B">
            <w:pPr>
              <w:spacing w:after="0"/>
              <w:jc w:val="center"/>
              <w:rPr>
                <w:b/>
                <w:sz w:val="14"/>
              </w:rPr>
            </w:pPr>
            <w:r w:rsidRPr="00926266">
              <w:rPr>
                <w:b/>
                <w:sz w:val="14"/>
              </w:rPr>
              <w:t>6</w:t>
            </w:r>
          </w:p>
        </w:tc>
        <w:tc>
          <w:tcPr>
            <w:tcW w:w="592" w:type="pct"/>
          </w:tcPr>
          <w:p w:rsidR="0020424B" w:rsidRPr="00926266" w:rsidRDefault="0020424B" w:rsidP="0020424B">
            <w:pPr>
              <w:spacing w:after="0"/>
              <w:jc w:val="center"/>
              <w:rPr>
                <w:b/>
                <w:sz w:val="14"/>
              </w:rPr>
            </w:pPr>
            <w:r w:rsidRPr="00926266">
              <w:rPr>
                <w:b/>
                <w:sz w:val="14"/>
              </w:rPr>
              <w:t>7</w:t>
            </w:r>
          </w:p>
        </w:tc>
        <w:tc>
          <w:tcPr>
            <w:tcW w:w="501" w:type="pct"/>
          </w:tcPr>
          <w:p w:rsidR="0020424B" w:rsidRPr="00926266" w:rsidRDefault="0020424B" w:rsidP="0020424B">
            <w:pPr>
              <w:spacing w:after="0"/>
              <w:jc w:val="center"/>
              <w:rPr>
                <w:b/>
                <w:sz w:val="14"/>
              </w:rPr>
            </w:pPr>
            <w:r w:rsidRPr="00926266">
              <w:rPr>
                <w:b/>
                <w:sz w:val="14"/>
              </w:rPr>
              <w:t>8</w:t>
            </w:r>
          </w:p>
        </w:tc>
        <w:tc>
          <w:tcPr>
            <w:tcW w:w="520" w:type="pct"/>
          </w:tcPr>
          <w:p w:rsidR="0020424B" w:rsidRPr="00926266" w:rsidRDefault="0020424B" w:rsidP="0020424B">
            <w:pPr>
              <w:spacing w:after="0"/>
              <w:jc w:val="center"/>
              <w:rPr>
                <w:b/>
                <w:sz w:val="14"/>
              </w:rPr>
            </w:pPr>
            <w:r w:rsidRPr="00926266">
              <w:rPr>
                <w:b/>
                <w:sz w:val="14"/>
              </w:rPr>
              <w:t>9</w:t>
            </w:r>
          </w:p>
        </w:tc>
      </w:tr>
      <w:tr w:rsidR="0020424B" w:rsidRPr="00926266" w:rsidTr="0020424B">
        <w:tc>
          <w:tcPr>
            <w:tcW w:w="536" w:type="pct"/>
          </w:tcPr>
          <w:p w:rsidR="0020424B" w:rsidRPr="00926266" w:rsidRDefault="0020424B" w:rsidP="0020424B">
            <w:pPr>
              <w:spacing w:after="0"/>
              <w:jc w:val="center"/>
              <w:rPr>
                <w:sz w:val="14"/>
              </w:rPr>
            </w:pPr>
          </w:p>
        </w:tc>
        <w:tc>
          <w:tcPr>
            <w:tcW w:w="455" w:type="pct"/>
          </w:tcPr>
          <w:p w:rsidR="0020424B" w:rsidRPr="00926266" w:rsidRDefault="0020424B" w:rsidP="0020424B">
            <w:pPr>
              <w:spacing w:after="0"/>
              <w:rPr>
                <w:sz w:val="14"/>
              </w:rPr>
            </w:pPr>
          </w:p>
        </w:tc>
        <w:tc>
          <w:tcPr>
            <w:tcW w:w="501" w:type="pct"/>
          </w:tcPr>
          <w:p w:rsidR="0020424B" w:rsidRPr="00926266" w:rsidRDefault="0020424B" w:rsidP="0020424B">
            <w:pPr>
              <w:spacing w:after="0"/>
              <w:jc w:val="both"/>
              <w:rPr>
                <w:b/>
                <w:sz w:val="14"/>
              </w:rPr>
            </w:pPr>
          </w:p>
        </w:tc>
        <w:tc>
          <w:tcPr>
            <w:tcW w:w="774" w:type="pct"/>
          </w:tcPr>
          <w:p w:rsidR="0020424B" w:rsidRPr="00926266" w:rsidRDefault="0020424B" w:rsidP="0020424B">
            <w:pPr>
              <w:spacing w:after="0"/>
              <w:jc w:val="both"/>
              <w:rPr>
                <w:sz w:val="14"/>
              </w:rPr>
            </w:pPr>
          </w:p>
        </w:tc>
        <w:tc>
          <w:tcPr>
            <w:tcW w:w="710" w:type="pct"/>
          </w:tcPr>
          <w:p w:rsidR="0020424B" w:rsidRPr="00926266" w:rsidRDefault="0020424B" w:rsidP="0020424B">
            <w:pPr>
              <w:spacing w:after="0"/>
              <w:jc w:val="both"/>
              <w:rPr>
                <w:b/>
                <w:sz w:val="14"/>
              </w:rPr>
            </w:pPr>
          </w:p>
        </w:tc>
        <w:tc>
          <w:tcPr>
            <w:tcW w:w="410" w:type="pct"/>
          </w:tcPr>
          <w:p w:rsidR="0020424B" w:rsidRPr="00926266" w:rsidRDefault="0020424B" w:rsidP="0020424B">
            <w:pPr>
              <w:spacing w:after="0"/>
              <w:jc w:val="center"/>
              <w:rPr>
                <w:sz w:val="14"/>
              </w:rPr>
            </w:pPr>
          </w:p>
        </w:tc>
        <w:tc>
          <w:tcPr>
            <w:tcW w:w="592" w:type="pct"/>
          </w:tcPr>
          <w:p w:rsidR="0020424B" w:rsidRPr="00926266" w:rsidRDefault="0020424B" w:rsidP="0020424B">
            <w:pPr>
              <w:spacing w:after="0"/>
              <w:jc w:val="center"/>
              <w:rPr>
                <w:sz w:val="14"/>
              </w:rPr>
            </w:pPr>
          </w:p>
        </w:tc>
        <w:tc>
          <w:tcPr>
            <w:tcW w:w="501" w:type="pct"/>
          </w:tcPr>
          <w:p w:rsidR="0020424B" w:rsidRPr="00926266" w:rsidRDefault="0020424B" w:rsidP="0020424B">
            <w:pPr>
              <w:spacing w:after="0"/>
              <w:jc w:val="center"/>
              <w:rPr>
                <w:sz w:val="14"/>
              </w:rPr>
            </w:pPr>
          </w:p>
        </w:tc>
        <w:tc>
          <w:tcPr>
            <w:tcW w:w="520" w:type="pct"/>
          </w:tcPr>
          <w:p w:rsidR="0020424B" w:rsidRPr="00926266" w:rsidRDefault="0020424B" w:rsidP="0020424B">
            <w:pPr>
              <w:spacing w:after="0"/>
              <w:jc w:val="center"/>
              <w:rPr>
                <w:sz w:val="14"/>
              </w:rPr>
            </w:pPr>
          </w:p>
        </w:tc>
      </w:tr>
      <w:tr w:rsidR="0020424B" w:rsidRPr="00926266" w:rsidTr="0020424B">
        <w:tc>
          <w:tcPr>
            <w:tcW w:w="536" w:type="pct"/>
          </w:tcPr>
          <w:p w:rsidR="0020424B" w:rsidRPr="00926266" w:rsidRDefault="0020424B" w:rsidP="0020424B">
            <w:pPr>
              <w:spacing w:after="0"/>
              <w:jc w:val="center"/>
              <w:rPr>
                <w:sz w:val="14"/>
              </w:rPr>
            </w:pPr>
          </w:p>
        </w:tc>
        <w:tc>
          <w:tcPr>
            <w:tcW w:w="455" w:type="pct"/>
          </w:tcPr>
          <w:p w:rsidR="0020424B" w:rsidRPr="00926266" w:rsidRDefault="0020424B" w:rsidP="0020424B">
            <w:pPr>
              <w:spacing w:after="0"/>
              <w:rPr>
                <w:sz w:val="14"/>
              </w:rPr>
            </w:pPr>
          </w:p>
        </w:tc>
        <w:tc>
          <w:tcPr>
            <w:tcW w:w="501" w:type="pct"/>
          </w:tcPr>
          <w:p w:rsidR="0020424B" w:rsidRPr="00926266" w:rsidRDefault="0020424B" w:rsidP="0020424B">
            <w:pPr>
              <w:spacing w:after="0"/>
              <w:jc w:val="both"/>
              <w:rPr>
                <w:sz w:val="14"/>
              </w:rPr>
            </w:pPr>
          </w:p>
        </w:tc>
        <w:tc>
          <w:tcPr>
            <w:tcW w:w="774" w:type="pct"/>
          </w:tcPr>
          <w:p w:rsidR="0020424B" w:rsidRPr="00926266" w:rsidRDefault="0020424B" w:rsidP="0020424B">
            <w:pPr>
              <w:spacing w:after="0"/>
              <w:jc w:val="both"/>
              <w:rPr>
                <w:sz w:val="14"/>
              </w:rPr>
            </w:pPr>
          </w:p>
        </w:tc>
        <w:tc>
          <w:tcPr>
            <w:tcW w:w="710" w:type="pct"/>
          </w:tcPr>
          <w:p w:rsidR="0020424B" w:rsidRPr="00926266" w:rsidRDefault="0020424B" w:rsidP="0020424B">
            <w:pPr>
              <w:spacing w:after="0"/>
              <w:jc w:val="both"/>
              <w:rPr>
                <w:sz w:val="14"/>
              </w:rPr>
            </w:pPr>
          </w:p>
        </w:tc>
        <w:tc>
          <w:tcPr>
            <w:tcW w:w="410" w:type="pct"/>
          </w:tcPr>
          <w:p w:rsidR="0020424B" w:rsidRPr="00926266" w:rsidRDefault="0020424B" w:rsidP="0020424B">
            <w:pPr>
              <w:spacing w:after="0"/>
              <w:jc w:val="center"/>
              <w:rPr>
                <w:sz w:val="14"/>
              </w:rPr>
            </w:pPr>
          </w:p>
        </w:tc>
        <w:tc>
          <w:tcPr>
            <w:tcW w:w="592" w:type="pct"/>
          </w:tcPr>
          <w:p w:rsidR="0020424B" w:rsidRPr="00926266" w:rsidRDefault="0020424B" w:rsidP="0020424B">
            <w:pPr>
              <w:spacing w:after="0"/>
              <w:jc w:val="center"/>
              <w:rPr>
                <w:sz w:val="14"/>
              </w:rPr>
            </w:pPr>
          </w:p>
        </w:tc>
        <w:tc>
          <w:tcPr>
            <w:tcW w:w="501" w:type="pct"/>
          </w:tcPr>
          <w:p w:rsidR="0020424B" w:rsidRPr="00926266" w:rsidRDefault="0020424B" w:rsidP="0020424B">
            <w:pPr>
              <w:spacing w:after="0"/>
              <w:jc w:val="center"/>
              <w:rPr>
                <w:sz w:val="14"/>
              </w:rPr>
            </w:pPr>
          </w:p>
        </w:tc>
        <w:tc>
          <w:tcPr>
            <w:tcW w:w="520" w:type="pct"/>
          </w:tcPr>
          <w:p w:rsidR="0020424B" w:rsidRPr="00926266" w:rsidRDefault="0020424B" w:rsidP="0020424B">
            <w:pPr>
              <w:spacing w:after="0"/>
              <w:jc w:val="center"/>
              <w:rPr>
                <w:sz w:val="14"/>
              </w:rPr>
            </w:pPr>
          </w:p>
        </w:tc>
      </w:tr>
      <w:tr w:rsidR="0020424B" w:rsidRPr="00926266" w:rsidTr="0020424B">
        <w:tc>
          <w:tcPr>
            <w:tcW w:w="536" w:type="pct"/>
          </w:tcPr>
          <w:p w:rsidR="0020424B" w:rsidRPr="00926266" w:rsidRDefault="0020424B" w:rsidP="0020424B">
            <w:pPr>
              <w:spacing w:after="0"/>
              <w:jc w:val="center"/>
              <w:rPr>
                <w:sz w:val="14"/>
              </w:rPr>
            </w:pPr>
          </w:p>
        </w:tc>
        <w:tc>
          <w:tcPr>
            <w:tcW w:w="455" w:type="pct"/>
          </w:tcPr>
          <w:p w:rsidR="0020424B" w:rsidRPr="00926266" w:rsidRDefault="0020424B" w:rsidP="00E935DA">
            <w:pPr>
              <w:pStyle w:val="ConsPlusNormal"/>
              <w:ind w:firstLine="0"/>
              <w:jc w:val="both"/>
              <w:outlineLvl w:val="0"/>
              <w:rPr>
                <w:sz w:val="14"/>
              </w:rPr>
            </w:pPr>
          </w:p>
        </w:tc>
        <w:tc>
          <w:tcPr>
            <w:tcW w:w="501" w:type="pct"/>
          </w:tcPr>
          <w:p w:rsidR="0020424B" w:rsidRPr="00926266" w:rsidRDefault="0020424B" w:rsidP="0020424B">
            <w:pPr>
              <w:spacing w:after="0"/>
              <w:jc w:val="both"/>
              <w:rPr>
                <w:sz w:val="14"/>
              </w:rPr>
            </w:pPr>
          </w:p>
        </w:tc>
        <w:tc>
          <w:tcPr>
            <w:tcW w:w="774" w:type="pct"/>
          </w:tcPr>
          <w:p w:rsidR="0020424B" w:rsidRPr="00926266" w:rsidRDefault="0020424B" w:rsidP="0020424B">
            <w:pPr>
              <w:spacing w:after="0"/>
              <w:jc w:val="both"/>
              <w:rPr>
                <w:sz w:val="14"/>
              </w:rPr>
            </w:pPr>
          </w:p>
        </w:tc>
        <w:tc>
          <w:tcPr>
            <w:tcW w:w="710" w:type="pct"/>
          </w:tcPr>
          <w:p w:rsidR="0020424B" w:rsidRPr="00926266" w:rsidRDefault="0020424B" w:rsidP="0020424B">
            <w:pPr>
              <w:spacing w:after="0"/>
              <w:jc w:val="both"/>
              <w:rPr>
                <w:sz w:val="14"/>
              </w:rPr>
            </w:pPr>
          </w:p>
        </w:tc>
        <w:tc>
          <w:tcPr>
            <w:tcW w:w="410" w:type="pct"/>
          </w:tcPr>
          <w:p w:rsidR="0020424B" w:rsidRPr="00926266" w:rsidRDefault="0020424B" w:rsidP="0020424B">
            <w:pPr>
              <w:spacing w:after="0"/>
              <w:jc w:val="center"/>
              <w:rPr>
                <w:sz w:val="14"/>
              </w:rPr>
            </w:pPr>
          </w:p>
        </w:tc>
        <w:tc>
          <w:tcPr>
            <w:tcW w:w="592" w:type="pct"/>
          </w:tcPr>
          <w:p w:rsidR="0020424B" w:rsidRPr="00926266" w:rsidRDefault="0020424B" w:rsidP="0020424B">
            <w:pPr>
              <w:spacing w:after="0"/>
              <w:jc w:val="center"/>
              <w:rPr>
                <w:sz w:val="14"/>
              </w:rPr>
            </w:pPr>
          </w:p>
        </w:tc>
        <w:tc>
          <w:tcPr>
            <w:tcW w:w="501" w:type="pct"/>
          </w:tcPr>
          <w:p w:rsidR="0020424B" w:rsidRPr="00926266" w:rsidRDefault="0020424B" w:rsidP="0020424B">
            <w:pPr>
              <w:spacing w:after="0"/>
              <w:jc w:val="center"/>
              <w:rPr>
                <w:sz w:val="14"/>
              </w:rPr>
            </w:pPr>
          </w:p>
        </w:tc>
        <w:tc>
          <w:tcPr>
            <w:tcW w:w="520" w:type="pct"/>
          </w:tcPr>
          <w:p w:rsidR="0020424B" w:rsidRPr="00926266" w:rsidRDefault="0020424B" w:rsidP="0020424B">
            <w:pPr>
              <w:spacing w:after="0"/>
              <w:jc w:val="center"/>
              <w:rPr>
                <w:sz w:val="14"/>
              </w:rPr>
            </w:pPr>
          </w:p>
        </w:tc>
      </w:tr>
      <w:tr w:rsidR="0020424B" w:rsidRPr="00926266" w:rsidTr="0020424B">
        <w:tc>
          <w:tcPr>
            <w:tcW w:w="536" w:type="pct"/>
          </w:tcPr>
          <w:p w:rsidR="0020424B" w:rsidRPr="00926266" w:rsidRDefault="0020424B" w:rsidP="0020424B">
            <w:pPr>
              <w:spacing w:after="0"/>
              <w:jc w:val="center"/>
              <w:rPr>
                <w:sz w:val="14"/>
              </w:rPr>
            </w:pPr>
          </w:p>
        </w:tc>
        <w:tc>
          <w:tcPr>
            <w:tcW w:w="455" w:type="pct"/>
          </w:tcPr>
          <w:p w:rsidR="0020424B" w:rsidRPr="00926266" w:rsidRDefault="0020424B" w:rsidP="00E935DA">
            <w:pPr>
              <w:pStyle w:val="ConsPlusNormal"/>
              <w:ind w:firstLine="0"/>
              <w:jc w:val="both"/>
              <w:outlineLvl w:val="0"/>
              <w:rPr>
                <w:rFonts w:ascii="Times New Roman" w:hAnsi="Times New Roman" w:cs="Times New Roman"/>
                <w:sz w:val="14"/>
                <w:szCs w:val="24"/>
                <w:lang w:eastAsia="ru-RU"/>
              </w:rPr>
            </w:pPr>
          </w:p>
        </w:tc>
        <w:tc>
          <w:tcPr>
            <w:tcW w:w="501" w:type="pct"/>
          </w:tcPr>
          <w:p w:rsidR="0020424B" w:rsidRPr="00926266" w:rsidRDefault="0020424B" w:rsidP="00E935DA">
            <w:pPr>
              <w:pStyle w:val="ConsPlusNormal"/>
              <w:ind w:firstLine="0"/>
              <w:jc w:val="both"/>
              <w:outlineLvl w:val="0"/>
              <w:rPr>
                <w:rFonts w:ascii="Times New Roman" w:hAnsi="Times New Roman" w:cs="Times New Roman"/>
                <w:sz w:val="14"/>
                <w:szCs w:val="24"/>
              </w:rPr>
            </w:pPr>
          </w:p>
        </w:tc>
        <w:tc>
          <w:tcPr>
            <w:tcW w:w="774" w:type="pct"/>
          </w:tcPr>
          <w:p w:rsidR="0020424B" w:rsidRPr="00926266" w:rsidRDefault="0020424B" w:rsidP="0020424B">
            <w:pPr>
              <w:spacing w:after="0"/>
              <w:jc w:val="both"/>
              <w:rPr>
                <w:sz w:val="14"/>
              </w:rPr>
            </w:pPr>
          </w:p>
        </w:tc>
        <w:tc>
          <w:tcPr>
            <w:tcW w:w="710" w:type="pct"/>
          </w:tcPr>
          <w:p w:rsidR="0020424B" w:rsidRPr="00926266" w:rsidRDefault="0020424B" w:rsidP="0020424B">
            <w:pPr>
              <w:spacing w:after="0"/>
              <w:jc w:val="both"/>
              <w:rPr>
                <w:sz w:val="14"/>
              </w:rPr>
            </w:pPr>
          </w:p>
        </w:tc>
        <w:tc>
          <w:tcPr>
            <w:tcW w:w="410" w:type="pct"/>
          </w:tcPr>
          <w:p w:rsidR="0020424B" w:rsidRPr="00926266" w:rsidRDefault="0020424B" w:rsidP="0020424B">
            <w:pPr>
              <w:spacing w:after="0"/>
              <w:jc w:val="center"/>
              <w:rPr>
                <w:sz w:val="14"/>
              </w:rPr>
            </w:pPr>
          </w:p>
        </w:tc>
        <w:tc>
          <w:tcPr>
            <w:tcW w:w="592" w:type="pct"/>
          </w:tcPr>
          <w:p w:rsidR="0020424B" w:rsidRPr="00926266" w:rsidRDefault="0020424B" w:rsidP="0020424B">
            <w:pPr>
              <w:spacing w:after="0"/>
              <w:jc w:val="center"/>
              <w:rPr>
                <w:sz w:val="14"/>
              </w:rPr>
            </w:pPr>
          </w:p>
        </w:tc>
        <w:tc>
          <w:tcPr>
            <w:tcW w:w="501" w:type="pct"/>
          </w:tcPr>
          <w:p w:rsidR="0020424B" w:rsidRPr="00926266" w:rsidRDefault="0020424B" w:rsidP="0020424B">
            <w:pPr>
              <w:spacing w:after="0"/>
              <w:jc w:val="center"/>
              <w:rPr>
                <w:sz w:val="14"/>
              </w:rPr>
            </w:pPr>
          </w:p>
        </w:tc>
        <w:tc>
          <w:tcPr>
            <w:tcW w:w="520" w:type="pct"/>
          </w:tcPr>
          <w:p w:rsidR="0020424B" w:rsidRPr="00926266" w:rsidRDefault="0020424B" w:rsidP="0020424B">
            <w:pPr>
              <w:spacing w:after="0"/>
              <w:jc w:val="center"/>
              <w:rPr>
                <w:sz w:val="14"/>
              </w:rPr>
            </w:pPr>
          </w:p>
        </w:tc>
      </w:tr>
    </w:tbl>
    <w:p w:rsidR="0020424B" w:rsidRPr="00926266" w:rsidRDefault="0020424B" w:rsidP="0020424B">
      <w:pPr>
        <w:spacing w:after="0"/>
        <w:rPr>
          <w:b/>
          <w:sz w:val="18"/>
          <w:szCs w:val="28"/>
        </w:rPr>
      </w:pPr>
      <w:r w:rsidRPr="00926266">
        <w:rPr>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20424B" w:rsidRPr="00926266" w:rsidTr="0020424B">
        <w:tc>
          <w:tcPr>
            <w:tcW w:w="182" w:type="pct"/>
            <w:vMerge w:val="restart"/>
          </w:tcPr>
          <w:p w:rsidR="0020424B" w:rsidRPr="00926266" w:rsidRDefault="0020424B" w:rsidP="0020424B">
            <w:pPr>
              <w:spacing w:after="0"/>
              <w:rPr>
                <w:b/>
                <w:sz w:val="14"/>
              </w:rPr>
            </w:pPr>
            <w:r w:rsidRPr="00926266">
              <w:rPr>
                <w:b/>
                <w:sz w:val="14"/>
              </w:rPr>
              <w:t xml:space="preserve">№ </w:t>
            </w:r>
          </w:p>
        </w:tc>
        <w:tc>
          <w:tcPr>
            <w:tcW w:w="681" w:type="pct"/>
            <w:vMerge w:val="restart"/>
          </w:tcPr>
          <w:p w:rsidR="0020424B" w:rsidRPr="00926266" w:rsidRDefault="0020424B" w:rsidP="0020424B">
            <w:pPr>
              <w:spacing w:after="0"/>
              <w:jc w:val="center"/>
              <w:rPr>
                <w:b/>
                <w:sz w:val="14"/>
              </w:rPr>
            </w:pPr>
            <w:r w:rsidRPr="00926266">
              <w:rPr>
                <w:b/>
                <w:sz w:val="14"/>
              </w:rPr>
              <w:t>Документ/документы, являющиеся результатом «услуги»</w:t>
            </w:r>
          </w:p>
        </w:tc>
        <w:tc>
          <w:tcPr>
            <w:tcW w:w="775" w:type="pct"/>
            <w:vMerge w:val="restart"/>
          </w:tcPr>
          <w:p w:rsidR="0020424B" w:rsidRPr="00926266" w:rsidRDefault="0020424B" w:rsidP="0020424B">
            <w:pPr>
              <w:spacing w:after="0"/>
              <w:jc w:val="center"/>
              <w:rPr>
                <w:b/>
                <w:sz w:val="14"/>
              </w:rPr>
            </w:pPr>
            <w:r w:rsidRPr="00926266">
              <w:rPr>
                <w:b/>
                <w:sz w:val="14"/>
              </w:rPr>
              <w:t>Требования к документу/документам, являющимся результатом «услуги»</w:t>
            </w:r>
          </w:p>
        </w:tc>
        <w:tc>
          <w:tcPr>
            <w:tcW w:w="738" w:type="pct"/>
            <w:vMerge w:val="restart"/>
          </w:tcPr>
          <w:p w:rsidR="0020424B" w:rsidRPr="00926266" w:rsidRDefault="0020424B" w:rsidP="0020424B">
            <w:pPr>
              <w:spacing w:after="0"/>
              <w:jc w:val="center"/>
              <w:rPr>
                <w:b/>
                <w:sz w:val="14"/>
              </w:rPr>
            </w:pPr>
            <w:r w:rsidRPr="00926266">
              <w:rPr>
                <w:b/>
                <w:sz w:val="14"/>
              </w:rPr>
              <w:t>Характеристика результата (положительный/</w:t>
            </w:r>
          </w:p>
          <w:p w:rsidR="0020424B" w:rsidRPr="00926266" w:rsidRDefault="0020424B" w:rsidP="0020424B">
            <w:pPr>
              <w:spacing w:after="0"/>
              <w:jc w:val="center"/>
              <w:rPr>
                <w:b/>
                <w:sz w:val="14"/>
              </w:rPr>
            </w:pPr>
            <w:r w:rsidRPr="00926266">
              <w:rPr>
                <w:b/>
                <w:sz w:val="14"/>
              </w:rPr>
              <w:t>отрицательный)</w:t>
            </w:r>
          </w:p>
        </w:tc>
        <w:tc>
          <w:tcPr>
            <w:tcW w:w="694" w:type="pct"/>
            <w:vMerge w:val="restart"/>
          </w:tcPr>
          <w:p w:rsidR="0020424B" w:rsidRPr="00926266" w:rsidRDefault="0020424B" w:rsidP="0020424B">
            <w:pPr>
              <w:spacing w:after="0"/>
              <w:jc w:val="center"/>
              <w:rPr>
                <w:b/>
                <w:sz w:val="14"/>
              </w:rPr>
            </w:pPr>
            <w:r w:rsidRPr="00926266">
              <w:rPr>
                <w:b/>
                <w:sz w:val="14"/>
              </w:rPr>
              <w:t>Форма документа/документов, являющихся результатом «услуги»</w:t>
            </w:r>
          </w:p>
        </w:tc>
        <w:tc>
          <w:tcPr>
            <w:tcW w:w="552" w:type="pct"/>
            <w:vMerge w:val="restart"/>
          </w:tcPr>
          <w:p w:rsidR="0020424B" w:rsidRPr="00926266" w:rsidRDefault="0020424B" w:rsidP="0020424B">
            <w:pPr>
              <w:spacing w:after="0"/>
              <w:jc w:val="center"/>
              <w:rPr>
                <w:b/>
                <w:sz w:val="14"/>
              </w:rPr>
            </w:pPr>
            <w:r w:rsidRPr="00926266">
              <w:rPr>
                <w:b/>
                <w:sz w:val="14"/>
              </w:rPr>
              <w:t>Образец документа/</w:t>
            </w:r>
          </w:p>
          <w:p w:rsidR="0020424B" w:rsidRPr="00926266" w:rsidRDefault="0020424B" w:rsidP="0020424B">
            <w:pPr>
              <w:spacing w:after="0"/>
              <w:jc w:val="center"/>
              <w:rPr>
                <w:b/>
                <w:sz w:val="14"/>
              </w:rPr>
            </w:pPr>
            <w:r w:rsidRPr="00926266">
              <w:rPr>
                <w:b/>
                <w:sz w:val="14"/>
              </w:rPr>
              <w:t>документов, являющихся результатом «услуги»</w:t>
            </w:r>
          </w:p>
        </w:tc>
        <w:tc>
          <w:tcPr>
            <w:tcW w:w="643" w:type="pct"/>
            <w:vMerge w:val="restart"/>
          </w:tcPr>
          <w:p w:rsidR="0020424B" w:rsidRPr="00926266" w:rsidRDefault="0020424B" w:rsidP="0020424B">
            <w:pPr>
              <w:spacing w:after="0"/>
              <w:jc w:val="center"/>
              <w:rPr>
                <w:b/>
                <w:sz w:val="14"/>
              </w:rPr>
            </w:pPr>
            <w:r w:rsidRPr="00926266">
              <w:rPr>
                <w:b/>
                <w:sz w:val="14"/>
              </w:rPr>
              <w:t>Способ получения результата</w:t>
            </w:r>
          </w:p>
        </w:tc>
        <w:tc>
          <w:tcPr>
            <w:tcW w:w="736" w:type="pct"/>
            <w:gridSpan w:val="2"/>
          </w:tcPr>
          <w:p w:rsidR="0020424B" w:rsidRPr="00926266" w:rsidRDefault="0020424B" w:rsidP="0020424B">
            <w:pPr>
              <w:spacing w:after="0"/>
              <w:jc w:val="center"/>
              <w:rPr>
                <w:b/>
                <w:sz w:val="14"/>
              </w:rPr>
            </w:pPr>
            <w:r w:rsidRPr="00926266">
              <w:rPr>
                <w:b/>
                <w:sz w:val="14"/>
              </w:rPr>
              <w:t>Срок хранения невостребованных заявителем результатов</w:t>
            </w:r>
          </w:p>
        </w:tc>
      </w:tr>
      <w:tr w:rsidR="0020424B" w:rsidRPr="00926266" w:rsidTr="0020424B">
        <w:tc>
          <w:tcPr>
            <w:tcW w:w="182" w:type="pct"/>
            <w:vMerge/>
          </w:tcPr>
          <w:p w:rsidR="0020424B" w:rsidRPr="00926266" w:rsidRDefault="0020424B" w:rsidP="0020424B">
            <w:pPr>
              <w:spacing w:after="0"/>
              <w:rPr>
                <w:b/>
                <w:sz w:val="14"/>
              </w:rPr>
            </w:pPr>
          </w:p>
        </w:tc>
        <w:tc>
          <w:tcPr>
            <w:tcW w:w="681" w:type="pct"/>
            <w:vMerge/>
          </w:tcPr>
          <w:p w:rsidR="0020424B" w:rsidRPr="00926266" w:rsidRDefault="0020424B" w:rsidP="0020424B">
            <w:pPr>
              <w:spacing w:after="0"/>
              <w:jc w:val="center"/>
              <w:rPr>
                <w:b/>
                <w:sz w:val="14"/>
              </w:rPr>
            </w:pPr>
          </w:p>
        </w:tc>
        <w:tc>
          <w:tcPr>
            <w:tcW w:w="775" w:type="pct"/>
            <w:vMerge/>
          </w:tcPr>
          <w:p w:rsidR="0020424B" w:rsidRPr="00926266" w:rsidRDefault="0020424B" w:rsidP="0020424B">
            <w:pPr>
              <w:spacing w:after="0"/>
              <w:jc w:val="center"/>
              <w:rPr>
                <w:b/>
                <w:sz w:val="14"/>
              </w:rPr>
            </w:pPr>
          </w:p>
        </w:tc>
        <w:tc>
          <w:tcPr>
            <w:tcW w:w="738" w:type="pct"/>
            <w:vMerge/>
          </w:tcPr>
          <w:p w:rsidR="0020424B" w:rsidRPr="00926266" w:rsidRDefault="0020424B" w:rsidP="0020424B">
            <w:pPr>
              <w:spacing w:after="0"/>
              <w:jc w:val="center"/>
              <w:rPr>
                <w:b/>
                <w:sz w:val="14"/>
              </w:rPr>
            </w:pPr>
          </w:p>
        </w:tc>
        <w:tc>
          <w:tcPr>
            <w:tcW w:w="694" w:type="pct"/>
            <w:vMerge/>
          </w:tcPr>
          <w:p w:rsidR="0020424B" w:rsidRPr="00926266" w:rsidRDefault="0020424B" w:rsidP="0020424B">
            <w:pPr>
              <w:spacing w:after="0"/>
              <w:jc w:val="center"/>
              <w:rPr>
                <w:b/>
                <w:sz w:val="14"/>
              </w:rPr>
            </w:pPr>
          </w:p>
        </w:tc>
        <w:tc>
          <w:tcPr>
            <w:tcW w:w="552" w:type="pct"/>
            <w:vMerge/>
          </w:tcPr>
          <w:p w:rsidR="0020424B" w:rsidRPr="00926266" w:rsidRDefault="0020424B" w:rsidP="0020424B">
            <w:pPr>
              <w:spacing w:after="0"/>
              <w:jc w:val="center"/>
              <w:rPr>
                <w:b/>
                <w:sz w:val="14"/>
              </w:rPr>
            </w:pPr>
          </w:p>
        </w:tc>
        <w:tc>
          <w:tcPr>
            <w:tcW w:w="643" w:type="pct"/>
            <w:vMerge/>
          </w:tcPr>
          <w:p w:rsidR="0020424B" w:rsidRPr="00926266" w:rsidRDefault="0020424B" w:rsidP="0020424B">
            <w:pPr>
              <w:spacing w:after="0"/>
              <w:jc w:val="center"/>
              <w:rPr>
                <w:b/>
                <w:sz w:val="14"/>
              </w:rPr>
            </w:pPr>
          </w:p>
        </w:tc>
        <w:tc>
          <w:tcPr>
            <w:tcW w:w="368" w:type="pct"/>
            <w:tcBorders>
              <w:right w:val="single" w:sz="4" w:space="0" w:color="auto"/>
            </w:tcBorders>
          </w:tcPr>
          <w:p w:rsidR="0020424B" w:rsidRPr="00926266" w:rsidRDefault="0020424B" w:rsidP="0020424B">
            <w:pPr>
              <w:spacing w:after="0"/>
              <w:jc w:val="center"/>
              <w:rPr>
                <w:b/>
                <w:sz w:val="14"/>
              </w:rPr>
            </w:pPr>
            <w:r w:rsidRPr="00926266">
              <w:rPr>
                <w:b/>
                <w:sz w:val="14"/>
              </w:rPr>
              <w:t>в органе</w:t>
            </w:r>
          </w:p>
        </w:tc>
        <w:tc>
          <w:tcPr>
            <w:tcW w:w="368" w:type="pct"/>
            <w:tcBorders>
              <w:left w:val="single" w:sz="4" w:space="0" w:color="auto"/>
            </w:tcBorders>
          </w:tcPr>
          <w:p w:rsidR="0020424B" w:rsidRPr="00926266" w:rsidRDefault="0020424B" w:rsidP="0020424B">
            <w:pPr>
              <w:spacing w:after="0"/>
              <w:jc w:val="center"/>
              <w:rPr>
                <w:b/>
                <w:sz w:val="14"/>
              </w:rPr>
            </w:pPr>
            <w:r w:rsidRPr="00926266">
              <w:rPr>
                <w:b/>
                <w:sz w:val="14"/>
              </w:rPr>
              <w:t>в МФЦ</w:t>
            </w:r>
          </w:p>
        </w:tc>
      </w:tr>
      <w:tr w:rsidR="0020424B" w:rsidRPr="00926266" w:rsidTr="0020424B">
        <w:tc>
          <w:tcPr>
            <w:tcW w:w="182" w:type="pct"/>
          </w:tcPr>
          <w:p w:rsidR="0020424B" w:rsidRPr="00926266" w:rsidRDefault="0020424B" w:rsidP="0020424B">
            <w:pPr>
              <w:spacing w:after="0"/>
              <w:jc w:val="center"/>
              <w:rPr>
                <w:b/>
                <w:sz w:val="14"/>
              </w:rPr>
            </w:pPr>
            <w:r w:rsidRPr="00926266">
              <w:rPr>
                <w:b/>
                <w:sz w:val="14"/>
              </w:rPr>
              <w:t>1</w:t>
            </w:r>
          </w:p>
        </w:tc>
        <w:tc>
          <w:tcPr>
            <w:tcW w:w="681" w:type="pct"/>
          </w:tcPr>
          <w:p w:rsidR="0020424B" w:rsidRPr="00926266" w:rsidRDefault="0020424B" w:rsidP="0020424B">
            <w:pPr>
              <w:spacing w:after="0"/>
              <w:jc w:val="center"/>
              <w:rPr>
                <w:b/>
                <w:sz w:val="14"/>
              </w:rPr>
            </w:pPr>
            <w:r w:rsidRPr="00926266">
              <w:rPr>
                <w:b/>
                <w:sz w:val="14"/>
              </w:rPr>
              <w:t>2</w:t>
            </w:r>
          </w:p>
        </w:tc>
        <w:tc>
          <w:tcPr>
            <w:tcW w:w="775" w:type="pct"/>
          </w:tcPr>
          <w:p w:rsidR="0020424B" w:rsidRPr="00926266" w:rsidRDefault="0020424B" w:rsidP="0020424B">
            <w:pPr>
              <w:spacing w:after="0"/>
              <w:jc w:val="center"/>
              <w:rPr>
                <w:b/>
                <w:sz w:val="14"/>
              </w:rPr>
            </w:pPr>
            <w:r w:rsidRPr="00926266">
              <w:rPr>
                <w:b/>
                <w:sz w:val="14"/>
              </w:rPr>
              <w:t>3</w:t>
            </w:r>
          </w:p>
        </w:tc>
        <w:tc>
          <w:tcPr>
            <w:tcW w:w="738" w:type="pct"/>
          </w:tcPr>
          <w:p w:rsidR="0020424B" w:rsidRPr="00926266" w:rsidRDefault="0020424B" w:rsidP="0020424B">
            <w:pPr>
              <w:spacing w:after="0"/>
              <w:jc w:val="center"/>
              <w:rPr>
                <w:b/>
                <w:sz w:val="14"/>
              </w:rPr>
            </w:pPr>
            <w:r w:rsidRPr="00926266">
              <w:rPr>
                <w:b/>
                <w:sz w:val="14"/>
              </w:rPr>
              <w:t>4</w:t>
            </w:r>
          </w:p>
        </w:tc>
        <w:tc>
          <w:tcPr>
            <w:tcW w:w="694" w:type="pct"/>
          </w:tcPr>
          <w:p w:rsidR="0020424B" w:rsidRPr="00926266" w:rsidRDefault="0020424B" w:rsidP="0020424B">
            <w:pPr>
              <w:spacing w:after="0"/>
              <w:jc w:val="center"/>
              <w:rPr>
                <w:b/>
                <w:sz w:val="14"/>
              </w:rPr>
            </w:pPr>
            <w:r w:rsidRPr="00926266">
              <w:rPr>
                <w:b/>
                <w:sz w:val="14"/>
              </w:rPr>
              <w:t>5</w:t>
            </w:r>
          </w:p>
        </w:tc>
        <w:tc>
          <w:tcPr>
            <w:tcW w:w="552" w:type="pct"/>
          </w:tcPr>
          <w:p w:rsidR="0020424B" w:rsidRPr="00926266" w:rsidRDefault="0020424B" w:rsidP="0020424B">
            <w:pPr>
              <w:spacing w:after="0"/>
              <w:jc w:val="center"/>
              <w:rPr>
                <w:b/>
                <w:sz w:val="14"/>
              </w:rPr>
            </w:pPr>
            <w:r w:rsidRPr="00926266">
              <w:rPr>
                <w:b/>
                <w:sz w:val="14"/>
              </w:rPr>
              <w:t>6</w:t>
            </w:r>
          </w:p>
        </w:tc>
        <w:tc>
          <w:tcPr>
            <w:tcW w:w="643" w:type="pct"/>
          </w:tcPr>
          <w:p w:rsidR="0020424B" w:rsidRPr="00926266" w:rsidRDefault="0020424B" w:rsidP="0020424B">
            <w:pPr>
              <w:spacing w:after="0"/>
              <w:jc w:val="center"/>
              <w:rPr>
                <w:b/>
                <w:sz w:val="14"/>
              </w:rPr>
            </w:pPr>
            <w:r w:rsidRPr="00926266">
              <w:rPr>
                <w:b/>
                <w:sz w:val="14"/>
              </w:rPr>
              <w:t>7</w:t>
            </w:r>
          </w:p>
        </w:tc>
        <w:tc>
          <w:tcPr>
            <w:tcW w:w="368" w:type="pct"/>
            <w:tcBorders>
              <w:right w:val="single" w:sz="4" w:space="0" w:color="auto"/>
            </w:tcBorders>
          </w:tcPr>
          <w:p w:rsidR="0020424B" w:rsidRPr="00926266" w:rsidRDefault="0020424B" w:rsidP="0020424B">
            <w:pPr>
              <w:spacing w:after="0"/>
              <w:jc w:val="center"/>
              <w:rPr>
                <w:b/>
                <w:sz w:val="14"/>
              </w:rPr>
            </w:pPr>
            <w:r w:rsidRPr="00926266">
              <w:rPr>
                <w:b/>
                <w:sz w:val="14"/>
              </w:rPr>
              <w:t>8</w:t>
            </w:r>
          </w:p>
        </w:tc>
        <w:tc>
          <w:tcPr>
            <w:tcW w:w="368" w:type="pct"/>
            <w:tcBorders>
              <w:left w:val="single" w:sz="4" w:space="0" w:color="auto"/>
            </w:tcBorders>
          </w:tcPr>
          <w:p w:rsidR="0020424B" w:rsidRPr="00926266" w:rsidRDefault="0020424B" w:rsidP="0020424B">
            <w:pPr>
              <w:spacing w:after="0"/>
              <w:jc w:val="center"/>
              <w:rPr>
                <w:b/>
                <w:sz w:val="14"/>
              </w:rPr>
            </w:pPr>
            <w:r w:rsidRPr="00926266">
              <w:rPr>
                <w:b/>
                <w:sz w:val="14"/>
              </w:rPr>
              <w:t>9</w:t>
            </w:r>
          </w:p>
        </w:tc>
      </w:tr>
      <w:tr w:rsidR="0020424B" w:rsidRPr="00926266" w:rsidTr="0020424B">
        <w:tc>
          <w:tcPr>
            <w:tcW w:w="182" w:type="pct"/>
          </w:tcPr>
          <w:p w:rsidR="0020424B" w:rsidRPr="00926266" w:rsidRDefault="0020424B" w:rsidP="0020424B">
            <w:pPr>
              <w:spacing w:after="0"/>
              <w:rPr>
                <w:sz w:val="14"/>
              </w:rPr>
            </w:pPr>
            <w:r w:rsidRPr="00926266">
              <w:rPr>
                <w:sz w:val="14"/>
              </w:rPr>
              <w:t>1</w:t>
            </w:r>
          </w:p>
        </w:tc>
        <w:tc>
          <w:tcPr>
            <w:tcW w:w="681" w:type="pct"/>
          </w:tcPr>
          <w:p w:rsidR="0020424B" w:rsidRPr="00926266" w:rsidRDefault="00AD5D21" w:rsidP="00AD5D21">
            <w:pPr>
              <w:spacing w:after="0"/>
              <w:rPr>
                <w:sz w:val="14"/>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p>
        </w:tc>
        <w:tc>
          <w:tcPr>
            <w:tcW w:w="775" w:type="pct"/>
          </w:tcPr>
          <w:p w:rsidR="0020424B" w:rsidRPr="00926266" w:rsidRDefault="0020424B" w:rsidP="0020424B">
            <w:pPr>
              <w:spacing w:after="0"/>
              <w:rPr>
                <w:sz w:val="14"/>
              </w:rPr>
            </w:pPr>
            <w:r w:rsidRPr="00926266">
              <w:rPr>
                <w:sz w:val="14"/>
              </w:rPr>
              <w:t>нет</w:t>
            </w:r>
          </w:p>
        </w:tc>
        <w:tc>
          <w:tcPr>
            <w:tcW w:w="738" w:type="pct"/>
          </w:tcPr>
          <w:p w:rsidR="0020424B" w:rsidRPr="00926266" w:rsidRDefault="0020424B" w:rsidP="0020424B">
            <w:pPr>
              <w:spacing w:after="0"/>
              <w:rPr>
                <w:sz w:val="14"/>
              </w:rPr>
            </w:pPr>
            <w:r w:rsidRPr="00926266">
              <w:rPr>
                <w:sz w:val="14"/>
              </w:rPr>
              <w:t>положительный</w:t>
            </w:r>
          </w:p>
        </w:tc>
        <w:tc>
          <w:tcPr>
            <w:tcW w:w="694" w:type="pct"/>
          </w:tcPr>
          <w:p w:rsidR="0020424B" w:rsidRPr="00926266" w:rsidRDefault="0020424B" w:rsidP="0020424B">
            <w:pPr>
              <w:spacing w:after="0"/>
              <w:rPr>
                <w:sz w:val="14"/>
              </w:rPr>
            </w:pPr>
            <w:r w:rsidRPr="00926266">
              <w:rPr>
                <w:sz w:val="14"/>
              </w:rPr>
              <w:t>нет</w:t>
            </w:r>
          </w:p>
        </w:tc>
        <w:tc>
          <w:tcPr>
            <w:tcW w:w="552" w:type="pct"/>
          </w:tcPr>
          <w:p w:rsidR="0020424B" w:rsidRPr="00926266" w:rsidRDefault="0020424B" w:rsidP="0020424B">
            <w:pPr>
              <w:spacing w:after="0"/>
              <w:rPr>
                <w:sz w:val="14"/>
              </w:rPr>
            </w:pPr>
            <w:r w:rsidRPr="00926266">
              <w:rPr>
                <w:sz w:val="14"/>
              </w:rPr>
              <w:t>нет</w:t>
            </w:r>
          </w:p>
        </w:tc>
        <w:tc>
          <w:tcPr>
            <w:tcW w:w="643" w:type="pct"/>
          </w:tcPr>
          <w:p w:rsidR="0020424B" w:rsidRPr="00926266" w:rsidRDefault="0020424B" w:rsidP="0020424B">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20424B" w:rsidRPr="00926266" w:rsidRDefault="0020424B" w:rsidP="0020424B">
            <w:pPr>
              <w:spacing w:after="0"/>
              <w:rPr>
                <w:sz w:val="14"/>
              </w:rPr>
            </w:pPr>
            <w:r w:rsidRPr="00926266">
              <w:rPr>
                <w:sz w:val="14"/>
              </w:rPr>
              <w:t>постоянно</w:t>
            </w:r>
          </w:p>
        </w:tc>
        <w:tc>
          <w:tcPr>
            <w:tcW w:w="368" w:type="pct"/>
            <w:tcBorders>
              <w:left w:val="single" w:sz="4" w:space="0" w:color="auto"/>
            </w:tcBorders>
          </w:tcPr>
          <w:p w:rsidR="0020424B" w:rsidRPr="00926266" w:rsidRDefault="0020424B" w:rsidP="0020424B">
            <w:pPr>
              <w:spacing w:after="0"/>
              <w:rPr>
                <w:sz w:val="14"/>
              </w:rPr>
            </w:pPr>
            <w:r w:rsidRPr="00926266">
              <w:rPr>
                <w:sz w:val="14"/>
              </w:rPr>
              <w:t>постоянно</w:t>
            </w:r>
          </w:p>
        </w:tc>
      </w:tr>
      <w:tr w:rsidR="0020424B" w:rsidRPr="00926266" w:rsidTr="0020424B">
        <w:tc>
          <w:tcPr>
            <w:tcW w:w="182" w:type="pct"/>
          </w:tcPr>
          <w:p w:rsidR="0020424B" w:rsidRPr="00926266" w:rsidRDefault="0020424B" w:rsidP="0020424B">
            <w:pPr>
              <w:spacing w:after="0"/>
              <w:rPr>
                <w:sz w:val="14"/>
              </w:rPr>
            </w:pPr>
            <w:r w:rsidRPr="00926266">
              <w:rPr>
                <w:sz w:val="14"/>
              </w:rPr>
              <w:t>2</w:t>
            </w:r>
          </w:p>
        </w:tc>
        <w:tc>
          <w:tcPr>
            <w:tcW w:w="681" w:type="pct"/>
          </w:tcPr>
          <w:p w:rsidR="0020424B" w:rsidRPr="00926266" w:rsidRDefault="0020424B" w:rsidP="0020424B">
            <w:pPr>
              <w:spacing w:after="0"/>
              <w:rPr>
                <w:sz w:val="14"/>
              </w:rPr>
            </w:pPr>
            <w:r w:rsidRPr="00926266">
              <w:rPr>
                <w:sz w:val="14"/>
              </w:rPr>
              <w:t>Уведомление о мотивированном отказе в предоставлении муниципальной услуги</w:t>
            </w:r>
          </w:p>
        </w:tc>
        <w:tc>
          <w:tcPr>
            <w:tcW w:w="775" w:type="pct"/>
          </w:tcPr>
          <w:p w:rsidR="0020424B" w:rsidRPr="00926266" w:rsidRDefault="0020424B" w:rsidP="0020424B">
            <w:pPr>
              <w:spacing w:after="0"/>
              <w:rPr>
                <w:sz w:val="14"/>
              </w:rPr>
            </w:pPr>
            <w:r w:rsidRPr="00926266">
              <w:rPr>
                <w:sz w:val="14"/>
              </w:rPr>
              <w:t>нет</w:t>
            </w:r>
          </w:p>
        </w:tc>
        <w:tc>
          <w:tcPr>
            <w:tcW w:w="738" w:type="pct"/>
          </w:tcPr>
          <w:p w:rsidR="0020424B" w:rsidRPr="00926266" w:rsidRDefault="0020424B" w:rsidP="0020424B">
            <w:pPr>
              <w:spacing w:after="0"/>
              <w:rPr>
                <w:sz w:val="14"/>
              </w:rPr>
            </w:pPr>
            <w:r w:rsidRPr="00926266">
              <w:rPr>
                <w:sz w:val="14"/>
              </w:rPr>
              <w:t>отрицательный</w:t>
            </w:r>
          </w:p>
        </w:tc>
        <w:tc>
          <w:tcPr>
            <w:tcW w:w="694" w:type="pct"/>
          </w:tcPr>
          <w:p w:rsidR="0020424B" w:rsidRPr="00926266" w:rsidRDefault="0020424B" w:rsidP="0020424B">
            <w:pPr>
              <w:spacing w:after="0"/>
              <w:rPr>
                <w:sz w:val="14"/>
              </w:rPr>
            </w:pPr>
            <w:r w:rsidRPr="00926266">
              <w:rPr>
                <w:sz w:val="14"/>
              </w:rPr>
              <w:t>нет</w:t>
            </w:r>
          </w:p>
        </w:tc>
        <w:tc>
          <w:tcPr>
            <w:tcW w:w="552" w:type="pct"/>
          </w:tcPr>
          <w:p w:rsidR="0020424B" w:rsidRPr="00926266" w:rsidRDefault="0020424B" w:rsidP="0020424B">
            <w:pPr>
              <w:spacing w:after="0"/>
              <w:rPr>
                <w:sz w:val="14"/>
              </w:rPr>
            </w:pPr>
            <w:r w:rsidRPr="00926266">
              <w:rPr>
                <w:sz w:val="14"/>
              </w:rPr>
              <w:t>нет</w:t>
            </w:r>
          </w:p>
        </w:tc>
        <w:tc>
          <w:tcPr>
            <w:tcW w:w="643" w:type="pct"/>
          </w:tcPr>
          <w:p w:rsidR="0020424B" w:rsidRPr="00926266" w:rsidRDefault="0020424B" w:rsidP="0020424B">
            <w:pPr>
              <w:autoSpaceDE w:val="0"/>
              <w:autoSpaceDN w:val="0"/>
              <w:adjustRightInd w:val="0"/>
              <w:spacing w:after="0"/>
              <w:jc w:val="both"/>
              <w:rPr>
                <w:sz w:val="14"/>
              </w:rPr>
            </w:pPr>
            <w:r w:rsidRPr="00926266">
              <w:rPr>
                <w:sz w:val="14"/>
              </w:rPr>
              <w:t xml:space="preserve">заказным письмом с уведомлением о вручении либо по желанию заявителя могут быть выданы ему лично (или </w:t>
            </w:r>
            <w:r w:rsidRPr="00926266">
              <w:rPr>
                <w:sz w:val="14"/>
              </w:rPr>
              <w:lastRenderedPageBreak/>
              <w:t>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20424B" w:rsidRPr="00926266" w:rsidRDefault="0020424B" w:rsidP="0020424B">
            <w:pPr>
              <w:spacing w:after="0"/>
              <w:rPr>
                <w:sz w:val="14"/>
              </w:rPr>
            </w:pPr>
            <w:r w:rsidRPr="00926266">
              <w:rPr>
                <w:sz w:val="14"/>
              </w:rPr>
              <w:lastRenderedPageBreak/>
              <w:t>5 лет</w:t>
            </w:r>
          </w:p>
        </w:tc>
        <w:tc>
          <w:tcPr>
            <w:tcW w:w="368" w:type="pct"/>
            <w:tcBorders>
              <w:left w:val="single" w:sz="4" w:space="0" w:color="auto"/>
            </w:tcBorders>
          </w:tcPr>
          <w:p w:rsidR="0020424B" w:rsidRPr="00926266" w:rsidRDefault="0020424B" w:rsidP="0020424B">
            <w:pPr>
              <w:spacing w:after="0"/>
              <w:rPr>
                <w:sz w:val="14"/>
              </w:rPr>
            </w:pPr>
            <w:r w:rsidRPr="00926266">
              <w:rPr>
                <w:sz w:val="14"/>
              </w:rPr>
              <w:t>5 лет</w:t>
            </w:r>
          </w:p>
        </w:tc>
      </w:tr>
    </w:tbl>
    <w:p w:rsidR="0020424B" w:rsidRPr="00926266" w:rsidRDefault="0020424B" w:rsidP="0020424B">
      <w:pPr>
        <w:spacing w:after="0"/>
        <w:rPr>
          <w:b/>
          <w:sz w:val="18"/>
          <w:szCs w:val="28"/>
        </w:rPr>
      </w:pPr>
      <w:r w:rsidRPr="00926266">
        <w:rPr>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20424B" w:rsidRPr="00926266" w:rsidTr="0020424B">
        <w:trPr>
          <w:trHeight w:val="517"/>
        </w:trPr>
        <w:tc>
          <w:tcPr>
            <w:tcW w:w="181" w:type="pct"/>
            <w:gridSpan w:val="2"/>
            <w:vMerge w:val="restart"/>
          </w:tcPr>
          <w:p w:rsidR="0020424B" w:rsidRPr="00926266" w:rsidRDefault="0020424B" w:rsidP="0020424B">
            <w:pPr>
              <w:spacing w:after="0"/>
              <w:rPr>
                <w:b/>
                <w:sz w:val="16"/>
              </w:rPr>
            </w:pPr>
            <w:r w:rsidRPr="00926266">
              <w:rPr>
                <w:b/>
                <w:sz w:val="16"/>
              </w:rPr>
              <w:t>№</w:t>
            </w:r>
          </w:p>
          <w:p w:rsidR="0020424B" w:rsidRPr="00926266" w:rsidRDefault="0020424B" w:rsidP="0020424B">
            <w:pPr>
              <w:spacing w:after="0"/>
              <w:rPr>
                <w:b/>
                <w:sz w:val="16"/>
              </w:rPr>
            </w:pPr>
            <w:r w:rsidRPr="00926266">
              <w:rPr>
                <w:b/>
                <w:sz w:val="16"/>
              </w:rPr>
              <w:t xml:space="preserve">п/п </w:t>
            </w:r>
          </w:p>
        </w:tc>
        <w:tc>
          <w:tcPr>
            <w:tcW w:w="910" w:type="pct"/>
            <w:vMerge w:val="restart"/>
          </w:tcPr>
          <w:p w:rsidR="0020424B" w:rsidRPr="00926266" w:rsidRDefault="0020424B" w:rsidP="0020424B">
            <w:pPr>
              <w:spacing w:after="0"/>
              <w:jc w:val="center"/>
              <w:rPr>
                <w:b/>
                <w:sz w:val="16"/>
              </w:rPr>
            </w:pPr>
            <w:r w:rsidRPr="00926266">
              <w:rPr>
                <w:b/>
                <w:sz w:val="16"/>
              </w:rPr>
              <w:t>Наименование процедуры процесса</w:t>
            </w:r>
          </w:p>
        </w:tc>
        <w:tc>
          <w:tcPr>
            <w:tcW w:w="1102" w:type="pct"/>
            <w:vMerge w:val="restart"/>
          </w:tcPr>
          <w:p w:rsidR="0020424B" w:rsidRPr="00926266" w:rsidRDefault="0020424B" w:rsidP="0020424B">
            <w:pPr>
              <w:spacing w:after="0"/>
              <w:jc w:val="center"/>
              <w:rPr>
                <w:b/>
                <w:sz w:val="16"/>
              </w:rPr>
            </w:pPr>
            <w:r w:rsidRPr="00926266">
              <w:rPr>
                <w:b/>
                <w:sz w:val="16"/>
              </w:rPr>
              <w:t>Особенности исполнения процедуры процесса</w:t>
            </w:r>
          </w:p>
        </w:tc>
        <w:tc>
          <w:tcPr>
            <w:tcW w:w="737" w:type="pct"/>
            <w:vMerge w:val="restart"/>
          </w:tcPr>
          <w:p w:rsidR="0020424B" w:rsidRPr="00926266" w:rsidRDefault="0020424B" w:rsidP="0020424B">
            <w:pPr>
              <w:spacing w:after="0"/>
              <w:jc w:val="center"/>
              <w:rPr>
                <w:b/>
                <w:sz w:val="16"/>
              </w:rPr>
            </w:pPr>
            <w:r w:rsidRPr="00926266">
              <w:rPr>
                <w:b/>
                <w:sz w:val="16"/>
              </w:rPr>
              <w:t>Срок исполнения процедуры (процесса)</w:t>
            </w:r>
          </w:p>
        </w:tc>
        <w:tc>
          <w:tcPr>
            <w:tcW w:w="785" w:type="pct"/>
            <w:vMerge w:val="restart"/>
          </w:tcPr>
          <w:p w:rsidR="0020424B" w:rsidRPr="00926266" w:rsidRDefault="0020424B" w:rsidP="0020424B">
            <w:pPr>
              <w:spacing w:after="0"/>
              <w:jc w:val="center"/>
              <w:rPr>
                <w:b/>
                <w:sz w:val="16"/>
              </w:rPr>
            </w:pPr>
            <w:r w:rsidRPr="00926266">
              <w:rPr>
                <w:b/>
                <w:sz w:val="16"/>
              </w:rPr>
              <w:t>Исполнитель процедуры процесса</w:t>
            </w:r>
          </w:p>
        </w:tc>
        <w:tc>
          <w:tcPr>
            <w:tcW w:w="643" w:type="pct"/>
            <w:vMerge w:val="restart"/>
          </w:tcPr>
          <w:p w:rsidR="0020424B" w:rsidRPr="00926266" w:rsidRDefault="0020424B" w:rsidP="0020424B">
            <w:pPr>
              <w:spacing w:after="0"/>
              <w:jc w:val="center"/>
              <w:rPr>
                <w:b/>
                <w:sz w:val="16"/>
              </w:rPr>
            </w:pPr>
            <w:r w:rsidRPr="00926266">
              <w:rPr>
                <w:b/>
                <w:sz w:val="16"/>
              </w:rPr>
              <w:t>Ресурсы, необходимые для выполнения процедуры процесса</w:t>
            </w:r>
          </w:p>
        </w:tc>
        <w:tc>
          <w:tcPr>
            <w:tcW w:w="643" w:type="pct"/>
            <w:vMerge w:val="restart"/>
          </w:tcPr>
          <w:p w:rsidR="0020424B" w:rsidRPr="00926266" w:rsidRDefault="0020424B" w:rsidP="0020424B">
            <w:pPr>
              <w:spacing w:after="0"/>
              <w:jc w:val="center"/>
              <w:rPr>
                <w:b/>
                <w:sz w:val="16"/>
              </w:rPr>
            </w:pPr>
            <w:r w:rsidRPr="00926266">
              <w:rPr>
                <w:b/>
                <w:sz w:val="16"/>
              </w:rPr>
              <w:t>Формы документов, необходимые для выполнения процедуры процесса</w:t>
            </w:r>
          </w:p>
        </w:tc>
      </w:tr>
      <w:tr w:rsidR="0020424B" w:rsidRPr="00926266" w:rsidTr="0020424B">
        <w:trPr>
          <w:trHeight w:val="517"/>
        </w:trPr>
        <w:tc>
          <w:tcPr>
            <w:tcW w:w="181" w:type="pct"/>
            <w:gridSpan w:val="2"/>
            <w:vMerge/>
          </w:tcPr>
          <w:p w:rsidR="0020424B" w:rsidRPr="00926266" w:rsidRDefault="0020424B" w:rsidP="0020424B">
            <w:pPr>
              <w:spacing w:after="0"/>
              <w:rPr>
                <w:b/>
                <w:sz w:val="16"/>
              </w:rPr>
            </w:pPr>
          </w:p>
        </w:tc>
        <w:tc>
          <w:tcPr>
            <w:tcW w:w="910" w:type="pct"/>
            <w:vMerge/>
          </w:tcPr>
          <w:p w:rsidR="0020424B" w:rsidRPr="00926266" w:rsidRDefault="0020424B" w:rsidP="0020424B">
            <w:pPr>
              <w:spacing w:after="0"/>
              <w:jc w:val="center"/>
              <w:rPr>
                <w:b/>
                <w:sz w:val="16"/>
              </w:rPr>
            </w:pPr>
          </w:p>
        </w:tc>
        <w:tc>
          <w:tcPr>
            <w:tcW w:w="1102" w:type="pct"/>
            <w:vMerge/>
          </w:tcPr>
          <w:p w:rsidR="0020424B" w:rsidRPr="00926266" w:rsidRDefault="0020424B" w:rsidP="0020424B">
            <w:pPr>
              <w:spacing w:after="0"/>
              <w:jc w:val="center"/>
              <w:rPr>
                <w:b/>
                <w:sz w:val="16"/>
              </w:rPr>
            </w:pPr>
          </w:p>
        </w:tc>
        <w:tc>
          <w:tcPr>
            <w:tcW w:w="737" w:type="pct"/>
            <w:vMerge/>
          </w:tcPr>
          <w:p w:rsidR="0020424B" w:rsidRPr="00926266" w:rsidRDefault="0020424B" w:rsidP="0020424B">
            <w:pPr>
              <w:spacing w:after="0"/>
              <w:jc w:val="center"/>
              <w:rPr>
                <w:b/>
                <w:sz w:val="16"/>
              </w:rPr>
            </w:pPr>
          </w:p>
        </w:tc>
        <w:tc>
          <w:tcPr>
            <w:tcW w:w="785" w:type="pct"/>
            <w:vMerge/>
          </w:tcPr>
          <w:p w:rsidR="0020424B" w:rsidRPr="00926266" w:rsidRDefault="0020424B" w:rsidP="0020424B">
            <w:pPr>
              <w:spacing w:after="0"/>
              <w:jc w:val="center"/>
              <w:rPr>
                <w:b/>
                <w:sz w:val="16"/>
              </w:rPr>
            </w:pPr>
          </w:p>
        </w:tc>
        <w:tc>
          <w:tcPr>
            <w:tcW w:w="643" w:type="pct"/>
            <w:vMerge/>
          </w:tcPr>
          <w:p w:rsidR="0020424B" w:rsidRPr="00926266" w:rsidRDefault="0020424B" w:rsidP="0020424B">
            <w:pPr>
              <w:spacing w:after="0"/>
              <w:jc w:val="center"/>
              <w:rPr>
                <w:b/>
                <w:sz w:val="16"/>
              </w:rPr>
            </w:pPr>
          </w:p>
        </w:tc>
        <w:tc>
          <w:tcPr>
            <w:tcW w:w="643" w:type="pct"/>
            <w:vMerge/>
          </w:tcPr>
          <w:p w:rsidR="0020424B" w:rsidRPr="00926266" w:rsidRDefault="0020424B" w:rsidP="0020424B">
            <w:pPr>
              <w:spacing w:after="0"/>
              <w:jc w:val="center"/>
              <w:rPr>
                <w:b/>
                <w:sz w:val="16"/>
              </w:rPr>
            </w:pPr>
          </w:p>
        </w:tc>
      </w:tr>
      <w:tr w:rsidR="0020424B" w:rsidRPr="00926266" w:rsidTr="0020424B">
        <w:tc>
          <w:tcPr>
            <w:tcW w:w="181" w:type="pct"/>
            <w:gridSpan w:val="2"/>
          </w:tcPr>
          <w:p w:rsidR="0020424B" w:rsidRPr="00926266" w:rsidRDefault="0020424B" w:rsidP="0020424B">
            <w:pPr>
              <w:spacing w:after="0"/>
              <w:jc w:val="center"/>
              <w:rPr>
                <w:b/>
                <w:sz w:val="16"/>
              </w:rPr>
            </w:pPr>
            <w:r w:rsidRPr="00926266">
              <w:rPr>
                <w:b/>
                <w:sz w:val="16"/>
              </w:rPr>
              <w:t>1</w:t>
            </w:r>
          </w:p>
        </w:tc>
        <w:tc>
          <w:tcPr>
            <w:tcW w:w="910" w:type="pct"/>
          </w:tcPr>
          <w:p w:rsidR="0020424B" w:rsidRPr="00926266" w:rsidRDefault="0020424B" w:rsidP="0020424B">
            <w:pPr>
              <w:spacing w:after="0"/>
              <w:jc w:val="center"/>
              <w:rPr>
                <w:b/>
                <w:sz w:val="16"/>
              </w:rPr>
            </w:pPr>
            <w:r w:rsidRPr="00926266">
              <w:rPr>
                <w:b/>
                <w:sz w:val="16"/>
              </w:rPr>
              <w:t>2</w:t>
            </w:r>
          </w:p>
        </w:tc>
        <w:tc>
          <w:tcPr>
            <w:tcW w:w="1102" w:type="pct"/>
          </w:tcPr>
          <w:p w:rsidR="0020424B" w:rsidRPr="00926266" w:rsidRDefault="0020424B" w:rsidP="0020424B">
            <w:pPr>
              <w:spacing w:after="0"/>
              <w:jc w:val="center"/>
              <w:rPr>
                <w:b/>
                <w:sz w:val="16"/>
              </w:rPr>
            </w:pPr>
            <w:r w:rsidRPr="00926266">
              <w:rPr>
                <w:b/>
                <w:sz w:val="16"/>
              </w:rPr>
              <w:t>3</w:t>
            </w:r>
          </w:p>
        </w:tc>
        <w:tc>
          <w:tcPr>
            <w:tcW w:w="737" w:type="pct"/>
          </w:tcPr>
          <w:p w:rsidR="0020424B" w:rsidRPr="00926266" w:rsidRDefault="0020424B" w:rsidP="0020424B">
            <w:pPr>
              <w:spacing w:after="0"/>
              <w:jc w:val="center"/>
              <w:rPr>
                <w:b/>
                <w:sz w:val="16"/>
              </w:rPr>
            </w:pPr>
            <w:r w:rsidRPr="00926266">
              <w:rPr>
                <w:b/>
                <w:sz w:val="16"/>
              </w:rPr>
              <w:t>4</w:t>
            </w:r>
          </w:p>
        </w:tc>
        <w:tc>
          <w:tcPr>
            <w:tcW w:w="785" w:type="pct"/>
          </w:tcPr>
          <w:p w:rsidR="0020424B" w:rsidRPr="00926266" w:rsidRDefault="0020424B" w:rsidP="0020424B">
            <w:pPr>
              <w:spacing w:after="0"/>
              <w:jc w:val="center"/>
              <w:rPr>
                <w:b/>
                <w:sz w:val="16"/>
              </w:rPr>
            </w:pPr>
            <w:r w:rsidRPr="00926266">
              <w:rPr>
                <w:b/>
                <w:sz w:val="16"/>
              </w:rPr>
              <w:t>5</w:t>
            </w:r>
          </w:p>
        </w:tc>
        <w:tc>
          <w:tcPr>
            <w:tcW w:w="643" w:type="pct"/>
          </w:tcPr>
          <w:p w:rsidR="0020424B" w:rsidRPr="00926266" w:rsidRDefault="0020424B" w:rsidP="0020424B">
            <w:pPr>
              <w:spacing w:after="0"/>
              <w:jc w:val="center"/>
              <w:rPr>
                <w:b/>
                <w:sz w:val="16"/>
              </w:rPr>
            </w:pPr>
            <w:r w:rsidRPr="00926266">
              <w:rPr>
                <w:b/>
                <w:sz w:val="16"/>
              </w:rPr>
              <w:t>6</w:t>
            </w:r>
          </w:p>
        </w:tc>
        <w:tc>
          <w:tcPr>
            <w:tcW w:w="643" w:type="pct"/>
          </w:tcPr>
          <w:p w:rsidR="0020424B" w:rsidRPr="00926266" w:rsidRDefault="0020424B" w:rsidP="0020424B">
            <w:pPr>
              <w:spacing w:after="0"/>
              <w:jc w:val="center"/>
              <w:rPr>
                <w:b/>
                <w:sz w:val="16"/>
              </w:rPr>
            </w:pPr>
            <w:r w:rsidRPr="00926266">
              <w:rPr>
                <w:b/>
                <w:sz w:val="16"/>
              </w:rPr>
              <w:t>7</w:t>
            </w:r>
          </w:p>
        </w:tc>
      </w:tr>
      <w:tr w:rsidR="0020424B" w:rsidRPr="00926266" w:rsidTr="0020424B">
        <w:tc>
          <w:tcPr>
            <w:tcW w:w="5000" w:type="pct"/>
            <w:gridSpan w:val="8"/>
          </w:tcPr>
          <w:p w:rsidR="0020424B" w:rsidRPr="00926266" w:rsidRDefault="0020424B" w:rsidP="001F73E3">
            <w:pPr>
              <w:numPr>
                <w:ilvl w:val="0"/>
                <w:numId w:val="6"/>
              </w:numPr>
              <w:spacing w:after="0" w:line="240" w:lineRule="auto"/>
              <w:ind w:left="426" w:hanging="426"/>
              <w:rPr>
                <w:b/>
                <w:sz w:val="16"/>
              </w:rPr>
            </w:pPr>
            <w:r w:rsidRPr="00926266">
              <w:rPr>
                <w:b/>
                <w:sz w:val="16"/>
              </w:rPr>
              <w:t>Прием и регистрация заявления и прилагаемых к нему документов</w:t>
            </w:r>
          </w:p>
        </w:tc>
      </w:tr>
      <w:tr w:rsidR="0020424B" w:rsidRPr="00926266" w:rsidTr="0020424B">
        <w:trPr>
          <w:trHeight w:val="1140"/>
        </w:trPr>
        <w:tc>
          <w:tcPr>
            <w:tcW w:w="173" w:type="pct"/>
            <w:tcBorders>
              <w:bottom w:val="single" w:sz="4" w:space="0" w:color="auto"/>
            </w:tcBorders>
          </w:tcPr>
          <w:p w:rsidR="0020424B" w:rsidRPr="00926266" w:rsidRDefault="0020424B" w:rsidP="0020424B">
            <w:pPr>
              <w:spacing w:after="0"/>
              <w:rPr>
                <w:sz w:val="16"/>
              </w:rPr>
            </w:pPr>
            <w:r w:rsidRPr="00926266">
              <w:rPr>
                <w:sz w:val="16"/>
              </w:rPr>
              <w:t>1.1</w:t>
            </w:r>
          </w:p>
        </w:tc>
        <w:tc>
          <w:tcPr>
            <w:tcW w:w="918" w:type="pct"/>
            <w:gridSpan w:val="2"/>
            <w:tcBorders>
              <w:bottom w:val="single" w:sz="4" w:space="0" w:color="auto"/>
            </w:tcBorders>
          </w:tcPr>
          <w:p w:rsidR="0020424B" w:rsidRPr="00926266" w:rsidRDefault="0020424B" w:rsidP="0020424B">
            <w:pPr>
              <w:spacing w:after="0"/>
              <w:jc w:val="both"/>
              <w:rPr>
                <w:sz w:val="16"/>
              </w:rPr>
            </w:pPr>
            <w:r w:rsidRPr="00926266">
              <w:rPr>
                <w:sz w:val="16"/>
              </w:rPr>
              <w:t xml:space="preserve">Личное обращение заявителя или его уполномоченного представителя; </w:t>
            </w:r>
          </w:p>
        </w:tc>
        <w:tc>
          <w:tcPr>
            <w:tcW w:w="1102" w:type="pct"/>
            <w:vMerge w:val="restart"/>
          </w:tcPr>
          <w:p w:rsidR="0020424B" w:rsidRPr="00926266" w:rsidRDefault="0020424B" w:rsidP="0020424B">
            <w:pPr>
              <w:spacing w:after="0"/>
              <w:jc w:val="both"/>
              <w:rPr>
                <w:sz w:val="16"/>
              </w:rPr>
            </w:pPr>
            <w:r w:rsidRPr="00926266">
              <w:rPr>
                <w:sz w:val="16"/>
                <w:lang w:eastAsia="ar-SA"/>
              </w:rPr>
              <w:t xml:space="preserve">1. </w:t>
            </w:r>
            <w:r w:rsidRPr="00926266">
              <w:rPr>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20424B" w:rsidRPr="00926266" w:rsidRDefault="0020424B" w:rsidP="0020424B">
            <w:pPr>
              <w:spacing w:after="0"/>
              <w:jc w:val="both"/>
              <w:rPr>
                <w:sz w:val="16"/>
              </w:rPr>
            </w:pPr>
            <w:r w:rsidRPr="00926266">
              <w:rPr>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0424B" w:rsidRPr="00926266" w:rsidRDefault="0020424B" w:rsidP="0020424B">
            <w:pPr>
              <w:spacing w:after="0"/>
              <w:jc w:val="both"/>
              <w:rPr>
                <w:sz w:val="16"/>
                <w:lang w:eastAsia="ar-SA"/>
              </w:rPr>
            </w:pPr>
            <w:r w:rsidRPr="00926266">
              <w:rPr>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20424B" w:rsidRPr="00926266" w:rsidRDefault="0020424B" w:rsidP="0020424B">
            <w:pPr>
              <w:spacing w:after="0"/>
              <w:rPr>
                <w:sz w:val="16"/>
              </w:rPr>
            </w:pPr>
            <w:r w:rsidRPr="00926266">
              <w:rPr>
                <w:sz w:val="16"/>
              </w:rPr>
              <w:t>1 календарный день</w:t>
            </w:r>
          </w:p>
        </w:tc>
        <w:tc>
          <w:tcPr>
            <w:tcW w:w="785" w:type="pct"/>
            <w:vMerge w:val="restart"/>
          </w:tcPr>
          <w:p w:rsidR="0020424B" w:rsidRPr="00926266" w:rsidRDefault="0020424B" w:rsidP="0020424B">
            <w:pPr>
              <w:spacing w:after="0"/>
              <w:rPr>
                <w:sz w:val="16"/>
              </w:rPr>
            </w:pPr>
            <w:r w:rsidRPr="00926266">
              <w:rPr>
                <w:sz w:val="16"/>
              </w:rPr>
              <w:t>Ответственный сотрудник Уполномоченного органа</w:t>
            </w:r>
          </w:p>
        </w:tc>
        <w:tc>
          <w:tcPr>
            <w:tcW w:w="643" w:type="pct"/>
            <w:vMerge w:val="restart"/>
          </w:tcPr>
          <w:p w:rsidR="0020424B" w:rsidRPr="00926266" w:rsidRDefault="0020424B" w:rsidP="00434670">
            <w:pPr>
              <w:spacing w:after="0" w:line="240" w:lineRule="auto"/>
              <w:rPr>
                <w:sz w:val="16"/>
              </w:rPr>
            </w:pPr>
            <w:r w:rsidRPr="00926266">
              <w:rPr>
                <w:sz w:val="16"/>
              </w:rPr>
              <w:t>Нормативно правовые акты, регулирующие предоставление муниципальной услуги.</w:t>
            </w:r>
          </w:p>
          <w:p w:rsidR="0020424B" w:rsidRPr="00926266" w:rsidRDefault="0020424B" w:rsidP="00434670">
            <w:pPr>
              <w:spacing w:after="0" w:line="240" w:lineRule="auto"/>
              <w:rPr>
                <w:sz w:val="16"/>
              </w:rPr>
            </w:pPr>
            <w:r w:rsidRPr="00926266">
              <w:rPr>
                <w:sz w:val="16"/>
              </w:rPr>
              <w:t>Автоматизированное рабочее место.</w:t>
            </w:r>
          </w:p>
        </w:tc>
        <w:tc>
          <w:tcPr>
            <w:tcW w:w="643" w:type="pct"/>
            <w:vMerge w:val="restart"/>
          </w:tcPr>
          <w:p w:rsidR="0020424B" w:rsidRPr="00926266" w:rsidRDefault="0020424B" w:rsidP="00434670">
            <w:pPr>
              <w:spacing w:after="0" w:line="240" w:lineRule="auto"/>
              <w:ind w:left="34"/>
              <w:jc w:val="both"/>
              <w:rPr>
                <w:sz w:val="16"/>
              </w:rPr>
            </w:pPr>
            <w:r w:rsidRPr="00926266">
              <w:rPr>
                <w:sz w:val="16"/>
              </w:rPr>
              <w:t>Форма заявления (Приложение 1 к технологической схеме).</w:t>
            </w:r>
          </w:p>
          <w:p w:rsidR="0020424B" w:rsidRPr="00926266" w:rsidRDefault="00E71CD9" w:rsidP="00E71CD9">
            <w:pPr>
              <w:spacing w:after="0" w:line="240" w:lineRule="auto"/>
              <w:ind w:left="34"/>
              <w:jc w:val="both"/>
              <w:rPr>
                <w:sz w:val="16"/>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r w:rsidR="0020424B" w:rsidRPr="00926266">
              <w:rPr>
                <w:sz w:val="16"/>
              </w:rPr>
              <w:t>(Приложение 2 к технологической схеме)</w:t>
            </w:r>
          </w:p>
        </w:tc>
      </w:tr>
      <w:tr w:rsidR="0020424B" w:rsidRPr="00926266" w:rsidTr="0020424B">
        <w:trPr>
          <w:trHeight w:val="2220"/>
        </w:trPr>
        <w:tc>
          <w:tcPr>
            <w:tcW w:w="173" w:type="pct"/>
            <w:tcBorders>
              <w:top w:val="single" w:sz="4" w:space="0" w:color="auto"/>
              <w:bottom w:val="single" w:sz="4" w:space="0" w:color="auto"/>
            </w:tcBorders>
          </w:tcPr>
          <w:p w:rsidR="0020424B" w:rsidRPr="00926266" w:rsidRDefault="0020424B" w:rsidP="0020424B">
            <w:pPr>
              <w:spacing w:after="0"/>
              <w:rPr>
                <w:sz w:val="16"/>
              </w:rPr>
            </w:pPr>
            <w:r w:rsidRPr="00926266">
              <w:rPr>
                <w:sz w:val="16"/>
              </w:rPr>
              <w:t>1.2</w:t>
            </w:r>
          </w:p>
        </w:tc>
        <w:tc>
          <w:tcPr>
            <w:tcW w:w="918" w:type="pct"/>
            <w:gridSpan w:val="2"/>
            <w:tcBorders>
              <w:top w:val="single" w:sz="4" w:space="0" w:color="auto"/>
              <w:bottom w:val="single" w:sz="4" w:space="0" w:color="auto"/>
            </w:tcBorders>
          </w:tcPr>
          <w:p w:rsidR="0020424B" w:rsidRPr="00926266" w:rsidRDefault="0020424B" w:rsidP="0020424B">
            <w:pPr>
              <w:spacing w:after="0"/>
              <w:jc w:val="both"/>
              <w:rPr>
                <w:sz w:val="16"/>
              </w:rPr>
            </w:pPr>
            <w:r w:rsidRPr="00926266">
              <w:rPr>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20424B" w:rsidRPr="00926266" w:rsidRDefault="0020424B" w:rsidP="0020424B">
            <w:pPr>
              <w:spacing w:after="0"/>
              <w:jc w:val="both"/>
              <w:rPr>
                <w:sz w:val="16"/>
              </w:rPr>
            </w:pP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2"/>
              </w:numPr>
              <w:spacing w:after="0" w:line="240" w:lineRule="auto"/>
              <w:ind w:left="0" w:firstLine="0"/>
              <w:rPr>
                <w:sz w:val="16"/>
              </w:rPr>
            </w:pPr>
          </w:p>
        </w:tc>
        <w:tc>
          <w:tcPr>
            <w:tcW w:w="643" w:type="pct"/>
            <w:vMerge/>
          </w:tcPr>
          <w:p w:rsidR="0020424B" w:rsidRPr="00926266" w:rsidRDefault="0020424B" w:rsidP="001F73E3">
            <w:pPr>
              <w:numPr>
                <w:ilvl w:val="0"/>
                <w:numId w:val="2"/>
              </w:numPr>
              <w:spacing w:after="0" w:line="240" w:lineRule="auto"/>
              <w:ind w:left="34" w:firstLine="0"/>
              <w:jc w:val="both"/>
              <w:rPr>
                <w:sz w:val="16"/>
              </w:rPr>
            </w:pPr>
          </w:p>
        </w:tc>
      </w:tr>
      <w:tr w:rsidR="0020424B" w:rsidRPr="00926266" w:rsidTr="00B70BC5">
        <w:trPr>
          <w:trHeight w:val="691"/>
        </w:trPr>
        <w:tc>
          <w:tcPr>
            <w:tcW w:w="173" w:type="pct"/>
            <w:tcBorders>
              <w:top w:val="single" w:sz="4" w:space="0" w:color="auto"/>
              <w:bottom w:val="single" w:sz="4" w:space="0" w:color="auto"/>
            </w:tcBorders>
          </w:tcPr>
          <w:p w:rsidR="0020424B" w:rsidRPr="00926266" w:rsidRDefault="0020424B" w:rsidP="0020424B">
            <w:pPr>
              <w:spacing w:after="0"/>
              <w:rPr>
                <w:sz w:val="16"/>
              </w:rPr>
            </w:pPr>
            <w:r w:rsidRPr="00926266">
              <w:rPr>
                <w:sz w:val="16"/>
              </w:rPr>
              <w:t>1.3</w:t>
            </w:r>
          </w:p>
        </w:tc>
        <w:tc>
          <w:tcPr>
            <w:tcW w:w="918" w:type="pct"/>
            <w:gridSpan w:val="2"/>
            <w:tcBorders>
              <w:top w:val="single" w:sz="4" w:space="0" w:color="auto"/>
              <w:bottom w:val="single" w:sz="4" w:space="0" w:color="auto"/>
            </w:tcBorders>
          </w:tcPr>
          <w:p w:rsidR="0020424B" w:rsidRPr="00926266" w:rsidRDefault="0020424B" w:rsidP="0020424B">
            <w:pPr>
              <w:spacing w:after="0"/>
              <w:jc w:val="both"/>
              <w:rPr>
                <w:sz w:val="16"/>
              </w:rPr>
            </w:pPr>
            <w:r w:rsidRPr="00926266">
              <w:rPr>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20424B" w:rsidRPr="00926266" w:rsidRDefault="0020424B" w:rsidP="00434670">
            <w:pPr>
              <w:spacing w:after="0" w:line="240" w:lineRule="auto"/>
              <w:ind w:left="60"/>
              <w:jc w:val="both"/>
              <w:rPr>
                <w:sz w:val="16"/>
                <w:lang w:eastAsia="ar-SA"/>
              </w:rPr>
            </w:pPr>
            <w:r w:rsidRPr="00926266">
              <w:rPr>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0424B" w:rsidRPr="00926266" w:rsidRDefault="0020424B" w:rsidP="00434670">
            <w:pPr>
              <w:autoSpaceDE w:val="0"/>
              <w:autoSpaceDN w:val="0"/>
              <w:adjustRightInd w:val="0"/>
              <w:spacing w:after="0" w:line="240" w:lineRule="auto"/>
              <w:ind w:left="60"/>
              <w:jc w:val="both"/>
              <w:rPr>
                <w:sz w:val="16"/>
              </w:rPr>
            </w:pPr>
            <w:r w:rsidRPr="00926266">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2"/>
              </w:numPr>
              <w:spacing w:after="0" w:line="240" w:lineRule="auto"/>
              <w:ind w:left="0" w:firstLine="0"/>
              <w:rPr>
                <w:sz w:val="16"/>
              </w:rPr>
            </w:pPr>
          </w:p>
        </w:tc>
        <w:tc>
          <w:tcPr>
            <w:tcW w:w="643" w:type="pct"/>
            <w:vMerge/>
          </w:tcPr>
          <w:p w:rsidR="0020424B" w:rsidRPr="00926266" w:rsidRDefault="0020424B" w:rsidP="001F73E3">
            <w:pPr>
              <w:numPr>
                <w:ilvl w:val="0"/>
                <w:numId w:val="2"/>
              </w:numPr>
              <w:spacing w:after="0" w:line="240" w:lineRule="auto"/>
              <w:ind w:left="34" w:firstLine="0"/>
              <w:jc w:val="both"/>
              <w:rPr>
                <w:sz w:val="16"/>
              </w:rPr>
            </w:pPr>
          </w:p>
        </w:tc>
      </w:tr>
      <w:tr w:rsidR="0020424B" w:rsidRPr="00926266" w:rsidTr="0020424B">
        <w:trPr>
          <w:trHeight w:val="1440"/>
        </w:trPr>
        <w:tc>
          <w:tcPr>
            <w:tcW w:w="173" w:type="pct"/>
            <w:tcBorders>
              <w:top w:val="single" w:sz="4" w:space="0" w:color="auto"/>
              <w:bottom w:val="single" w:sz="4" w:space="0" w:color="auto"/>
            </w:tcBorders>
          </w:tcPr>
          <w:p w:rsidR="0020424B" w:rsidRPr="00926266" w:rsidRDefault="0020424B" w:rsidP="0020424B">
            <w:pPr>
              <w:spacing w:after="0"/>
              <w:rPr>
                <w:sz w:val="16"/>
              </w:rPr>
            </w:pPr>
            <w:r w:rsidRPr="00926266">
              <w:rPr>
                <w:sz w:val="16"/>
              </w:rPr>
              <w:t>1.4</w:t>
            </w:r>
          </w:p>
        </w:tc>
        <w:tc>
          <w:tcPr>
            <w:tcW w:w="918" w:type="pct"/>
            <w:gridSpan w:val="2"/>
            <w:tcBorders>
              <w:top w:val="single" w:sz="4" w:space="0" w:color="auto"/>
              <w:bottom w:val="single" w:sz="4" w:space="0" w:color="auto"/>
            </w:tcBorders>
          </w:tcPr>
          <w:p w:rsidR="0020424B" w:rsidRPr="00926266" w:rsidRDefault="0020424B" w:rsidP="0020424B">
            <w:pPr>
              <w:spacing w:after="0"/>
              <w:jc w:val="both"/>
              <w:rPr>
                <w:sz w:val="16"/>
              </w:rPr>
            </w:pPr>
            <w:r w:rsidRPr="00926266">
              <w:rPr>
                <w:sz w:val="16"/>
              </w:rPr>
              <w:t xml:space="preserve"> Подача заявления с использованием Портала государственных и муниципальных услуг Воронежской области.</w:t>
            </w: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tc>
        <w:tc>
          <w:tcPr>
            <w:tcW w:w="1102" w:type="pct"/>
            <w:vMerge/>
            <w:tcBorders>
              <w:bottom w:val="single" w:sz="4" w:space="0" w:color="auto"/>
            </w:tcBorders>
          </w:tcPr>
          <w:p w:rsidR="0020424B" w:rsidRPr="00926266" w:rsidRDefault="0020424B" w:rsidP="0020424B">
            <w:pPr>
              <w:spacing w:after="0"/>
              <w:jc w:val="both"/>
              <w:rPr>
                <w:sz w:val="16"/>
                <w:lang w:eastAsia="ar-SA"/>
              </w:rPr>
            </w:pP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2"/>
              </w:numPr>
              <w:spacing w:after="0" w:line="240" w:lineRule="auto"/>
              <w:ind w:left="0" w:firstLine="0"/>
              <w:rPr>
                <w:sz w:val="16"/>
              </w:rPr>
            </w:pPr>
          </w:p>
        </w:tc>
        <w:tc>
          <w:tcPr>
            <w:tcW w:w="643" w:type="pct"/>
            <w:vMerge/>
          </w:tcPr>
          <w:p w:rsidR="0020424B" w:rsidRPr="00926266" w:rsidRDefault="0020424B" w:rsidP="001F73E3">
            <w:pPr>
              <w:numPr>
                <w:ilvl w:val="0"/>
                <w:numId w:val="2"/>
              </w:numPr>
              <w:spacing w:after="0" w:line="240" w:lineRule="auto"/>
              <w:ind w:left="34" w:firstLine="0"/>
              <w:jc w:val="both"/>
              <w:rPr>
                <w:sz w:val="16"/>
              </w:rPr>
            </w:pPr>
          </w:p>
        </w:tc>
      </w:tr>
      <w:tr w:rsidR="0020424B" w:rsidRPr="00926266" w:rsidTr="0020424B">
        <w:trPr>
          <w:trHeight w:val="1545"/>
        </w:trPr>
        <w:tc>
          <w:tcPr>
            <w:tcW w:w="173" w:type="pct"/>
            <w:tcBorders>
              <w:top w:val="single" w:sz="4" w:space="0" w:color="auto"/>
              <w:bottom w:val="single" w:sz="4" w:space="0" w:color="000000"/>
            </w:tcBorders>
          </w:tcPr>
          <w:p w:rsidR="0020424B" w:rsidRPr="00926266" w:rsidRDefault="0020424B" w:rsidP="0020424B">
            <w:pPr>
              <w:spacing w:after="0"/>
              <w:rPr>
                <w:sz w:val="16"/>
              </w:rPr>
            </w:pPr>
            <w:r w:rsidRPr="00926266">
              <w:rPr>
                <w:sz w:val="16"/>
              </w:rPr>
              <w:t>1.5</w:t>
            </w:r>
          </w:p>
        </w:tc>
        <w:tc>
          <w:tcPr>
            <w:tcW w:w="918" w:type="pct"/>
            <w:gridSpan w:val="2"/>
            <w:tcBorders>
              <w:top w:val="single" w:sz="4" w:space="0" w:color="auto"/>
              <w:bottom w:val="single" w:sz="4" w:space="0" w:color="000000"/>
            </w:tcBorders>
          </w:tcPr>
          <w:p w:rsidR="0020424B" w:rsidRPr="00926266" w:rsidRDefault="0020424B" w:rsidP="0020424B">
            <w:pPr>
              <w:spacing w:after="0"/>
              <w:jc w:val="both"/>
              <w:rPr>
                <w:sz w:val="16"/>
              </w:rPr>
            </w:pPr>
            <w:r w:rsidRPr="00926266">
              <w:rPr>
                <w:sz w:val="16"/>
              </w:rPr>
              <w:t xml:space="preserve"> Отказ в приеме документов заявителя</w:t>
            </w:r>
          </w:p>
        </w:tc>
        <w:tc>
          <w:tcPr>
            <w:tcW w:w="1102" w:type="pct"/>
            <w:tcBorders>
              <w:top w:val="single" w:sz="4" w:space="0" w:color="auto"/>
              <w:bottom w:val="single" w:sz="4" w:space="0" w:color="000000"/>
            </w:tcBorders>
          </w:tcPr>
          <w:p w:rsidR="0020424B" w:rsidRPr="00926266" w:rsidRDefault="0020424B" w:rsidP="0020424B">
            <w:pPr>
              <w:tabs>
                <w:tab w:val="num" w:pos="792"/>
                <w:tab w:val="left" w:pos="1440"/>
                <w:tab w:val="left" w:pos="1560"/>
              </w:tabs>
              <w:spacing w:after="0"/>
              <w:jc w:val="both"/>
              <w:rPr>
                <w:sz w:val="16"/>
              </w:rPr>
            </w:pPr>
            <w:r w:rsidRPr="00926266">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20424B" w:rsidRPr="00926266" w:rsidRDefault="0020424B" w:rsidP="0020424B">
            <w:pPr>
              <w:tabs>
                <w:tab w:val="num" w:pos="792"/>
                <w:tab w:val="left" w:pos="1440"/>
                <w:tab w:val="left" w:pos="1560"/>
              </w:tabs>
              <w:spacing w:after="0"/>
              <w:jc w:val="both"/>
              <w:rPr>
                <w:sz w:val="16"/>
              </w:rPr>
            </w:pPr>
            <w:r w:rsidRPr="00926266">
              <w:rPr>
                <w:sz w:val="16"/>
              </w:rPr>
              <w:lastRenderedPageBreak/>
              <w:t>2.В остальных случаях поступления документов готовится уведомление об отказе в принятии  документов с обоснованием причин.</w:t>
            </w:r>
          </w:p>
          <w:p w:rsidR="0020424B" w:rsidRPr="00926266" w:rsidRDefault="0020424B" w:rsidP="0020424B">
            <w:pPr>
              <w:tabs>
                <w:tab w:val="num" w:pos="792"/>
                <w:tab w:val="left" w:pos="1440"/>
                <w:tab w:val="left" w:pos="1560"/>
              </w:tabs>
              <w:spacing w:after="0"/>
              <w:jc w:val="both"/>
              <w:rPr>
                <w:sz w:val="16"/>
              </w:rPr>
            </w:pPr>
            <w:r w:rsidRPr="00926266">
              <w:rPr>
                <w:sz w:val="16"/>
              </w:rPr>
              <w:t>3</w:t>
            </w:r>
            <w:r w:rsidRPr="00926266">
              <w:rPr>
                <w:sz w:val="18"/>
                <w:szCs w:val="28"/>
              </w:rPr>
              <w:t>.</w:t>
            </w:r>
            <w:r w:rsidRPr="00926266">
              <w:rPr>
                <w:sz w:val="16"/>
              </w:rPr>
              <w:t>Причины отказа в приеме документов:</w:t>
            </w:r>
          </w:p>
          <w:p w:rsidR="0020424B" w:rsidRPr="00926266" w:rsidRDefault="0020424B" w:rsidP="0020424B">
            <w:pPr>
              <w:tabs>
                <w:tab w:val="num" w:pos="792"/>
                <w:tab w:val="left" w:pos="1440"/>
                <w:tab w:val="left" w:pos="1560"/>
              </w:tabs>
              <w:spacing w:after="0"/>
              <w:jc w:val="both"/>
              <w:rPr>
                <w:sz w:val="16"/>
              </w:rPr>
            </w:pPr>
            <w:r w:rsidRPr="00926266">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0424B" w:rsidRPr="00926266" w:rsidRDefault="0020424B" w:rsidP="0020424B">
            <w:pPr>
              <w:autoSpaceDE w:val="0"/>
              <w:autoSpaceDN w:val="0"/>
              <w:adjustRightInd w:val="0"/>
              <w:spacing w:after="0"/>
              <w:jc w:val="both"/>
              <w:rPr>
                <w:sz w:val="16"/>
              </w:rPr>
            </w:pPr>
            <w:r w:rsidRPr="00926266">
              <w:rPr>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20424B" w:rsidRPr="00926266" w:rsidRDefault="0020424B" w:rsidP="0020424B">
            <w:pPr>
              <w:spacing w:after="0"/>
              <w:rPr>
                <w:sz w:val="16"/>
              </w:rPr>
            </w:pPr>
          </w:p>
        </w:tc>
        <w:tc>
          <w:tcPr>
            <w:tcW w:w="785" w:type="pct"/>
            <w:vMerge/>
            <w:tcBorders>
              <w:bottom w:val="single" w:sz="4" w:space="0" w:color="000000"/>
            </w:tcBorders>
          </w:tcPr>
          <w:p w:rsidR="0020424B" w:rsidRPr="00926266" w:rsidRDefault="0020424B" w:rsidP="0020424B">
            <w:pPr>
              <w:spacing w:after="0"/>
              <w:rPr>
                <w:sz w:val="16"/>
              </w:rPr>
            </w:pPr>
          </w:p>
        </w:tc>
        <w:tc>
          <w:tcPr>
            <w:tcW w:w="643" w:type="pct"/>
            <w:vMerge/>
            <w:tcBorders>
              <w:bottom w:val="single" w:sz="4" w:space="0" w:color="000000"/>
            </w:tcBorders>
          </w:tcPr>
          <w:p w:rsidR="0020424B" w:rsidRPr="00926266" w:rsidRDefault="0020424B" w:rsidP="001F73E3">
            <w:pPr>
              <w:numPr>
                <w:ilvl w:val="0"/>
                <w:numId w:val="2"/>
              </w:numPr>
              <w:spacing w:after="0" w:line="240" w:lineRule="auto"/>
              <w:ind w:left="0" w:firstLine="0"/>
              <w:rPr>
                <w:sz w:val="16"/>
              </w:rPr>
            </w:pPr>
          </w:p>
        </w:tc>
        <w:tc>
          <w:tcPr>
            <w:tcW w:w="643" w:type="pct"/>
            <w:vMerge/>
            <w:tcBorders>
              <w:bottom w:val="single" w:sz="4" w:space="0" w:color="000000"/>
            </w:tcBorders>
          </w:tcPr>
          <w:p w:rsidR="0020424B" w:rsidRPr="00926266" w:rsidRDefault="0020424B" w:rsidP="001F73E3">
            <w:pPr>
              <w:numPr>
                <w:ilvl w:val="0"/>
                <w:numId w:val="2"/>
              </w:numPr>
              <w:spacing w:after="0" w:line="240" w:lineRule="auto"/>
              <w:ind w:left="34" w:firstLine="0"/>
              <w:jc w:val="both"/>
              <w:rPr>
                <w:sz w:val="16"/>
              </w:rPr>
            </w:pPr>
          </w:p>
        </w:tc>
      </w:tr>
      <w:tr w:rsidR="0020424B" w:rsidRPr="00926266" w:rsidTr="0020424B">
        <w:tc>
          <w:tcPr>
            <w:tcW w:w="5000" w:type="pct"/>
            <w:gridSpan w:val="8"/>
          </w:tcPr>
          <w:p w:rsidR="0020424B" w:rsidRPr="00926266" w:rsidRDefault="0020424B" w:rsidP="0020424B">
            <w:pPr>
              <w:spacing w:after="0"/>
              <w:ind w:left="34"/>
              <w:rPr>
                <w:b/>
                <w:sz w:val="16"/>
              </w:rPr>
            </w:pPr>
            <w:r w:rsidRPr="00926266">
              <w:rPr>
                <w:b/>
                <w:sz w:val="16"/>
              </w:rPr>
              <w:lastRenderedPageBreak/>
              <w:t>2. Рассмотрение представленных документов, истребование документов (сведений), в рамках межведомственного взаимодействия</w:t>
            </w:r>
          </w:p>
        </w:tc>
      </w:tr>
      <w:tr w:rsidR="0020424B" w:rsidRPr="00926266" w:rsidTr="00247DB7">
        <w:trPr>
          <w:trHeight w:val="364"/>
        </w:trPr>
        <w:tc>
          <w:tcPr>
            <w:tcW w:w="181" w:type="pct"/>
            <w:gridSpan w:val="2"/>
            <w:tcBorders>
              <w:bottom w:val="single" w:sz="4" w:space="0" w:color="auto"/>
            </w:tcBorders>
          </w:tcPr>
          <w:p w:rsidR="0020424B" w:rsidRPr="00926266" w:rsidRDefault="0020424B" w:rsidP="0020424B">
            <w:pPr>
              <w:spacing w:after="0"/>
              <w:rPr>
                <w:sz w:val="16"/>
              </w:rPr>
            </w:pPr>
            <w:r w:rsidRPr="00926266">
              <w:rPr>
                <w:sz w:val="16"/>
              </w:rPr>
              <w:t>2.1</w:t>
            </w:r>
          </w:p>
        </w:tc>
        <w:tc>
          <w:tcPr>
            <w:tcW w:w="910" w:type="pct"/>
            <w:tcBorders>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20424B" w:rsidRPr="00926266" w:rsidRDefault="0020424B" w:rsidP="0020424B">
            <w:pPr>
              <w:spacing w:after="0"/>
              <w:jc w:val="both"/>
              <w:rPr>
                <w:sz w:val="16"/>
              </w:rPr>
            </w:pPr>
            <w:r w:rsidRPr="00926266">
              <w:rPr>
                <w:sz w:val="16"/>
              </w:rPr>
              <w:t>нет</w:t>
            </w:r>
          </w:p>
        </w:tc>
        <w:tc>
          <w:tcPr>
            <w:tcW w:w="737" w:type="pct"/>
            <w:vMerge w:val="restart"/>
          </w:tcPr>
          <w:p w:rsidR="0020424B" w:rsidRPr="00926266" w:rsidRDefault="0020424B" w:rsidP="0020424B">
            <w:pPr>
              <w:spacing w:after="0"/>
              <w:rPr>
                <w:sz w:val="16"/>
              </w:rPr>
            </w:pPr>
            <w:r w:rsidRPr="00926266">
              <w:rPr>
                <w:sz w:val="16"/>
              </w:rPr>
              <w:t>24 календарных дня</w:t>
            </w:r>
          </w:p>
        </w:tc>
        <w:tc>
          <w:tcPr>
            <w:tcW w:w="785" w:type="pct"/>
            <w:vMerge w:val="restart"/>
          </w:tcPr>
          <w:p w:rsidR="0020424B" w:rsidRPr="00926266" w:rsidRDefault="0020424B" w:rsidP="0020424B">
            <w:pPr>
              <w:spacing w:after="0"/>
              <w:rPr>
                <w:sz w:val="16"/>
              </w:rPr>
            </w:pPr>
            <w:r w:rsidRPr="00926266">
              <w:rPr>
                <w:sz w:val="16"/>
              </w:rPr>
              <w:t>Ответственный сотрудник Уполномоченного органа</w:t>
            </w:r>
          </w:p>
        </w:tc>
        <w:tc>
          <w:tcPr>
            <w:tcW w:w="643" w:type="pct"/>
            <w:vMerge w:val="restart"/>
          </w:tcPr>
          <w:p w:rsidR="0020424B" w:rsidRPr="00926266" w:rsidRDefault="0020424B" w:rsidP="00434670">
            <w:pPr>
              <w:spacing w:after="0" w:line="240" w:lineRule="auto"/>
              <w:ind w:left="35"/>
              <w:rPr>
                <w:sz w:val="16"/>
              </w:rPr>
            </w:pPr>
            <w:r w:rsidRPr="00926266">
              <w:rPr>
                <w:sz w:val="16"/>
              </w:rPr>
              <w:t>Нормативно правовые акты, регулирующие предоставление муниципальной услуги.</w:t>
            </w:r>
          </w:p>
          <w:p w:rsidR="0020424B" w:rsidRPr="00926266" w:rsidRDefault="0020424B" w:rsidP="00434670">
            <w:pPr>
              <w:spacing w:after="0" w:line="240" w:lineRule="auto"/>
              <w:ind w:left="35"/>
              <w:rPr>
                <w:sz w:val="16"/>
              </w:rPr>
            </w:pPr>
            <w:r w:rsidRPr="00926266">
              <w:rPr>
                <w:sz w:val="16"/>
              </w:rPr>
              <w:t>Автоматизированное рабочее место, подключенное к СМЭВ и АИС «МФЦ»</w:t>
            </w:r>
          </w:p>
        </w:tc>
        <w:tc>
          <w:tcPr>
            <w:tcW w:w="643" w:type="pct"/>
            <w:vMerge w:val="restart"/>
          </w:tcPr>
          <w:p w:rsidR="0020424B" w:rsidRPr="00926266" w:rsidRDefault="0020424B" w:rsidP="0020424B">
            <w:pPr>
              <w:spacing w:after="0"/>
              <w:rPr>
                <w:sz w:val="16"/>
              </w:rPr>
            </w:pPr>
            <w:r w:rsidRPr="00926266">
              <w:rPr>
                <w:sz w:val="16"/>
              </w:rPr>
              <w:t>В программе СГИО</w:t>
            </w:r>
          </w:p>
        </w:tc>
      </w:tr>
      <w:tr w:rsidR="0020424B" w:rsidRPr="00926266" w:rsidTr="00B70BC5">
        <w:trPr>
          <w:trHeight w:val="1967"/>
        </w:trPr>
        <w:tc>
          <w:tcPr>
            <w:tcW w:w="181" w:type="pct"/>
            <w:gridSpan w:val="2"/>
            <w:tcBorders>
              <w:top w:val="single" w:sz="4" w:space="0" w:color="auto"/>
              <w:bottom w:val="single" w:sz="4" w:space="0" w:color="auto"/>
            </w:tcBorders>
          </w:tcPr>
          <w:p w:rsidR="0020424B" w:rsidRPr="00926266" w:rsidRDefault="0020424B" w:rsidP="0020424B">
            <w:pPr>
              <w:spacing w:after="0"/>
              <w:rPr>
                <w:sz w:val="16"/>
              </w:rPr>
            </w:pPr>
            <w:r w:rsidRPr="00926266">
              <w:rPr>
                <w:sz w:val="16"/>
              </w:rPr>
              <w:t>2.2</w:t>
            </w:r>
          </w:p>
        </w:tc>
        <w:tc>
          <w:tcPr>
            <w:tcW w:w="910"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20424B" w:rsidRPr="00926266" w:rsidRDefault="0020424B" w:rsidP="0020424B">
            <w:pPr>
              <w:autoSpaceDE w:val="0"/>
              <w:autoSpaceDN w:val="0"/>
              <w:adjustRightInd w:val="0"/>
              <w:spacing w:after="0"/>
              <w:rPr>
                <w:sz w:val="16"/>
              </w:rPr>
            </w:pPr>
            <w:r w:rsidRPr="00926266">
              <w:rPr>
                <w:sz w:val="16"/>
              </w:rPr>
              <w:t>нет</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5"/>
              </w:numPr>
              <w:spacing w:after="0" w:line="240" w:lineRule="auto"/>
              <w:ind w:left="35" w:firstLine="0"/>
              <w:rPr>
                <w:sz w:val="16"/>
              </w:rPr>
            </w:pPr>
          </w:p>
        </w:tc>
        <w:tc>
          <w:tcPr>
            <w:tcW w:w="643" w:type="pct"/>
            <w:vMerge/>
          </w:tcPr>
          <w:p w:rsidR="0020424B" w:rsidRPr="00926266" w:rsidRDefault="0020424B" w:rsidP="0020424B">
            <w:pPr>
              <w:spacing w:after="0"/>
              <w:rPr>
                <w:sz w:val="16"/>
              </w:rPr>
            </w:pPr>
          </w:p>
        </w:tc>
      </w:tr>
      <w:tr w:rsidR="0020424B" w:rsidRPr="00926266" w:rsidTr="0020424B">
        <w:trPr>
          <w:trHeight w:val="691"/>
        </w:trPr>
        <w:tc>
          <w:tcPr>
            <w:tcW w:w="181" w:type="pct"/>
            <w:gridSpan w:val="2"/>
            <w:tcBorders>
              <w:top w:val="single" w:sz="4" w:space="0" w:color="auto"/>
              <w:bottom w:val="single" w:sz="4" w:space="0" w:color="auto"/>
            </w:tcBorders>
          </w:tcPr>
          <w:p w:rsidR="0020424B" w:rsidRPr="00926266" w:rsidRDefault="0020424B" w:rsidP="0020424B">
            <w:pPr>
              <w:spacing w:after="0"/>
              <w:rPr>
                <w:sz w:val="16"/>
              </w:rPr>
            </w:pPr>
            <w:r w:rsidRPr="00926266">
              <w:rPr>
                <w:sz w:val="16"/>
              </w:rPr>
              <w:t>2.3</w:t>
            </w:r>
          </w:p>
        </w:tc>
        <w:tc>
          <w:tcPr>
            <w:tcW w:w="910"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20424B" w:rsidRPr="00926266" w:rsidRDefault="0020424B" w:rsidP="0020424B">
            <w:pPr>
              <w:autoSpaceDE w:val="0"/>
              <w:autoSpaceDN w:val="0"/>
              <w:adjustRightInd w:val="0"/>
              <w:spacing w:after="0"/>
              <w:jc w:val="both"/>
              <w:rPr>
                <w:sz w:val="16"/>
              </w:rPr>
            </w:pPr>
            <w:r w:rsidRPr="00926266">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20424B" w:rsidRPr="00926266" w:rsidRDefault="0020424B" w:rsidP="0020424B">
            <w:pPr>
              <w:autoSpaceDE w:val="0"/>
              <w:autoSpaceDN w:val="0"/>
              <w:adjustRightInd w:val="0"/>
              <w:spacing w:after="0"/>
              <w:jc w:val="both"/>
              <w:rPr>
                <w:sz w:val="16"/>
              </w:rPr>
            </w:pPr>
            <w:r w:rsidRPr="00926266">
              <w:rPr>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0424B" w:rsidRPr="00926266" w:rsidRDefault="0020424B" w:rsidP="0020424B">
            <w:pPr>
              <w:autoSpaceDE w:val="0"/>
              <w:autoSpaceDN w:val="0"/>
              <w:adjustRightInd w:val="0"/>
              <w:spacing w:after="0"/>
              <w:jc w:val="both"/>
              <w:rPr>
                <w:sz w:val="16"/>
              </w:rPr>
            </w:pPr>
            <w:r w:rsidRPr="00926266">
              <w:rPr>
                <w:sz w:val="16"/>
              </w:rPr>
              <w:t>- кадастровая выписка о земельном участке.</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5"/>
              </w:numPr>
              <w:spacing w:after="0" w:line="240" w:lineRule="auto"/>
              <w:ind w:left="35" w:firstLine="0"/>
              <w:rPr>
                <w:sz w:val="16"/>
              </w:rPr>
            </w:pPr>
          </w:p>
        </w:tc>
        <w:tc>
          <w:tcPr>
            <w:tcW w:w="643" w:type="pct"/>
            <w:vMerge/>
          </w:tcPr>
          <w:p w:rsidR="0020424B" w:rsidRPr="00926266" w:rsidRDefault="0020424B" w:rsidP="0020424B">
            <w:pPr>
              <w:spacing w:after="0"/>
              <w:rPr>
                <w:sz w:val="16"/>
              </w:rPr>
            </w:pPr>
          </w:p>
        </w:tc>
      </w:tr>
      <w:tr w:rsidR="0020424B" w:rsidRPr="00926266" w:rsidTr="00434670">
        <w:trPr>
          <w:trHeight w:val="1858"/>
        </w:trPr>
        <w:tc>
          <w:tcPr>
            <w:tcW w:w="181" w:type="pct"/>
            <w:gridSpan w:val="2"/>
            <w:tcBorders>
              <w:top w:val="single" w:sz="4" w:space="0" w:color="auto"/>
              <w:bottom w:val="single" w:sz="4" w:space="0" w:color="auto"/>
            </w:tcBorders>
          </w:tcPr>
          <w:p w:rsidR="0020424B" w:rsidRPr="00926266" w:rsidRDefault="0020424B" w:rsidP="0020424B">
            <w:pPr>
              <w:spacing w:after="0"/>
              <w:rPr>
                <w:sz w:val="16"/>
              </w:rPr>
            </w:pPr>
            <w:r w:rsidRPr="00926266">
              <w:rPr>
                <w:sz w:val="16"/>
              </w:rPr>
              <w:t>2.4</w:t>
            </w:r>
          </w:p>
        </w:tc>
        <w:tc>
          <w:tcPr>
            <w:tcW w:w="910"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 xml:space="preserve"> Основанием для отказа в предоставлении муниципальной услуги является:</w:t>
            </w:r>
          </w:p>
          <w:p w:rsidR="0020424B" w:rsidRPr="00926266" w:rsidRDefault="0020424B" w:rsidP="0020424B">
            <w:pPr>
              <w:autoSpaceDE w:val="0"/>
              <w:autoSpaceDN w:val="0"/>
              <w:adjustRightInd w:val="0"/>
              <w:spacing w:after="0"/>
              <w:jc w:val="both"/>
              <w:rPr>
                <w:sz w:val="16"/>
              </w:rPr>
            </w:pPr>
            <w:r w:rsidRPr="00926266">
              <w:rPr>
                <w:sz w:val="16"/>
              </w:rPr>
              <w:t>- наличие противоречий между заявленными и уже зарегистрированными правами;</w:t>
            </w:r>
          </w:p>
          <w:p w:rsidR="0020424B" w:rsidRPr="00926266" w:rsidRDefault="0020424B" w:rsidP="0020424B">
            <w:pPr>
              <w:autoSpaceDE w:val="0"/>
              <w:autoSpaceDN w:val="0"/>
              <w:adjustRightInd w:val="0"/>
              <w:spacing w:after="0"/>
              <w:jc w:val="both"/>
              <w:rPr>
                <w:sz w:val="16"/>
              </w:rPr>
            </w:pPr>
            <w:r w:rsidRPr="00926266">
              <w:rPr>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20424B" w:rsidRPr="00926266" w:rsidRDefault="0020424B" w:rsidP="0020424B">
            <w:pPr>
              <w:spacing w:after="0"/>
              <w:rPr>
                <w:sz w:val="16"/>
              </w:rPr>
            </w:pPr>
          </w:p>
        </w:tc>
        <w:tc>
          <w:tcPr>
            <w:tcW w:w="785" w:type="pct"/>
            <w:vMerge/>
            <w:tcBorders>
              <w:bottom w:val="single" w:sz="4" w:space="0" w:color="auto"/>
            </w:tcBorders>
          </w:tcPr>
          <w:p w:rsidR="0020424B" w:rsidRPr="00926266" w:rsidRDefault="0020424B" w:rsidP="0020424B">
            <w:pPr>
              <w:spacing w:after="0"/>
              <w:rPr>
                <w:sz w:val="16"/>
              </w:rPr>
            </w:pPr>
          </w:p>
        </w:tc>
        <w:tc>
          <w:tcPr>
            <w:tcW w:w="643" w:type="pct"/>
            <w:vMerge/>
            <w:tcBorders>
              <w:bottom w:val="single" w:sz="4" w:space="0" w:color="auto"/>
            </w:tcBorders>
          </w:tcPr>
          <w:p w:rsidR="0020424B" w:rsidRPr="00926266" w:rsidRDefault="0020424B" w:rsidP="001F73E3">
            <w:pPr>
              <w:numPr>
                <w:ilvl w:val="0"/>
                <w:numId w:val="5"/>
              </w:numPr>
              <w:spacing w:after="0" w:line="240" w:lineRule="auto"/>
              <w:ind w:left="35" w:firstLine="0"/>
              <w:rPr>
                <w:sz w:val="16"/>
              </w:rPr>
            </w:pPr>
          </w:p>
        </w:tc>
        <w:tc>
          <w:tcPr>
            <w:tcW w:w="643" w:type="pct"/>
            <w:vMerge/>
            <w:tcBorders>
              <w:bottom w:val="single" w:sz="4" w:space="0" w:color="auto"/>
            </w:tcBorders>
          </w:tcPr>
          <w:p w:rsidR="0020424B" w:rsidRPr="00926266" w:rsidRDefault="0020424B" w:rsidP="0020424B">
            <w:pPr>
              <w:spacing w:after="0"/>
              <w:rPr>
                <w:sz w:val="16"/>
              </w:rPr>
            </w:pPr>
          </w:p>
        </w:tc>
      </w:tr>
      <w:tr w:rsidR="0020424B" w:rsidRPr="00D45F86" w:rsidTr="0020424B">
        <w:tc>
          <w:tcPr>
            <w:tcW w:w="5000" w:type="pct"/>
            <w:gridSpan w:val="8"/>
          </w:tcPr>
          <w:p w:rsidR="0020424B" w:rsidRPr="00D45F86" w:rsidRDefault="0020424B" w:rsidP="001F73E3">
            <w:pPr>
              <w:numPr>
                <w:ilvl w:val="0"/>
                <w:numId w:val="5"/>
              </w:numPr>
              <w:spacing w:after="0" w:line="240" w:lineRule="auto"/>
              <w:rPr>
                <w:b/>
                <w:sz w:val="16"/>
              </w:rPr>
            </w:pPr>
            <w:r w:rsidRPr="00D45F86">
              <w:rPr>
                <w:b/>
                <w:sz w:val="16"/>
              </w:rPr>
              <w:t xml:space="preserve">Подготовка проекта </w:t>
            </w:r>
            <w:r w:rsidR="00D45F86" w:rsidRPr="00D45F86">
              <w:rPr>
                <w:rFonts w:eastAsia="Times New Roman"/>
                <w:b/>
                <w:sz w:val="16"/>
                <w:szCs w:val="16"/>
                <w:lang w:eastAsia="ru-RU"/>
              </w:rPr>
              <w:t>РАЗРЕШЕНИ</w:t>
            </w:r>
            <w:r w:rsidR="00D45F86" w:rsidRPr="00D45F86">
              <w:rPr>
                <w:b/>
                <w:sz w:val="16"/>
                <w:szCs w:val="16"/>
                <w:lang w:eastAsia="ru-RU"/>
              </w:rPr>
              <w:t>Я</w:t>
            </w:r>
            <w:r w:rsidR="00D45F86" w:rsidRPr="00D45F86">
              <w:rPr>
                <w:rFonts w:eastAsia="Times New Roman"/>
                <w:b/>
                <w:sz w:val="16"/>
                <w:szCs w:val="16"/>
                <w:lang w:eastAsia="ru-RU"/>
              </w:rPr>
              <w:t xml:space="preserve">   на право вырубки зеленых насаждений</w:t>
            </w:r>
            <w:r w:rsidR="00500009">
              <w:rPr>
                <w:rFonts w:eastAsia="Times New Roman"/>
                <w:b/>
                <w:sz w:val="16"/>
                <w:szCs w:val="16"/>
                <w:lang w:eastAsia="ru-RU"/>
              </w:rPr>
              <w:t xml:space="preserve"> </w:t>
            </w:r>
            <w:r w:rsidRPr="00D45F86">
              <w:rPr>
                <w:b/>
                <w:sz w:val="16"/>
              </w:rPr>
              <w:t>или подготовка мотивированного отказа в предоставлении муниципальной услуги</w:t>
            </w:r>
          </w:p>
        </w:tc>
      </w:tr>
      <w:tr w:rsidR="0020424B" w:rsidRPr="005348EA" w:rsidTr="00434670">
        <w:trPr>
          <w:trHeight w:val="1577"/>
        </w:trPr>
        <w:tc>
          <w:tcPr>
            <w:tcW w:w="181" w:type="pct"/>
            <w:gridSpan w:val="2"/>
            <w:tcBorders>
              <w:bottom w:val="single" w:sz="4" w:space="0" w:color="auto"/>
            </w:tcBorders>
          </w:tcPr>
          <w:p w:rsidR="0020424B" w:rsidRPr="005348EA" w:rsidRDefault="0020424B" w:rsidP="0020424B">
            <w:pPr>
              <w:spacing w:after="0"/>
              <w:rPr>
                <w:sz w:val="16"/>
              </w:rPr>
            </w:pPr>
            <w:r w:rsidRPr="005348EA">
              <w:rPr>
                <w:sz w:val="16"/>
              </w:rPr>
              <w:lastRenderedPageBreak/>
              <w:t>3.1</w:t>
            </w:r>
          </w:p>
        </w:tc>
        <w:tc>
          <w:tcPr>
            <w:tcW w:w="910" w:type="pct"/>
            <w:tcBorders>
              <w:bottom w:val="single" w:sz="4" w:space="0" w:color="auto"/>
            </w:tcBorders>
          </w:tcPr>
          <w:p w:rsidR="0020424B" w:rsidRPr="005348EA" w:rsidRDefault="0020424B" w:rsidP="005348EA">
            <w:pPr>
              <w:pStyle w:val="ConsPlusNormal"/>
              <w:ind w:firstLine="0"/>
              <w:jc w:val="both"/>
              <w:rPr>
                <w:rFonts w:ascii="Times New Roman" w:hAnsi="Times New Roman" w:cs="Times New Roman"/>
                <w:sz w:val="12"/>
              </w:rPr>
            </w:pPr>
            <w:r w:rsidRPr="005348EA">
              <w:rPr>
                <w:rFonts w:ascii="Times New Roman" w:hAnsi="Times New Roman" w:cs="Times New Roman"/>
                <w:sz w:val="16"/>
                <w:szCs w:val="24"/>
                <w:lang w:eastAsia="ru-RU"/>
              </w:rPr>
              <w:t xml:space="preserve">Принятие решения о подготовке </w:t>
            </w:r>
            <w:r w:rsidR="005348EA" w:rsidRPr="005348EA">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20424B" w:rsidRPr="005348EA" w:rsidRDefault="0020424B" w:rsidP="0020424B">
            <w:pPr>
              <w:autoSpaceDE w:val="0"/>
              <w:autoSpaceDN w:val="0"/>
              <w:adjustRightInd w:val="0"/>
              <w:spacing w:after="0"/>
              <w:jc w:val="both"/>
              <w:rPr>
                <w:sz w:val="16"/>
              </w:rPr>
            </w:pPr>
            <w:r w:rsidRPr="005348EA">
              <w:rPr>
                <w:sz w:val="16"/>
              </w:rPr>
              <w:t>- подготовка проекта</w:t>
            </w:r>
            <w:r w:rsidR="006C1A10" w:rsidRPr="005348EA">
              <w:rPr>
                <w:rFonts w:eastAsia="Times New Roman"/>
                <w:sz w:val="16"/>
                <w:szCs w:val="16"/>
                <w:lang w:eastAsia="ru-RU"/>
              </w:rPr>
              <w:t xml:space="preserve"> РАЗРЕШЕНИ</w:t>
            </w:r>
            <w:r w:rsidR="006C1A10" w:rsidRPr="005348EA">
              <w:rPr>
                <w:sz w:val="16"/>
                <w:szCs w:val="16"/>
                <w:lang w:eastAsia="ru-RU"/>
              </w:rPr>
              <w:t>Я</w:t>
            </w:r>
            <w:r w:rsidR="006C1A10" w:rsidRPr="005348EA">
              <w:rPr>
                <w:rFonts w:eastAsia="Times New Roman"/>
                <w:sz w:val="16"/>
                <w:szCs w:val="16"/>
                <w:lang w:eastAsia="ru-RU"/>
              </w:rPr>
              <w:t xml:space="preserve">      на право вырубки зеленых насаждений</w:t>
            </w:r>
            <w:r w:rsidRPr="005348EA">
              <w:rPr>
                <w:sz w:val="16"/>
              </w:rPr>
              <w:t>.</w:t>
            </w:r>
          </w:p>
          <w:p w:rsidR="0020424B" w:rsidRPr="005348EA" w:rsidRDefault="0020424B" w:rsidP="006C1A10">
            <w:pPr>
              <w:autoSpaceDE w:val="0"/>
              <w:autoSpaceDN w:val="0"/>
              <w:adjustRightInd w:val="0"/>
              <w:spacing w:after="0"/>
              <w:jc w:val="both"/>
              <w:rPr>
                <w:sz w:val="16"/>
              </w:rPr>
            </w:pPr>
            <w:r w:rsidRPr="005348EA">
              <w:rPr>
                <w:sz w:val="16"/>
              </w:rPr>
              <w:t xml:space="preserve">- направление проекта </w:t>
            </w:r>
            <w:r w:rsidR="006C1A10" w:rsidRPr="005348EA">
              <w:rPr>
                <w:rFonts w:eastAsia="Times New Roman"/>
                <w:sz w:val="16"/>
                <w:szCs w:val="16"/>
                <w:lang w:eastAsia="ru-RU"/>
              </w:rPr>
              <w:t>РАЗРЕШЕНИ</w:t>
            </w:r>
            <w:r w:rsidR="006C1A10" w:rsidRPr="005348EA">
              <w:rPr>
                <w:sz w:val="16"/>
                <w:szCs w:val="16"/>
                <w:lang w:eastAsia="ru-RU"/>
              </w:rPr>
              <w:t>Я</w:t>
            </w:r>
            <w:r w:rsidR="006C1A10" w:rsidRPr="005348EA">
              <w:rPr>
                <w:rFonts w:eastAsia="Times New Roman"/>
                <w:sz w:val="16"/>
                <w:szCs w:val="16"/>
                <w:lang w:eastAsia="ru-RU"/>
              </w:rPr>
              <w:t xml:space="preserve">      на право вырубки зеленых насаждений</w:t>
            </w:r>
            <w:r w:rsidR="00500009">
              <w:rPr>
                <w:rFonts w:eastAsia="Times New Roman"/>
                <w:sz w:val="16"/>
                <w:szCs w:val="16"/>
                <w:lang w:eastAsia="ru-RU"/>
              </w:rPr>
              <w:t xml:space="preserve"> </w:t>
            </w:r>
            <w:r w:rsidRPr="005348EA">
              <w:rPr>
                <w:sz w:val="16"/>
              </w:rPr>
              <w:t>для подписания уполномоченному должностному лицу (главе администрации).</w:t>
            </w:r>
          </w:p>
        </w:tc>
        <w:tc>
          <w:tcPr>
            <w:tcW w:w="737" w:type="pct"/>
            <w:vMerge w:val="restart"/>
          </w:tcPr>
          <w:p w:rsidR="0020424B" w:rsidRPr="005348EA" w:rsidRDefault="0020424B" w:rsidP="0020424B">
            <w:pPr>
              <w:spacing w:after="0"/>
              <w:rPr>
                <w:sz w:val="16"/>
              </w:rPr>
            </w:pPr>
            <w:r w:rsidRPr="005348EA">
              <w:rPr>
                <w:sz w:val="16"/>
              </w:rPr>
              <w:t>3 календарных дней</w:t>
            </w:r>
          </w:p>
        </w:tc>
        <w:tc>
          <w:tcPr>
            <w:tcW w:w="785" w:type="pct"/>
            <w:vMerge w:val="restart"/>
          </w:tcPr>
          <w:p w:rsidR="0020424B" w:rsidRPr="005348EA" w:rsidRDefault="0020424B" w:rsidP="0020424B">
            <w:pPr>
              <w:spacing w:after="0"/>
              <w:rPr>
                <w:sz w:val="16"/>
              </w:rPr>
            </w:pPr>
            <w:r w:rsidRPr="005348EA">
              <w:rPr>
                <w:sz w:val="16"/>
              </w:rPr>
              <w:t>Ответственный сотрудник Уполномоченного органа</w:t>
            </w:r>
          </w:p>
        </w:tc>
        <w:tc>
          <w:tcPr>
            <w:tcW w:w="643" w:type="pct"/>
            <w:vMerge w:val="restart"/>
          </w:tcPr>
          <w:p w:rsidR="0020424B" w:rsidRPr="005348EA" w:rsidRDefault="0020424B" w:rsidP="00434670">
            <w:pPr>
              <w:spacing w:after="0" w:line="240" w:lineRule="auto"/>
              <w:ind w:left="35"/>
              <w:jc w:val="both"/>
              <w:rPr>
                <w:sz w:val="16"/>
              </w:rPr>
            </w:pPr>
            <w:r w:rsidRPr="005348EA">
              <w:rPr>
                <w:sz w:val="16"/>
              </w:rPr>
              <w:t>Нормативно правовые акты, регулирующие предоставление муниципальной услуги.</w:t>
            </w:r>
          </w:p>
          <w:p w:rsidR="0020424B" w:rsidRPr="005348EA" w:rsidRDefault="0020424B" w:rsidP="00434670">
            <w:pPr>
              <w:spacing w:after="0" w:line="240" w:lineRule="auto"/>
              <w:ind w:left="35"/>
              <w:jc w:val="both"/>
              <w:rPr>
                <w:sz w:val="16"/>
              </w:rPr>
            </w:pPr>
            <w:r w:rsidRPr="005348EA">
              <w:rPr>
                <w:sz w:val="16"/>
              </w:rPr>
              <w:t>Автоматизированное рабочее место.</w:t>
            </w:r>
          </w:p>
        </w:tc>
        <w:tc>
          <w:tcPr>
            <w:tcW w:w="643" w:type="pct"/>
            <w:vMerge w:val="restart"/>
          </w:tcPr>
          <w:p w:rsidR="0020424B" w:rsidRPr="005348EA" w:rsidRDefault="0020424B" w:rsidP="0020424B">
            <w:pPr>
              <w:spacing w:after="0"/>
              <w:rPr>
                <w:sz w:val="16"/>
              </w:rPr>
            </w:pPr>
            <w:r w:rsidRPr="005348EA">
              <w:rPr>
                <w:sz w:val="16"/>
              </w:rPr>
              <w:t>нет</w:t>
            </w:r>
          </w:p>
        </w:tc>
      </w:tr>
      <w:tr w:rsidR="0020424B" w:rsidRPr="00926266" w:rsidTr="0020424B">
        <w:trPr>
          <w:trHeight w:val="825"/>
        </w:trPr>
        <w:tc>
          <w:tcPr>
            <w:tcW w:w="181" w:type="pct"/>
            <w:gridSpan w:val="2"/>
            <w:tcBorders>
              <w:top w:val="single" w:sz="4" w:space="0" w:color="auto"/>
            </w:tcBorders>
          </w:tcPr>
          <w:p w:rsidR="0020424B" w:rsidRPr="00926266" w:rsidRDefault="0020424B" w:rsidP="0020424B">
            <w:pPr>
              <w:spacing w:after="0"/>
              <w:rPr>
                <w:sz w:val="16"/>
              </w:rPr>
            </w:pPr>
            <w:r w:rsidRPr="00926266">
              <w:rPr>
                <w:sz w:val="16"/>
              </w:rPr>
              <w:t>3.2</w:t>
            </w:r>
          </w:p>
        </w:tc>
        <w:tc>
          <w:tcPr>
            <w:tcW w:w="910" w:type="pct"/>
            <w:tcBorders>
              <w:top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20424B" w:rsidRPr="00926266" w:rsidRDefault="0020424B" w:rsidP="0020424B">
            <w:pPr>
              <w:spacing w:after="0"/>
              <w:rPr>
                <w:sz w:val="16"/>
              </w:rPr>
            </w:pPr>
            <w:r w:rsidRPr="00926266">
              <w:rPr>
                <w:sz w:val="16"/>
              </w:rPr>
              <w:t>- подготовка уведомления о мотивированном отказе в предоставлении муниципальной услуги.</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4"/>
              </w:numPr>
              <w:spacing w:after="0" w:line="240" w:lineRule="auto"/>
              <w:ind w:left="35" w:firstLine="0"/>
              <w:jc w:val="both"/>
              <w:rPr>
                <w:sz w:val="16"/>
              </w:rPr>
            </w:pPr>
          </w:p>
        </w:tc>
        <w:tc>
          <w:tcPr>
            <w:tcW w:w="643" w:type="pct"/>
            <w:vMerge/>
          </w:tcPr>
          <w:p w:rsidR="0020424B" w:rsidRPr="00926266" w:rsidRDefault="0020424B" w:rsidP="0020424B">
            <w:pPr>
              <w:spacing w:after="0"/>
              <w:rPr>
                <w:sz w:val="16"/>
              </w:rPr>
            </w:pPr>
          </w:p>
        </w:tc>
      </w:tr>
      <w:tr w:rsidR="0020424B" w:rsidRPr="00C023F5" w:rsidTr="0020424B">
        <w:tc>
          <w:tcPr>
            <w:tcW w:w="5000" w:type="pct"/>
            <w:gridSpan w:val="8"/>
          </w:tcPr>
          <w:p w:rsidR="0020424B" w:rsidRPr="00C023F5" w:rsidRDefault="0020424B" w:rsidP="00C023F5">
            <w:pPr>
              <w:widowControl w:val="0"/>
              <w:autoSpaceDE w:val="0"/>
              <w:autoSpaceDN w:val="0"/>
              <w:spacing w:after="0" w:line="240" w:lineRule="auto"/>
              <w:jc w:val="both"/>
              <w:rPr>
                <w:b/>
                <w:sz w:val="16"/>
                <w:szCs w:val="16"/>
              </w:rPr>
            </w:pPr>
            <w:r w:rsidRPr="00C023F5">
              <w:rPr>
                <w:b/>
                <w:sz w:val="16"/>
                <w:szCs w:val="16"/>
              </w:rPr>
              <w:t xml:space="preserve">Направление заявителю </w:t>
            </w:r>
            <w:r w:rsidR="00FD695F" w:rsidRPr="00C023F5">
              <w:rPr>
                <w:rFonts w:eastAsia="Times New Roman"/>
                <w:b/>
                <w:sz w:val="16"/>
                <w:szCs w:val="16"/>
                <w:lang w:eastAsia="ru-RU"/>
              </w:rPr>
              <w:t xml:space="preserve">РАЗРЕШЕНИЕ на право вырубки зеленых насаждений </w:t>
            </w:r>
            <w:r w:rsidRPr="00C023F5">
              <w:rPr>
                <w:b/>
                <w:sz w:val="16"/>
                <w:szCs w:val="16"/>
              </w:rPr>
              <w:t>либо уведомления о мотивированном отказе</w:t>
            </w:r>
          </w:p>
        </w:tc>
      </w:tr>
      <w:tr w:rsidR="0020424B" w:rsidRPr="00926266" w:rsidTr="00400B72">
        <w:trPr>
          <w:trHeight w:val="2251"/>
        </w:trPr>
        <w:tc>
          <w:tcPr>
            <w:tcW w:w="181" w:type="pct"/>
            <w:gridSpan w:val="2"/>
            <w:tcBorders>
              <w:bottom w:val="single" w:sz="4" w:space="0" w:color="auto"/>
            </w:tcBorders>
          </w:tcPr>
          <w:p w:rsidR="0020424B" w:rsidRPr="00926266" w:rsidRDefault="0020424B" w:rsidP="0020424B">
            <w:pPr>
              <w:spacing w:after="0"/>
              <w:rPr>
                <w:sz w:val="16"/>
              </w:rPr>
            </w:pPr>
            <w:r w:rsidRPr="00926266">
              <w:rPr>
                <w:sz w:val="16"/>
              </w:rPr>
              <w:t>4.1</w:t>
            </w:r>
          </w:p>
        </w:tc>
        <w:tc>
          <w:tcPr>
            <w:tcW w:w="910" w:type="pct"/>
            <w:tcBorders>
              <w:bottom w:val="single" w:sz="4" w:space="0" w:color="auto"/>
            </w:tcBorders>
          </w:tcPr>
          <w:p w:rsidR="00FD695F" w:rsidRPr="00500009" w:rsidRDefault="0020424B" w:rsidP="00FD695F">
            <w:pPr>
              <w:widowControl w:val="0"/>
              <w:autoSpaceDE w:val="0"/>
              <w:autoSpaceDN w:val="0"/>
              <w:spacing w:after="0" w:line="240" w:lineRule="auto"/>
              <w:jc w:val="both"/>
              <w:rPr>
                <w:rFonts w:eastAsia="Times New Roman"/>
                <w:sz w:val="18"/>
                <w:szCs w:val="18"/>
                <w:lang w:eastAsia="ru-RU"/>
              </w:rPr>
            </w:pPr>
            <w:r w:rsidRPr="00500009">
              <w:rPr>
                <w:sz w:val="18"/>
                <w:szCs w:val="18"/>
              </w:rPr>
              <w:t>Направление заявителю</w:t>
            </w:r>
            <w:r w:rsidR="00500009">
              <w:rPr>
                <w:sz w:val="18"/>
                <w:szCs w:val="18"/>
              </w:rPr>
              <w:t xml:space="preserve"> </w:t>
            </w:r>
            <w:r w:rsidR="00500009" w:rsidRPr="00500009">
              <w:rPr>
                <w:sz w:val="18"/>
                <w:szCs w:val="18"/>
              </w:rPr>
              <w:t xml:space="preserve"> </w:t>
            </w:r>
            <w:r w:rsidR="00500009" w:rsidRPr="00500009">
              <w:rPr>
                <w:rFonts w:eastAsia="Times New Roman"/>
                <w:sz w:val="18"/>
                <w:szCs w:val="18"/>
                <w:lang w:eastAsia="ru-RU"/>
              </w:rPr>
              <w:t xml:space="preserve">разрешение </w:t>
            </w:r>
            <w:r w:rsidR="00FD695F" w:rsidRPr="00500009">
              <w:rPr>
                <w:rFonts w:eastAsia="Times New Roman"/>
                <w:sz w:val="18"/>
                <w:szCs w:val="18"/>
                <w:lang w:eastAsia="ru-RU"/>
              </w:rPr>
              <w:t>на право вырубки зеленых насаждений</w:t>
            </w:r>
          </w:p>
          <w:p w:rsidR="0020424B" w:rsidRPr="00500009" w:rsidRDefault="0020424B" w:rsidP="00FD695F">
            <w:pPr>
              <w:pStyle w:val="ConsPlusNormal"/>
              <w:ind w:firstLine="0"/>
              <w:jc w:val="both"/>
              <w:rPr>
                <w:rFonts w:ascii="Times New Roman" w:hAnsi="Times New Roman" w:cs="Times New Roman"/>
                <w:sz w:val="18"/>
                <w:szCs w:val="18"/>
              </w:rPr>
            </w:pPr>
          </w:p>
        </w:tc>
        <w:tc>
          <w:tcPr>
            <w:tcW w:w="1102" w:type="pct"/>
            <w:tcBorders>
              <w:bottom w:val="single" w:sz="4" w:space="0" w:color="auto"/>
            </w:tcBorders>
          </w:tcPr>
          <w:p w:rsidR="0020424B" w:rsidRPr="00926266" w:rsidRDefault="0020424B" w:rsidP="0020424B">
            <w:pPr>
              <w:spacing w:after="0"/>
              <w:jc w:val="both"/>
              <w:rPr>
                <w:sz w:val="16"/>
              </w:rPr>
            </w:pPr>
            <w:r w:rsidRPr="00926266">
              <w:rPr>
                <w:sz w:val="16"/>
              </w:rPr>
              <w:t xml:space="preserve">- заказным письмом с уведомлением о вручении; </w:t>
            </w:r>
          </w:p>
          <w:p w:rsidR="0020424B" w:rsidRPr="00926266" w:rsidRDefault="0020424B" w:rsidP="0020424B">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500009">
              <w:rPr>
                <w:sz w:val="16"/>
              </w:rPr>
              <w:t xml:space="preserve"> </w:t>
            </w:r>
            <w:r w:rsidRPr="00926266">
              <w:rPr>
                <w:sz w:val="16"/>
              </w:rPr>
              <w:t>подачи заявления;</w:t>
            </w:r>
          </w:p>
          <w:p w:rsidR="0020424B" w:rsidRPr="00926266" w:rsidRDefault="0020424B" w:rsidP="0020424B">
            <w:pPr>
              <w:spacing w:after="0"/>
              <w:jc w:val="both"/>
              <w:rPr>
                <w:sz w:val="16"/>
              </w:rPr>
            </w:pPr>
            <w:r w:rsidRPr="00926266">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20424B" w:rsidRPr="00926266" w:rsidRDefault="0020424B" w:rsidP="0020424B">
            <w:pPr>
              <w:spacing w:after="0"/>
              <w:rPr>
                <w:sz w:val="16"/>
              </w:rPr>
            </w:pPr>
            <w:r w:rsidRPr="00926266">
              <w:rPr>
                <w:sz w:val="16"/>
              </w:rPr>
              <w:t>2 календарных дня</w:t>
            </w:r>
          </w:p>
        </w:tc>
        <w:tc>
          <w:tcPr>
            <w:tcW w:w="785" w:type="pct"/>
            <w:vMerge w:val="restart"/>
          </w:tcPr>
          <w:p w:rsidR="0020424B" w:rsidRPr="00926266" w:rsidRDefault="0020424B" w:rsidP="0020424B">
            <w:pPr>
              <w:spacing w:after="0"/>
              <w:rPr>
                <w:sz w:val="16"/>
              </w:rPr>
            </w:pPr>
            <w:r w:rsidRPr="00926266">
              <w:rPr>
                <w:sz w:val="16"/>
              </w:rPr>
              <w:t>Ответственный сотрудник Уполномоченного органа</w:t>
            </w:r>
          </w:p>
        </w:tc>
        <w:tc>
          <w:tcPr>
            <w:tcW w:w="643" w:type="pct"/>
            <w:vMerge w:val="restart"/>
          </w:tcPr>
          <w:p w:rsidR="0020424B" w:rsidRPr="00926266" w:rsidRDefault="0020424B" w:rsidP="00400B72">
            <w:pPr>
              <w:spacing w:after="0" w:line="240" w:lineRule="auto"/>
              <w:rPr>
                <w:sz w:val="16"/>
              </w:rPr>
            </w:pPr>
            <w:r w:rsidRPr="00926266">
              <w:rPr>
                <w:sz w:val="16"/>
              </w:rPr>
              <w:t>Нормативно правовые акты, регулирующие предоставление муниципальной услуги.</w:t>
            </w:r>
          </w:p>
          <w:p w:rsidR="0020424B" w:rsidRPr="00926266" w:rsidRDefault="0020424B" w:rsidP="00400B72">
            <w:pPr>
              <w:spacing w:after="0" w:line="240" w:lineRule="auto"/>
              <w:rPr>
                <w:sz w:val="16"/>
              </w:rPr>
            </w:pPr>
            <w:r w:rsidRPr="00926266">
              <w:rPr>
                <w:sz w:val="16"/>
              </w:rPr>
              <w:t>Автоматизированное рабочее место.</w:t>
            </w:r>
          </w:p>
        </w:tc>
        <w:tc>
          <w:tcPr>
            <w:tcW w:w="643" w:type="pct"/>
            <w:vMerge w:val="restart"/>
          </w:tcPr>
          <w:p w:rsidR="0020424B" w:rsidRPr="00926266" w:rsidRDefault="0020424B" w:rsidP="0020424B">
            <w:pPr>
              <w:spacing w:after="0"/>
              <w:rPr>
                <w:sz w:val="16"/>
              </w:rPr>
            </w:pPr>
            <w:r w:rsidRPr="00926266">
              <w:rPr>
                <w:sz w:val="16"/>
              </w:rPr>
              <w:t>нет</w:t>
            </w:r>
          </w:p>
        </w:tc>
      </w:tr>
      <w:tr w:rsidR="0020424B" w:rsidRPr="00926266" w:rsidTr="00B70BC5">
        <w:trPr>
          <w:trHeight w:val="566"/>
        </w:trPr>
        <w:tc>
          <w:tcPr>
            <w:tcW w:w="181" w:type="pct"/>
            <w:gridSpan w:val="2"/>
            <w:tcBorders>
              <w:top w:val="single" w:sz="4" w:space="0" w:color="auto"/>
            </w:tcBorders>
          </w:tcPr>
          <w:p w:rsidR="0020424B" w:rsidRPr="00926266" w:rsidRDefault="0020424B" w:rsidP="0020424B">
            <w:pPr>
              <w:spacing w:after="0"/>
              <w:rPr>
                <w:sz w:val="16"/>
              </w:rPr>
            </w:pPr>
            <w:r w:rsidRPr="00926266">
              <w:rPr>
                <w:sz w:val="16"/>
              </w:rPr>
              <w:t>4.2</w:t>
            </w:r>
          </w:p>
        </w:tc>
        <w:tc>
          <w:tcPr>
            <w:tcW w:w="910" w:type="pct"/>
            <w:tcBorders>
              <w:top w:val="single" w:sz="4" w:space="0" w:color="auto"/>
            </w:tcBorders>
          </w:tcPr>
          <w:p w:rsidR="0020424B" w:rsidRPr="00926266" w:rsidRDefault="0020424B" w:rsidP="0020424B">
            <w:pPr>
              <w:spacing w:after="0"/>
              <w:rPr>
                <w:sz w:val="16"/>
                <w:lang w:eastAsia="ar-SA"/>
              </w:rPr>
            </w:pPr>
            <w:r w:rsidRPr="00926266">
              <w:rPr>
                <w:sz w:val="16"/>
                <w:lang w:eastAsia="ar-SA"/>
              </w:rPr>
              <w:t>Направление заявителю</w:t>
            </w:r>
          </w:p>
          <w:p w:rsidR="0020424B" w:rsidRPr="00926266" w:rsidRDefault="0020424B" w:rsidP="0020424B">
            <w:pPr>
              <w:spacing w:after="0"/>
              <w:rPr>
                <w:sz w:val="16"/>
                <w:lang w:eastAsia="ar-SA"/>
              </w:rPr>
            </w:pPr>
            <w:r w:rsidRPr="00926266">
              <w:rPr>
                <w:sz w:val="16"/>
              </w:rPr>
              <w:t>уведомления о мотивированном отказе в предоставлении муниципальной услуги</w:t>
            </w:r>
          </w:p>
          <w:p w:rsidR="0020424B" w:rsidRPr="00926266" w:rsidRDefault="0020424B" w:rsidP="0020424B">
            <w:pPr>
              <w:spacing w:after="0"/>
              <w:rPr>
                <w:sz w:val="16"/>
              </w:rPr>
            </w:pPr>
          </w:p>
        </w:tc>
        <w:tc>
          <w:tcPr>
            <w:tcW w:w="1102" w:type="pct"/>
            <w:tcBorders>
              <w:top w:val="single" w:sz="4" w:space="0" w:color="auto"/>
            </w:tcBorders>
          </w:tcPr>
          <w:p w:rsidR="0020424B" w:rsidRPr="00926266" w:rsidRDefault="0020424B" w:rsidP="0020424B">
            <w:pPr>
              <w:spacing w:after="0"/>
              <w:jc w:val="both"/>
              <w:rPr>
                <w:sz w:val="16"/>
              </w:rPr>
            </w:pPr>
            <w:r w:rsidRPr="00926266">
              <w:rPr>
                <w:sz w:val="16"/>
              </w:rPr>
              <w:t xml:space="preserve">- заказным письмом с уведомлением о вручении; </w:t>
            </w:r>
          </w:p>
          <w:p w:rsidR="0020424B" w:rsidRPr="00926266" w:rsidRDefault="0020424B" w:rsidP="0020424B">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500009">
              <w:rPr>
                <w:sz w:val="16"/>
              </w:rPr>
              <w:t xml:space="preserve"> </w:t>
            </w:r>
            <w:r w:rsidRPr="00926266">
              <w:rPr>
                <w:sz w:val="16"/>
              </w:rPr>
              <w:t>подачи заявления.</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3"/>
              </w:numPr>
              <w:spacing w:after="0" w:line="240" w:lineRule="auto"/>
              <w:ind w:left="0" w:firstLine="0"/>
              <w:rPr>
                <w:sz w:val="16"/>
              </w:rPr>
            </w:pPr>
          </w:p>
        </w:tc>
        <w:tc>
          <w:tcPr>
            <w:tcW w:w="643" w:type="pct"/>
            <w:vMerge/>
          </w:tcPr>
          <w:p w:rsidR="0020424B" w:rsidRPr="00926266" w:rsidRDefault="0020424B" w:rsidP="0020424B">
            <w:pPr>
              <w:spacing w:after="0"/>
              <w:rPr>
                <w:sz w:val="16"/>
              </w:rPr>
            </w:pPr>
          </w:p>
        </w:tc>
      </w:tr>
    </w:tbl>
    <w:p w:rsidR="0020424B" w:rsidRPr="00926266" w:rsidRDefault="0020424B" w:rsidP="0020424B">
      <w:pPr>
        <w:spacing w:after="0"/>
        <w:rPr>
          <w:b/>
          <w:sz w:val="18"/>
          <w:szCs w:val="28"/>
        </w:rPr>
      </w:pPr>
      <w:r w:rsidRPr="00926266">
        <w:rPr>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20424B" w:rsidRPr="00926266" w:rsidTr="0020424B">
        <w:trPr>
          <w:trHeight w:val="517"/>
        </w:trPr>
        <w:tc>
          <w:tcPr>
            <w:tcW w:w="679" w:type="pct"/>
            <w:vMerge w:val="restart"/>
          </w:tcPr>
          <w:p w:rsidR="0020424B" w:rsidRPr="00926266" w:rsidRDefault="0020424B" w:rsidP="0020424B">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20424B" w:rsidRPr="00926266" w:rsidRDefault="0020424B" w:rsidP="0020424B">
            <w:pPr>
              <w:spacing w:after="0"/>
              <w:jc w:val="center"/>
              <w:rPr>
                <w:b/>
                <w:sz w:val="16"/>
              </w:rPr>
            </w:pPr>
            <w:r w:rsidRPr="00926266">
              <w:rPr>
                <w:b/>
                <w:sz w:val="16"/>
              </w:rPr>
              <w:t>Способ записи на приём в орган</w:t>
            </w:r>
          </w:p>
        </w:tc>
        <w:tc>
          <w:tcPr>
            <w:tcW w:w="644" w:type="pct"/>
            <w:vMerge w:val="restart"/>
          </w:tcPr>
          <w:p w:rsidR="0020424B" w:rsidRPr="00926266" w:rsidRDefault="0020424B" w:rsidP="0020424B">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20424B" w:rsidRPr="00926266" w:rsidRDefault="0020424B" w:rsidP="0020424B">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20424B" w:rsidRPr="00926266" w:rsidRDefault="0020424B" w:rsidP="0020424B">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20424B" w:rsidRPr="00926266" w:rsidRDefault="0020424B" w:rsidP="0020424B">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20424B" w:rsidRPr="00926266" w:rsidTr="0020424B">
        <w:trPr>
          <w:trHeight w:val="517"/>
        </w:trPr>
        <w:tc>
          <w:tcPr>
            <w:tcW w:w="679" w:type="pct"/>
            <w:vMerge/>
          </w:tcPr>
          <w:p w:rsidR="0020424B" w:rsidRPr="00926266" w:rsidRDefault="0020424B" w:rsidP="0020424B">
            <w:pPr>
              <w:spacing w:after="0"/>
              <w:rPr>
                <w:b/>
                <w:sz w:val="16"/>
              </w:rPr>
            </w:pPr>
          </w:p>
        </w:tc>
        <w:tc>
          <w:tcPr>
            <w:tcW w:w="736" w:type="pct"/>
            <w:vMerge/>
          </w:tcPr>
          <w:p w:rsidR="0020424B" w:rsidRPr="00926266" w:rsidRDefault="0020424B" w:rsidP="0020424B">
            <w:pPr>
              <w:spacing w:after="0"/>
              <w:jc w:val="center"/>
              <w:rPr>
                <w:b/>
                <w:sz w:val="16"/>
              </w:rPr>
            </w:pPr>
          </w:p>
        </w:tc>
        <w:tc>
          <w:tcPr>
            <w:tcW w:w="644" w:type="pct"/>
            <w:vMerge/>
          </w:tcPr>
          <w:p w:rsidR="0020424B" w:rsidRPr="00926266" w:rsidRDefault="0020424B" w:rsidP="0020424B">
            <w:pPr>
              <w:spacing w:after="0"/>
              <w:jc w:val="center"/>
              <w:rPr>
                <w:b/>
                <w:sz w:val="16"/>
              </w:rPr>
            </w:pPr>
          </w:p>
        </w:tc>
        <w:tc>
          <w:tcPr>
            <w:tcW w:w="690" w:type="pct"/>
            <w:vMerge/>
          </w:tcPr>
          <w:p w:rsidR="0020424B" w:rsidRPr="00926266" w:rsidRDefault="0020424B" w:rsidP="0020424B">
            <w:pPr>
              <w:spacing w:after="0"/>
              <w:jc w:val="center"/>
              <w:rPr>
                <w:b/>
                <w:sz w:val="16"/>
              </w:rPr>
            </w:pPr>
          </w:p>
        </w:tc>
        <w:tc>
          <w:tcPr>
            <w:tcW w:w="1083" w:type="pct"/>
            <w:vMerge/>
          </w:tcPr>
          <w:p w:rsidR="0020424B" w:rsidRPr="00926266" w:rsidRDefault="0020424B" w:rsidP="0020424B">
            <w:pPr>
              <w:spacing w:after="0"/>
              <w:jc w:val="center"/>
              <w:rPr>
                <w:b/>
                <w:sz w:val="16"/>
              </w:rPr>
            </w:pPr>
          </w:p>
        </w:tc>
        <w:tc>
          <w:tcPr>
            <w:tcW w:w="1168" w:type="pct"/>
            <w:vMerge/>
          </w:tcPr>
          <w:p w:rsidR="0020424B" w:rsidRPr="00926266" w:rsidRDefault="0020424B" w:rsidP="0020424B">
            <w:pPr>
              <w:spacing w:after="0"/>
              <w:jc w:val="center"/>
              <w:rPr>
                <w:b/>
                <w:sz w:val="16"/>
              </w:rPr>
            </w:pPr>
          </w:p>
        </w:tc>
      </w:tr>
      <w:tr w:rsidR="0020424B" w:rsidRPr="00926266" w:rsidTr="0020424B">
        <w:tc>
          <w:tcPr>
            <w:tcW w:w="679" w:type="pct"/>
          </w:tcPr>
          <w:p w:rsidR="0020424B" w:rsidRPr="00926266" w:rsidRDefault="0020424B" w:rsidP="0020424B">
            <w:pPr>
              <w:spacing w:after="0"/>
              <w:jc w:val="center"/>
              <w:rPr>
                <w:b/>
                <w:sz w:val="16"/>
              </w:rPr>
            </w:pPr>
            <w:r w:rsidRPr="00926266">
              <w:rPr>
                <w:b/>
                <w:sz w:val="16"/>
              </w:rPr>
              <w:t>1</w:t>
            </w:r>
          </w:p>
        </w:tc>
        <w:tc>
          <w:tcPr>
            <w:tcW w:w="736" w:type="pct"/>
          </w:tcPr>
          <w:p w:rsidR="0020424B" w:rsidRPr="00926266" w:rsidRDefault="0020424B" w:rsidP="0020424B">
            <w:pPr>
              <w:spacing w:after="0"/>
              <w:jc w:val="center"/>
              <w:rPr>
                <w:b/>
                <w:sz w:val="16"/>
              </w:rPr>
            </w:pPr>
            <w:r w:rsidRPr="00926266">
              <w:rPr>
                <w:b/>
                <w:sz w:val="16"/>
              </w:rPr>
              <w:t>2</w:t>
            </w:r>
          </w:p>
        </w:tc>
        <w:tc>
          <w:tcPr>
            <w:tcW w:w="644" w:type="pct"/>
          </w:tcPr>
          <w:p w:rsidR="0020424B" w:rsidRPr="00926266" w:rsidRDefault="0020424B" w:rsidP="0020424B">
            <w:pPr>
              <w:spacing w:after="0"/>
              <w:jc w:val="center"/>
              <w:rPr>
                <w:b/>
                <w:sz w:val="16"/>
              </w:rPr>
            </w:pPr>
            <w:r w:rsidRPr="00926266">
              <w:rPr>
                <w:b/>
                <w:sz w:val="16"/>
              </w:rPr>
              <w:t>3</w:t>
            </w:r>
          </w:p>
        </w:tc>
        <w:tc>
          <w:tcPr>
            <w:tcW w:w="690" w:type="pct"/>
          </w:tcPr>
          <w:p w:rsidR="0020424B" w:rsidRPr="00926266" w:rsidRDefault="0020424B" w:rsidP="0020424B">
            <w:pPr>
              <w:spacing w:after="0"/>
              <w:jc w:val="center"/>
              <w:rPr>
                <w:b/>
                <w:sz w:val="16"/>
              </w:rPr>
            </w:pPr>
            <w:r w:rsidRPr="00926266">
              <w:rPr>
                <w:b/>
                <w:sz w:val="16"/>
              </w:rPr>
              <w:t>4</w:t>
            </w:r>
          </w:p>
        </w:tc>
        <w:tc>
          <w:tcPr>
            <w:tcW w:w="1083" w:type="pct"/>
          </w:tcPr>
          <w:p w:rsidR="0020424B" w:rsidRPr="00926266" w:rsidRDefault="0020424B" w:rsidP="0020424B">
            <w:pPr>
              <w:spacing w:after="0"/>
              <w:jc w:val="center"/>
              <w:rPr>
                <w:b/>
                <w:sz w:val="16"/>
              </w:rPr>
            </w:pPr>
            <w:r w:rsidRPr="00926266">
              <w:rPr>
                <w:b/>
                <w:sz w:val="16"/>
              </w:rPr>
              <w:t>5</w:t>
            </w:r>
          </w:p>
        </w:tc>
        <w:tc>
          <w:tcPr>
            <w:tcW w:w="1168" w:type="pct"/>
          </w:tcPr>
          <w:p w:rsidR="0020424B" w:rsidRPr="00926266" w:rsidRDefault="0020424B" w:rsidP="0020424B">
            <w:pPr>
              <w:spacing w:after="0"/>
              <w:jc w:val="center"/>
              <w:rPr>
                <w:b/>
                <w:sz w:val="16"/>
              </w:rPr>
            </w:pPr>
            <w:r w:rsidRPr="00926266">
              <w:rPr>
                <w:b/>
                <w:sz w:val="16"/>
              </w:rPr>
              <w:t>6</w:t>
            </w:r>
          </w:p>
        </w:tc>
      </w:tr>
      <w:tr w:rsidR="0020424B" w:rsidRPr="00926266" w:rsidTr="0020424B">
        <w:tc>
          <w:tcPr>
            <w:tcW w:w="5000" w:type="pct"/>
            <w:gridSpan w:val="6"/>
          </w:tcPr>
          <w:p w:rsidR="0020424B" w:rsidRPr="00926266" w:rsidRDefault="003059D1" w:rsidP="0020424B">
            <w:pPr>
              <w:spacing w:after="0"/>
              <w:jc w:val="center"/>
              <w:rPr>
                <w:sz w:val="16"/>
              </w:rPr>
            </w:pPr>
            <w:r w:rsidRPr="003059D1">
              <w:rPr>
                <w:sz w:val="16"/>
              </w:rPr>
              <w:t>Выдача разрешений на право вырубки зеленых насаждений</w:t>
            </w:r>
          </w:p>
        </w:tc>
      </w:tr>
      <w:tr w:rsidR="0020424B" w:rsidRPr="00926266" w:rsidTr="00B70BC5">
        <w:trPr>
          <w:trHeight w:val="63"/>
        </w:trPr>
        <w:tc>
          <w:tcPr>
            <w:tcW w:w="679" w:type="pct"/>
          </w:tcPr>
          <w:p w:rsidR="0020424B" w:rsidRPr="00926266" w:rsidRDefault="0020424B" w:rsidP="0020424B">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20424B" w:rsidRPr="00926266" w:rsidRDefault="0020424B" w:rsidP="0020424B">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20424B" w:rsidRPr="00926266" w:rsidRDefault="0020424B" w:rsidP="0020424B">
            <w:pPr>
              <w:spacing w:after="0"/>
              <w:rPr>
                <w:sz w:val="16"/>
              </w:rPr>
            </w:pPr>
            <w:r w:rsidRPr="00926266">
              <w:rPr>
                <w:sz w:val="16"/>
              </w:rPr>
              <w:t>нет</w:t>
            </w:r>
          </w:p>
        </w:tc>
        <w:tc>
          <w:tcPr>
            <w:tcW w:w="644" w:type="pct"/>
          </w:tcPr>
          <w:p w:rsidR="0020424B" w:rsidRPr="00926266" w:rsidRDefault="0020424B" w:rsidP="0020424B">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20424B" w:rsidRPr="00926266" w:rsidRDefault="0020424B" w:rsidP="0020424B">
            <w:pPr>
              <w:spacing w:after="0"/>
              <w:jc w:val="center"/>
              <w:rPr>
                <w:sz w:val="16"/>
              </w:rPr>
            </w:pPr>
            <w:r w:rsidRPr="00926266">
              <w:rPr>
                <w:sz w:val="16"/>
              </w:rPr>
              <w:t>-</w:t>
            </w:r>
          </w:p>
        </w:tc>
        <w:tc>
          <w:tcPr>
            <w:tcW w:w="1083" w:type="pct"/>
          </w:tcPr>
          <w:p w:rsidR="0020424B" w:rsidRPr="00926266" w:rsidRDefault="0020424B" w:rsidP="0020424B">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почта;</w:t>
            </w:r>
          </w:p>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МФЦ;</w:t>
            </w:r>
          </w:p>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20424B" w:rsidRPr="00926266" w:rsidRDefault="0020424B" w:rsidP="0020424B">
      <w:pPr>
        <w:spacing w:after="0"/>
        <w:rPr>
          <w:sz w:val="18"/>
        </w:rPr>
      </w:pPr>
    </w:p>
    <w:p w:rsidR="0020424B" w:rsidRPr="00926266" w:rsidRDefault="0020424B" w:rsidP="0020424B">
      <w:pPr>
        <w:spacing w:after="0"/>
        <w:rPr>
          <w:sz w:val="18"/>
        </w:rPr>
      </w:pPr>
    </w:p>
    <w:p w:rsidR="0020424B" w:rsidRPr="00926266" w:rsidRDefault="0020424B" w:rsidP="0020424B">
      <w:pPr>
        <w:pStyle w:val="a5"/>
        <w:tabs>
          <w:tab w:val="left" w:pos="1276"/>
        </w:tabs>
        <w:autoSpaceDE w:val="0"/>
        <w:autoSpaceDN w:val="0"/>
        <w:adjustRightInd w:val="0"/>
        <w:spacing w:after="0"/>
        <w:ind w:left="0" w:firstLine="709"/>
        <w:jc w:val="both"/>
        <w:rPr>
          <w:sz w:val="20"/>
          <w:szCs w:val="28"/>
        </w:rPr>
        <w:sectPr w:rsidR="0020424B" w:rsidRPr="00926266" w:rsidSect="00591169">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20424B" w:rsidRPr="00926266" w:rsidTr="003059D1">
        <w:trPr>
          <w:trHeight w:val="844"/>
        </w:trPr>
        <w:tc>
          <w:tcPr>
            <w:tcW w:w="2202" w:type="dxa"/>
            <w:shd w:val="clear" w:color="auto" w:fill="auto"/>
          </w:tcPr>
          <w:p w:rsidR="0020424B" w:rsidRPr="00926266" w:rsidRDefault="0020424B" w:rsidP="0020424B">
            <w:pPr>
              <w:pStyle w:val="a5"/>
              <w:tabs>
                <w:tab w:val="left" w:pos="1276"/>
              </w:tabs>
              <w:autoSpaceDE w:val="0"/>
              <w:autoSpaceDN w:val="0"/>
              <w:adjustRightInd w:val="0"/>
              <w:spacing w:after="0"/>
              <w:ind w:left="0" w:firstLine="709"/>
              <w:jc w:val="both"/>
              <w:rPr>
                <w:sz w:val="20"/>
                <w:szCs w:val="28"/>
              </w:rPr>
            </w:pPr>
          </w:p>
        </w:tc>
        <w:tc>
          <w:tcPr>
            <w:tcW w:w="8667" w:type="dxa"/>
            <w:shd w:val="clear" w:color="auto" w:fill="auto"/>
          </w:tcPr>
          <w:p w:rsidR="0020424B" w:rsidRPr="00926266" w:rsidRDefault="0020424B" w:rsidP="0020424B">
            <w:pPr>
              <w:pStyle w:val="a5"/>
              <w:tabs>
                <w:tab w:val="left" w:pos="1276"/>
              </w:tabs>
              <w:autoSpaceDE w:val="0"/>
              <w:autoSpaceDN w:val="0"/>
              <w:adjustRightInd w:val="0"/>
              <w:spacing w:after="0"/>
              <w:ind w:left="0" w:firstLine="709"/>
              <w:jc w:val="right"/>
              <w:rPr>
                <w:sz w:val="18"/>
              </w:rPr>
            </w:pPr>
            <w:r w:rsidRPr="00926266">
              <w:rPr>
                <w:sz w:val="18"/>
              </w:rPr>
              <w:t>«Приложение №1</w:t>
            </w:r>
          </w:p>
          <w:p w:rsidR="0020424B" w:rsidRPr="00926266" w:rsidRDefault="0020424B" w:rsidP="0020424B">
            <w:pPr>
              <w:pStyle w:val="a5"/>
              <w:tabs>
                <w:tab w:val="left" w:pos="1276"/>
              </w:tabs>
              <w:autoSpaceDE w:val="0"/>
              <w:autoSpaceDN w:val="0"/>
              <w:adjustRightInd w:val="0"/>
              <w:spacing w:after="0"/>
              <w:ind w:left="0" w:firstLine="709"/>
              <w:jc w:val="right"/>
              <w:rPr>
                <w:sz w:val="18"/>
              </w:rPr>
            </w:pPr>
            <w:r w:rsidRPr="00926266">
              <w:rPr>
                <w:sz w:val="18"/>
              </w:rPr>
              <w:t>к Технологической схеме</w:t>
            </w:r>
          </w:p>
          <w:p w:rsidR="0020424B" w:rsidRPr="00926266" w:rsidRDefault="0020424B" w:rsidP="0020424B">
            <w:pPr>
              <w:pStyle w:val="a5"/>
              <w:tabs>
                <w:tab w:val="left" w:pos="1276"/>
              </w:tabs>
              <w:autoSpaceDE w:val="0"/>
              <w:autoSpaceDN w:val="0"/>
              <w:adjustRightInd w:val="0"/>
              <w:spacing w:after="0"/>
              <w:ind w:left="0" w:firstLine="709"/>
              <w:jc w:val="right"/>
              <w:rPr>
                <w:sz w:val="18"/>
              </w:rPr>
            </w:pPr>
          </w:p>
          <w:p w:rsidR="0020424B" w:rsidRPr="00926266" w:rsidRDefault="0020424B" w:rsidP="003059D1">
            <w:pPr>
              <w:pStyle w:val="a5"/>
              <w:tabs>
                <w:tab w:val="left" w:pos="1276"/>
              </w:tabs>
              <w:autoSpaceDE w:val="0"/>
              <w:autoSpaceDN w:val="0"/>
              <w:adjustRightInd w:val="0"/>
              <w:spacing w:after="0"/>
              <w:ind w:left="0" w:firstLine="709"/>
              <w:jc w:val="right"/>
              <w:rPr>
                <w:sz w:val="20"/>
                <w:szCs w:val="28"/>
              </w:rPr>
            </w:pPr>
          </w:p>
        </w:tc>
      </w:tr>
    </w:tbl>
    <w:p w:rsidR="003059D1" w:rsidRDefault="003059D1" w:rsidP="0020424B">
      <w:pPr>
        <w:autoSpaceDE w:val="0"/>
        <w:autoSpaceDN w:val="0"/>
        <w:adjustRightInd w:val="0"/>
        <w:spacing w:after="0"/>
        <w:ind w:firstLine="709"/>
        <w:jc w:val="center"/>
        <w:rPr>
          <w:sz w:val="20"/>
          <w:szCs w:val="28"/>
        </w:rPr>
      </w:pPr>
    </w:p>
    <w:p w:rsidR="003059D1" w:rsidRPr="003059D1" w:rsidRDefault="003059D1" w:rsidP="003059D1">
      <w:pPr>
        <w:spacing w:after="0" w:line="240" w:lineRule="auto"/>
        <w:ind w:firstLine="567"/>
        <w:jc w:val="center"/>
        <w:rPr>
          <w:rFonts w:eastAsia="Times New Roman"/>
          <w:szCs w:val="24"/>
          <w:lang w:eastAsia="ru-RU"/>
        </w:rPr>
      </w:pPr>
      <w:r w:rsidRPr="003059D1">
        <w:rPr>
          <w:rFonts w:eastAsia="Times New Roman"/>
          <w:szCs w:val="24"/>
          <w:lang w:eastAsia="ru-RU"/>
        </w:rPr>
        <w:t>ФОРМА</w:t>
      </w:r>
    </w:p>
    <w:p w:rsidR="003059D1" w:rsidRPr="003059D1" w:rsidRDefault="003059D1" w:rsidP="003059D1">
      <w:pPr>
        <w:spacing w:after="0" w:line="240" w:lineRule="auto"/>
        <w:ind w:firstLine="567"/>
        <w:jc w:val="center"/>
        <w:rPr>
          <w:rFonts w:eastAsia="Times New Roman"/>
          <w:szCs w:val="24"/>
          <w:lang w:eastAsia="ru-RU"/>
        </w:rPr>
      </w:pPr>
      <w:r w:rsidRPr="003059D1">
        <w:rPr>
          <w:rFonts w:eastAsia="Times New Roman"/>
          <w:szCs w:val="24"/>
          <w:lang w:eastAsia="ru-RU"/>
        </w:rPr>
        <w:t>Заявления право вырубки</w:t>
      </w:r>
      <w:r w:rsidRPr="003059D1">
        <w:rPr>
          <w:rFonts w:eastAsia="Times New Roman"/>
          <w:bCs/>
          <w:szCs w:val="24"/>
          <w:lang w:eastAsia="ru-RU"/>
        </w:rPr>
        <w:t>(обрезки, пересадки) зеленых насаждений</w:t>
      </w:r>
    </w:p>
    <w:p w:rsidR="003059D1" w:rsidRPr="003059D1" w:rsidRDefault="003059D1" w:rsidP="003059D1">
      <w:pPr>
        <w:spacing w:after="0" w:line="240" w:lineRule="auto"/>
        <w:ind w:firstLine="567"/>
        <w:jc w:val="both"/>
        <w:rPr>
          <w:rFonts w:eastAsia="Times New Roman"/>
          <w:szCs w:val="24"/>
          <w:lang w:eastAsia="ru-RU"/>
        </w:rPr>
      </w:pPr>
    </w:p>
    <w:p w:rsidR="003059D1" w:rsidRPr="003059D1" w:rsidRDefault="003059D1" w:rsidP="003059D1">
      <w:pPr>
        <w:spacing w:after="0" w:line="240" w:lineRule="auto"/>
        <w:ind w:left="4536"/>
        <w:rPr>
          <w:rFonts w:eastAsia="Times New Roman"/>
          <w:szCs w:val="24"/>
          <w:lang w:eastAsia="ru-RU"/>
        </w:rPr>
      </w:pPr>
      <w:r w:rsidRPr="003059D1">
        <w:rPr>
          <w:rFonts w:eastAsia="Times New Roman"/>
          <w:szCs w:val="24"/>
          <w:lang w:eastAsia="ru-RU"/>
        </w:rPr>
        <w:t>В _______________________________</w:t>
      </w:r>
    </w:p>
    <w:p w:rsidR="003059D1" w:rsidRPr="003059D1" w:rsidRDefault="003059D1" w:rsidP="003059D1">
      <w:pPr>
        <w:spacing w:after="0" w:line="240" w:lineRule="auto"/>
        <w:ind w:left="4536"/>
        <w:rPr>
          <w:rFonts w:eastAsia="Times New Roman"/>
          <w:i/>
          <w:szCs w:val="24"/>
          <w:lang w:eastAsia="ru-RU"/>
        </w:rPr>
      </w:pPr>
      <w:r w:rsidRPr="003059D1">
        <w:rPr>
          <w:rFonts w:eastAsia="Times New Roman"/>
          <w:i/>
          <w:szCs w:val="24"/>
          <w:lang w:eastAsia="ru-RU"/>
        </w:rPr>
        <w:t>Наименование органа местного самоуправления</w:t>
      </w:r>
    </w:p>
    <w:p w:rsidR="003059D1" w:rsidRPr="003059D1" w:rsidRDefault="003059D1" w:rsidP="003059D1">
      <w:pPr>
        <w:spacing w:after="0" w:line="240" w:lineRule="auto"/>
        <w:ind w:left="4536"/>
        <w:rPr>
          <w:rFonts w:eastAsia="Times New Roman"/>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3059D1" w:rsidRPr="003059D1" w:rsidTr="00FD695F">
        <w:tc>
          <w:tcPr>
            <w:tcW w:w="3934" w:type="dxa"/>
            <w:gridSpan w:val="3"/>
          </w:tcPr>
          <w:p w:rsidR="003059D1" w:rsidRPr="003059D1" w:rsidRDefault="003059D1" w:rsidP="003059D1">
            <w:pPr>
              <w:autoSpaceDE w:val="0"/>
              <w:autoSpaceDN w:val="0"/>
              <w:adjustRightInd w:val="0"/>
              <w:spacing w:after="0" w:line="240" w:lineRule="auto"/>
              <w:rPr>
                <w:szCs w:val="24"/>
              </w:rPr>
            </w:pPr>
          </w:p>
        </w:tc>
        <w:tc>
          <w:tcPr>
            <w:tcW w:w="6112" w:type="dxa"/>
            <w:gridSpan w:val="3"/>
          </w:tcPr>
          <w:p w:rsidR="003059D1" w:rsidRPr="003059D1" w:rsidRDefault="003059D1" w:rsidP="003059D1">
            <w:pPr>
              <w:autoSpaceDE w:val="0"/>
              <w:autoSpaceDN w:val="0"/>
              <w:adjustRightInd w:val="0"/>
              <w:spacing w:after="0" w:line="240" w:lineRule="auto"/>
              <w:jc w:val="right"/>
              <w:rPr>
                <w:szCs w:val="24"/>
              </w:rPr>
            </w:pPr>
            <w:r w:rsidRPr="003059D1">
              <w:rPr>
                <w:szCs w:val="24"/>
              </w:rPr>
              <w:t>для физических лиц</w:t>
            </w:r>
          </w:p>
          <w:p w:rsidR="003059D1" w:rsidRPr="003059D1" w:rsidRDefault="003059D1" w:rsidP="003059D1">
            <w:pPr>
              <w:autoSpaceDE w:val="0"/>
              <w:autoSpaceDN w:val="0"/>
              <w:adjustRightInd w:val="0"/>
              <w:spacing w:after="0" w:line="240" w:lineRule="auto"/>
              <w:jc w:val="right"/>
              <w:rPr>
                <w:szCs w:val="24"/>
              </w:rPr>
            </w:pPr>
            <w:r w:rsidRPr="003059D1">
              <w:rPr>
                <w:szCs w:val="24"/>
              </w:rPr>
              <w:t>и индивидуальных предпринимателей</w:t>
            </w:r>
          </w:p>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(Ф.И.О., паспортные данные, адрес регистрации заявителя, контактный телефон (по желанию))</w:t>
            </w:r>
          </w:p>
          <w:p w:rsidR="003059D1" w:rsidRPr="003059D1" w:rsidRDefault="003059D1" w:rsidP="003059D1">
            <w:pPr>
              <w:autoSpaceDE w:val="0"/>
              <w:autoSpaceDN w:val="0"/>
              <w:adjustRightInd w:val="0"/>
              <w:spacing w:after="0" w:line="240" w:lineRule="auto"/>
              <w:rPr>
                <w:szCs w:val="24"/>
              </w:rPr>
            </w:pPr>
          </w:p>
          <w:p w:rsidR="003059D1" w:rsidRPr="003059D1" w:rsidRDefault="003059D1" w:rsidP="003059D1">
            <w:pPr>
              <w:autoSpaceDE w:val="0"/>
              <w:autoSpaceDN w:val="0"/>
              <w:adjustRightInd w:val="0"/>
              <w:spacing w:after="0" w:line="240" w:lineRule="auto"/>
              <w:jc w:val="right"/>
              <w:rPr>
                <w:szCs w:val="24"/>
              </w:rPr>
            </w:pPr>
            <w:r w:rsidRPr="003059D1">
              <w:rPr>
                <w:szCs w:val="24"/>
              </w:rPr>
              <w:t>для юридических лиц</w:t>
            </w: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(наименование юридического лица;</w:t>
            </w: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ИНН; юридический и почтовый адреса;</w:t>
            </w: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Ф.И.О. руководителя;</w:t>
            </w:r>
          </w:p>
          <w:p w:rsidR="003059D1" w:rsidRPr="003059D1" w:rsidRDefault="003059D1" w:rsidP="003059D1">
            <w:pPr>
              <w:autoSpaceDE w:val="0"/>
              <w:autoSpaceDN w:val="0"/>
              <w:adjustRightInd w:val="0"/>
              <w:spacing w:after="0" w:line="240" w:lineRule="auto"/>
              <w:rPr>
                <w:szCs w:val="24"/>
              </w:rPr>
            </w:pP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банковские реквизиты</w:t>
            </w: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(наименование банка, р/с, к/с, БИК))</w:t>
            </w:r>
          </w:p>
          <w:p w:rsidR="003059D1" w:rsidRPr="003059D1" w:rsidRDefault="003059D1" w:rsidP="003059D1">
            <w:pPr>
              <w:autoSpaceDE w:val="0"/>
              <w:autoSpaceDN w:val="0"/>
              <w:adjustRightInd w:val="0"/>
              <w:spacing w:after="0" w:line="240" w:lineRule="auto"/>
              <w:rPr>
                <w:szCs w:val="24"/>
              </w:rPr>
            </w:pPr>
          </w:p>
          <w:p w:rsidR="003059D1" w:rsidRPr="003059D1" w:rsidRDefault="003059D1" w:rsidP="003059D1">
            <w:pPr>
              <w:autoSpaceDE w:val="0"/>
              <w:autoSpaceDN w:val="0"/>
              <w:adjustRightInd w:val="0"/>
              <w:spacing w:after="0" w:line="240" w:lineRule="auto"/>
              <w:jc w:val="both"/>
              <w:rPr>
                <w:szCs w:val="24"/>
              </w:rPr>
            </w:pPr>
            <w:r w:rsidRPr="003059D1">
              <w:rPr>
                <w:szCs w:val="24"/>
              </w:rPr>
              <w:t>контактный телефон ______________________</w:t>
            </w:r>
          </w:p>
        </w:tc>
      </w:tr>
      <w:tr w:rsidR="003059D1" w:rsidRPr="003059D1" w:rsidTr="00FD695F">
        <w:tc>
          <w:tcPr>
            <w:tcW w:w="10046" w:type="dxa"/>
            <w:gridSpan w:val="6"/>
          </w:tcPr>
          <w:p w:rsidR="003059D1" w:rsidRPr="003059D1" w:rsidRDefault="003059D1" w:rsidP="003059D1">
            <w:pPr>
              <w:autoSpaceDE w:val="0"/>
              <w:autoSpaceDN w:val="0"/>
              <w:adjustRightInd w:val="0"/>
              <w:spacing w:after="0" w:line="240" w:lineRule="auto"/>
              <w:jc w:val="center"/>
              <w:rPr>
                <w:szCs w:val="24"/>
              </w:rPr>
            </w:pPr>
          </w:p>
          <w:p w:rsidR="003059D1" w:rsidRPr="003059D1" w:rsidRDefault="003059D1" w:rsidP="003059D1">
            <w:pPr>
              <w:autoSpaceDE w:val="0"/>
              <w:autoSpaceDN w:val="0"/>
              <w:adjustRightInd w:val="0"/>
              <w:spacing w:after="0" w:line="240" w:lineRule="auto"/>
              <w:jc w:val="center"/>
              <w:rPr>
                <w:szCs w:val="24"/>
              </w:rPr>
            </w:pPr>
            <w:r w:rsidRPr="003059D1">
              <w:rPr>
                <w:szCs w:val="24"/>
              </w:rPr>
              <w:t>ЗАЯВЛЕНИЕ</w:t>
            </w:r>
          </w:p>
          <w:p w:rsidR="003059D1" w:rsidRPr="003059D1" w:rsidRDefault="003059D1" w:rsidP="003059D1">
            <w:pPr>
              <w:autoSpaceDE w:val="0"/>
              <w:autoSpaceDN w:val="0"/>
              <w:adjustRightInd w:val="0"/>
              <w:spacing w:after="0" w:line="240" w:lineRule="auto"/>
              <w:jc w:val="center"/>
              <w:rPr>
                <w:szCs w:val="24"/>
              </w:rPr>
            </w:pPr>
            <w:r w:rsidRPr="003059D1">
              <w:rPr>
                <w:szCs w:val="24"/>
              </w:rPr>
              <w:t>о выдаче разрешения на право вырубки (обрезки, пересадки)зеленых насаждений</w:t>
            </w:r>
          </w:p>
        </w:tc>
      </w:tr>
      <w:tr w:rsidR="003059D1" w:rsidRPr="003059D1" w:rsidTr="00FD695F">
        <w:tc>
          <w:tcPr>
            <w:tcW w:w="10046" w:type="dxa"/>
            <w:gridSpan w:val="6"/>
          </w:tcPr>
          <w:p w:rsidR="003059D1" w:rsidRPr="003059D1" w:rsidRDefault="003059D1" w:rsidP="003059D1">
            <w:pPr>
              <w:autoSpaceDE w:val="0"/>
              <w:autoSpaceDN w:val="0"/>
              <w:adjustRightInd w:val="0"/>
              <w:spacing w:after="0" w:line="240" w:lineRule="auto"/>
              <w:ind w:firstLine="283"/>
              <w:jc w:val="both"/>
              <w:rPr>
                <w:sz w:val="20"/>
                <w:szCs w:val="20"/>
              </w:rPr>
            </w:pPr>
            <w:r w:rsidRPr="003059D1">
              <w:rPr>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3059D1">
              <w:rPr>
                <w:i/>
                <w:sz w:val="20"/>
                <w:szCs w:val="20"/>
              </w:rPr>
              <w:t>нужное отметить</w:t>
            </w:r>
            <w:r w:rsidRPr="003059D1">
              <w:rPr>
                <w:sz w:val="20"/>
                <w:szCs w:val="20"/>
              </w:rPr>
              <w:t>):</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сносу зданий или сооружений;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ремонту и обслуживанию инженерных коммуникаций;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наличия заключения (предписания) уполномоченного органа;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реконструкции зеленых насаждений;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уходных работ; </w:t>
            </w:r>
          </w:p>
          <w:p w:rsidR="003059D1" w:rsidRPr="003059D1" w:rsidRDefault="003059D1" w:rsidP="003059D1">
            <w:pPr>
              <w:widowControl w:val="0"/>
              <w:autoSpaceDE w:val="0"/>
              <w:autoSpaceDN w:val="0"/>
              <w:spacing w:after="0" w:line="240" w:lineRule="auto"/>
              <w:ind w:firstLine="540"/>
              <w:jc w:val="both"/>
              <w:rPr>
                <w:rFonts w:eastAsia="Times New Roman"/>
                <w:color w:val="FF0000"/>
                <w:sz w:val="20"/>
                <w:szCs w:val="20"/>
                <w:lang w:eastAsia="ru-RU"/>
              </w:rPr>
            </w:pPr>
            <w:r w:rsidRPr="003059D1">
              <w:rPr>
                <w:rFonts w:eastAsia="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3059D1" w:rsidRPr="003059D1" w:rsidRDefault="003059D1" w:rsidP="003059D1">
            <w:pPr>
              <w:autoSpaceDE w:val="0"/>
              <w:autoSpaceDN w:val="0"/>
              <w:adjustRightInd w:val="0"/>
              <w:spacing w:after="0" w:line="240" w:lineRule="auto"/>
              <w:ind w:firstLine="283"/>
              <w:jc w:val="both"/>
              <w:rPr>
                <w:sz w:val="20"/>
                <w:szCs w:val="20"/>
              </w:rPr>
            </w:pPr>
            <w:r w:rsidRPr="003059D1">
              <w:rPr>
                <w:sz w:val="20"/>
                <w:szCs w:val="20"/>
              </w:rPr>
              <w:lastRenderedPageBreak/>
              <w:t xml:space="preserve"> _____________________________________________________________________________</w:t>
            </w:r>
          </w:p>
          <w:p w:rsidR="003059D1" w:rsidRPr="003059D1" w:rsidRDefault="003059D1" w:rsidP="003059D1">
            <w:pPr>
              <w:autoSpaceDE w:val="0"/>
              <w:autoSpaceDN w:val="0"/>
              <w:adjustRightInd w:val="0"/>
              <w:spacing w:after="0" w:line="240" w:lineRule="auto"/>
              <w:jc w:val="both"/>
              <w:rPr>
                <w:sz w:val="20"/>
                <w:szCs w:val="20"/>
              </w:rPr>
            </w:pPr>
            <w:r w:rsidRPr="003059D1">
              <w:rPr>
                <w:sz w:val="20"/>
                <w:szCs w:val="20"/>
              </w:rPr>
              <w:t>расположенных по адресу: г. Воронеж, _____________________________________________</w:t>
            </w:r>
          </w:p>
          <w:p w:rsidR="003059D1" w:rsidRPr="003059D1" w:rsidRDefault="003059D1" w:rsidP="003059D1">
            <w:pPr>
              <w:autoSpaceDE w:val="0"/>
              <w:autoSpaceDN w:val="0"/>
              <w:adjustRightInd w:val="0"/>
              <w:spacing w:after="0" w:line="240" w:lineRule="auto"/>
              <w:jc w:val="both"/>
              <w:rPr>
                <w:sz w:val="20"/>
                <w:szCs w:val="20"/>
              </w:rPr>
            </w:pPr>
            <w:r w:rsidRPr="003059D1">
              <w:rPr>
                <w:sz w:val="20"/>
                <w:szCs w:val="20"/>
              </w:rPr>
              <w:t>_______________________________________________________________________________.</w:t>
            </w:r>
          </w:p>
        </w:tc>
      </w:tr>
      <w:tr w:rsidR="003059D1" w:rsidRPr="003059D1" w:rsidTr="00FD695F">
        <w:tc>
          <w:tcPr>
            <w:tcW w:w="2460" w:type="dxa"/>
          </w:tcPr>
          <w:p w:rsidR="003059D1" w:rsidRPr="003059D1" w:rsidRDefault="003059D1" w:rsidP="003059D1">
            <w:pPr>
              <w:autoSpaceDE w:val="0"/>
              <w:autoSpaceDN w:val="0"/>
              <w:adjustRightInd w:val="0"/>
              <w:spacing w:after="0" w:line="240" w:lineRule="auto"/>
              <w:rPr>
                <w:szCs w:val="24"/>
              </w:rPr>
            </w:pPr>
          </w:p>
        </w:tc>
        <w:tc>
          <w:tcPr>
            <w:tcW w:w="340" w:type="dxa"/>
          </w:tcPr>
          <w:p w:rsidR="003059D1" w:rsidRPr="003059D1" w:rsidRDefault="003059D1" w:rsidP="003059D1">
            <w:pPr>
              <w:autoSpaceDE w:val="0"/>
              <w:autoSpaceDN w:val="0"/>
              <w:adjustRightInd w:val="0"/>
              <w:spacing w:after="0" w:line="240" w:lineRule="auto"/>
              <w:rPr>
                <w:szCs w:val="24"/>
              </w:rPr>
            </w:pPr>
          </w:p>
        </w:tc>
        <w:tc>
          <w:tcPr>
            <w:tcW w:w="2696" w:type="dxa"/>
            <w:gridSpan w:val="2"/>
          </w:tcPr>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w:t>
            </w:r>
          </w:p>
        </w:tc>
        <w:tc>
          <w:tcPr>
            <w:tcW w:w="340" w:type="dxa"/>
          </w:tcPr>
          <w:p w:rsidR="003059D1" w:rsidRPr="003059D1" w:rsidRDefault="003059D1" w:rsidP="003059D1">
            <w:pPr>
              <w:autoSpaceDE w:val="0"/>
              <w:autoSpaceDN w:val="0"/>
              <w:adjustRightInd w:val="0"/>
              <w:spacing w:after="0" w:line="240" w:lineRule="auto"/>
              <w:rPr>
                <w:szCs w:val="24"/>
              </w:rPr>
            </w:pPr>
          </w:p>
        </w:tc>
        <w:tc>
          <w:tcPr>
            <w:tcW w:w="4210" w:type="dxa"/>
          </w:tcPr>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w:t>
            </w:r>
          </w:p>
        </w:tc>
      </w:tr>
      <w:tr w:rsidR="003059D1" w:rsidRPr="003059D1" w:rsidTr="00FD695F">
        <w:tc>
          <w:tcPr>
            <w:tcW w:w="2460" w:type="dxa"/>
          </w:tcPr>
          <w:p w:rsidR="003059D1" w:rsidRPr="003059D1" w:rsidRDefault="003059D1" w:rsidP="003059D1">
            <w:pPr>
              <w:autoSpaceDE w:val="0"/>
              <w:autoSpaceDN w:val="0"/>
              <w:adjustRightInd w:val="0"/>
              <w:spacing w:after="0" w:line="240" w:lineRule="auto"/>
              <w:jc w:val="both"/>
              <w:rPr>
                <w:szCs w:val="24"/>
              </w:rPr>
            </w:pPr>
          </w:p>
        </w:tc>
        <w:tc>
          <w:tcPr>
            <w:tcW w:w="340" w:type="dxa"/>
          </w:tcPr>
          <w:p w:rsidR="003059D1" w:rsidRPr="003059D1" w:rsidRDefault="003059D1" w:rsidP="003059D1">
            <w:pPr>
              <w:autoSpaceDE w:val="0"/>
              <w:autoSpaceDN w:val="0"/>
              <w:adjustRightInd w:val="0"/>
              <w:spacing w:after="0" w:line="240" w:lineRule="auto"/>
              <w:jc w:val="both"/>
              <w:rPr>
                <w:szCs w:val="24"/>
              </w:rPr>
            </w:pPr>
          </w:p>
        </w:tc>
        <w:tc>
          <w:tcPr>
            <w:tcW w:w="2696" w:type="dxa"/>
            <w:gridSpan w:val="2"/>
          </w:tcPr>
          <w:p w:rsidR="003059D1" w:rsidRPr="003059D1" w:rsidRDefault="003059D1" w:rsidP="003059D1">
            <w:pPr>
              <w:autoSpaceDE w:val="0"/>
              <w:autoSpaceDN w:val="0"/>
              <w:adjustRightInd w:val="0"/>
              <w:spacing w:after="0" w:line="240" w:lineRule="auto"/>
              <w:jc w:val="center"/>
              <w:rPr>
                <w:szCs w:val="24"/>
              </w:rPr>
            </w:pPr>
            <w:r w:rsidRPr="003059D1">
              <w:rPr>
                <w:szCs w:val="24"/>
              </w:rPr>
              <w:t>(подпись заявителя или руководителя юридического лица, печать)</w:t>
            </w:r>
          </w:p>
        </w:tc>
        <w:tc>
          <w:tcPr>
            <w:tcW w:w="340" w:type="dxa"/>
          </w:tcPr>
          <w:p w:rsidR="003059D1" w:rsidRPr="003059D1" w:rsidRDefault="003059D1" w:rsidP="003059D1">
            <w:pPr>
              <w:autoSpaceDE w:val="0"/>
              <w:autoSpaceDN w:val="0"/>
              <w:adjustRightInd w:val="0"/>
              <w:spacing w:after="0" w:line="240" w:lineRule="auto"/>
              <w:rPr>
                <w:szCs w:val="24"/>
              </w:rPr>
            </w:pPr>
          </w:p>
        </w:tc>
        <w:tc>
          <w:tcPr>
            <w:tcW w:w="4210" w:type="dxa"/>
          </w:tcPr>
          <w:p w:rsidR="003059D1" w:rsidRPr="003059D1" w:rsidRDefault="003059D1" w:rsidP="003059D1">
            <w:pPr>
              <w:autoSpaceDE w:val="0"/>
              <w:autoSpaceDN w:val="0"/>
              <w:adjustRightInd w:val="0"/>
              <w:spacing w:after="0" w:line="240" w:lineRule="auto"/>
              <w:jc w:val="center"/>
              <w:rPr>
                <w:szCs w:val="24"/>
              </w:rPr>
            </w:pPr>
            <w:r w:rsidRPr="003059D1">
              <w:rPr>
                <w:szCs w:val="24"/>
              </w:rPr>
              <w:t>(Ф.И.О.)</w:t>
            </w:r>
          </w:p>
        </w:tc>
      </w:tr>
      <w:tr w:rsidR="003059D1" w:rsidRPr="003059D1" w:rsidTr="00FD695F">
        <w:tc>
          <w:tcPr>
            <w:tcW w:w="10046" w:type="dxa"/>
            <w:gridSpan w:val="6"/>
          </w:tcPr>
          <w:p w:rsidR="003059D1" w:rsidRPr="003059D1" w:rsidRDefault="003059D1" w:rsidP="003059D1">
            <w:pPr>
              <w:autoSpaceDE w:val="0"/>
              <w:autoSpaceDN w:val="0"/>
              <w:adjustRightInd w:val="0"/>
              <w:spacing w:after="0" w:line="240" w:lineRule="auto"/>
              <w:ind w:firstLine="283"/>
              <w:jc w:val="both"/>
              <w:rPr>
                <w:szCs w:val="24"/>
              </w:rPr>
            </w:pPr>
            <w:r w:rsidRPr="003059D1">
              <w:rPr>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3059D1" w:rsidRPr="003059D1" w:rsidRDefault="003059D1" w:rsidP="003059D1">
            <w:pPr>
              <w:autoSpaceDE w:val="0"/>
              <w:autoSpaceDN w:val="0"/>
              <w:adjustRightInd w:val="0"/>
              <w:spacing w:after="0" w:line="240" w:lineRule="auto"/>
              <w:ind w:firstLine="283"/>
              <w:jc w:val="both"/>
              <w:rPr>
                <w:szCs w:val="24"/>
              </w:rPr>
            </w:pPr>
            <w:r w:rsidRPr="003059D1">
              <w:rPr>
                <w:szCs w:val="24"/>
              </w:rPr>
              <w:t xml:space="preserve">В соответствии с требованиями Федерального </w:t>
            </w:r>
            <w:hyperlink r:id="rId8" w:history="1">
              <w:r w:rsidRPr="003059D1">
                <w:rPr>
                  <w:color w:val="000000"/>
                  <w:szCs w:val="24"/>
                </w:rPr>
                <w:t>закона</w:t>
              </w:r>
            </w:hyperlink>
            <w:r w:rsidRPr="003059D1">
              <w:rPr>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3059D1" w:rsidRPr="003059D1" w:rsidTr="00FD695F">
        <w:tc>
          <w:tcPr>
            <w:tcW w:w="2460" w:type="dxa"/>
          </w:tcPr>
          <w:p w:rsidR="003059D1" w:rsidRPr="003059D1" w:rsidRDefault="003059D1" w:rsidP="003059D1">
            <w:pPr>
              <w:autoSpaceDE w:val="0"/>
              <w:autoSpaceDN w:val="0"/>
              <w:adjustRightInd w:val="0"/>
              <w:spacing w:after="0" w:line="240" w:lineRule="auto"/>
              <w:ind w:firstLine="283"/>
              <w:jc w:val="both"/>
              <w:rPr>
                <w:szCs w:val="24"/>
              </w:rPr>
            </w:pPr>
          </w:p>
        </w:tc>
        <w:tc>
          <w:tcPr>
            <w:tcW w:w="340" w:type="dxa"/>
          </w:tcPr>
          <w:p w:rsidR="003059D1" w:rsidRPr="003059D1" w:rsidRDefault="003059D1" w:rsidP="003059D1">
            <w:pPr>
              <w:autoSpaceDE w:val="0"/>
              <w:autoSpaceDN w:val="0"/>
              <w:adjustRightInd w:val="0"/>
              <w:spacing w:after="0" w:line="240" w:lineRule="auto"/>
              <w:ind w:firstLine="283"/>
              <w:jc w:val="both"/>
              <w:rPr>
                <w:szCs w:val="24"/>
              </w:rPr>
            </w:pPr>
          </w:p>
        </w:tc>
        <w:tc>
          <w:tcPr>
            <w:tcW w:w="2696" w:type="dxa"/>
            <w:gridSpan w:val="2"/>
          </w:tcPr>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w:t>
            </w:r>
          </w:p>
        </w:tc>
        <w:tc>
          <w:tcPr>
            <w:tcW w:w="340" w:type="dxa"/>
          </w:tcPr>
          <w:p w:rsidR="003059D1" w:rsidRPr="003059D1" w:rsidRDefault="003059D1" w:rsidP="003059D1">
            <w:pPr>
              <w:autoSpaceDE w:val="0"/>
              <w:autoSpaceDN w:val="0"/>
              <w:adjustRightInd w:val="0"/>
              <w:spacing w:after="0" w:line="240" w:lineRule="auto"/>
              <w:rPr>
                <w:szCs w:val="24"/>
              </w:rPr>
            </w:pPr>
          </w:p>
        </w:tc>
        <w:tc>
          <w:tcPr>
            <w:tcW w:w="4210" w:type="dxa"/>
          </w:tcPr>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w:t>
            </w:r>
          </w:p>
        </w:tc>
      </w:tr>
      <w:tr w:rsidR="003059D1" w:rsidRPr="003059D1" w:rsidTr="00FD695F">
        <w:tc>
          <w:tcPr>
            <w:tcW w:w="2460" w:type="dxa"/>
          </w:tcPr>
          <w:p w:rsidR="003059D1" w:rsidRPr="003059D1" w:rsidRDefault="003059D1" w:rsidP="003059D1">
            <w:pPr>
              <w:autoSpaceDE w:val="0"/>
              <w:autoSpaceDN w:val="0"/>
              <w:adjustRightInd w:val="0"/>
              <w:spacing w:after="0" w:line="240" w:lineRule="auto"/>
              <w:jc w:val="both"/>
              <w:rPr>
                <w:szCs w:val="24"/>
              </w:rPr>
            </w:pPr>
          </w:p>
        </w:tc>
        <w:tc>
          <w:tcPr>
            <w:tcW w:w="340" w:type="dxa"/>
          </w:tcPr>
          <w:p w:rsidR="003059D1" w:rsidRPr="003059D1" w:rsidRDefault="003059D1" w:rsidP="003059D1">
            <w:pPr>
              <w:autoSpaceDE w:val="0"/>
              <w:autoSpaceDN w:val="0"/>
              <w:adjustRightInd w:val="0"/>
              <w:spacing w:after="0" w:line="240" w:lineRule="auto"/>
              <w:jc w:val="both"/>
              <w:rPr>
                <w:szCs w:val="24"/>
              </w:rPr>
            </w:pPr>
          </w:p>
        </w:tc>
        <w:tc>
          <w:tcPr>
            <w:tcW w:w="2696" w:type="dxa"/>
            <w:gridSpan w:val="2"/>
          </w:tcPr>
          <w:p w:rsidR="003059D1" w:rsidRPr="003059D1" w:rsidRDefault="003059D1" w:rsidP="003059D1">
            <w:pPr>
              <w:autoSpaceDE w:val="0"/>
              <w:autoSpaceDN w:val="0"/>
              <w:adjustRightInd w:val="0"/>
              <w:spacing w:after="0" w:line="240" w:lineRule="auto"/>
              <w:jc w:val="center"/>
              <w:rPr>
                <w:szCs w:val="24"/>
              </w:rPr>
            </w:pPr>
            <w:r w:rsidRPr="003059D1">
              <w:rPr>
                <w:szCs w:val="24"/>
              </w:rPr>
              <w:t>(подпись)</w:t>
            </w:r>
          </w:p>
        </w:tc>
        <w:tc>
          <w:tcPr>
            <w:tcW w:w="340" w:type="dxa"/>
          </w:tcPr>
          <w:p w:rsidR="003059D1" w:rsidRPr="003059D1" w:rsidRDefault="003059D1" w:rsidP="003059D1">
            <w:pPr>
              <w:autoSpaceDE w:val="0"/>
              <w:autoSpaceDN w:val="0"/>
              <w:adjustRightInd w:val="0"/>
              <w:spacing w:after="0" w:line="240" w:lineRule="auto"/>
              <w:rPr>
                <w:szCs w:val="24"/>
              </w:rPr>
            </w:pPr>
          </w:p>
        </w:tc>
        <w:tc>
          <w:tcPr>
            <w:tcW w:w="4210" w:type="dxa"/>
          </w:tcPr>
          <w:p w:rsidR="003059D1" w:rsidRPr="003059D1" w:rsidRDefault="003059D1" w:rsidP="003059D1">
            <w:pPr>
              <w:autoSpaceDE w:val="0"/>
              <w:autoSpaceDN w:val="0"/>
              <w:adjustRightInd w:val="0"/>
              <w:spacing w:after="0" w:line="240" w:lineRule="auto"/>
              <w:jc w:val="center"/>
              <w:rPr>
                <w:szCs w:val="24"/>
              </w:rPr>
            </w:pPr>
            <w:r w:rsidRPr="003059D1">
              <w:rPr>
                <w:szCs w:val="24"/>
              </w:rPr>
              <w:t>(расшифровка подписи)</w:t>
            </w:r>
          </w:p>
        </w:tc>
      </w:tr>
    </w:tbl>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Результат Муниципальной услуги, а также уведомления о ходе ее предоставления прошу направить (выдать) (выбрать нужное):</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посредством  отправки  через  личный кабинет в информационной системе"Портал    Воронежской   области   в   сети   Интернет"   или   федеральной</w:t>
      </w:r>
      <w:r w:rsidR="00500009">
        <w:rPr>
          <w:szCs w:val="24"/>
        </w:rPr>
        <w:t xml:space="preserve"> </w:t>
      </w:r>
      <w:r w:rsidRPr="003059D1">
        <w:rPr>
          <w:szCs w:val="24"/>
        </w:rPr>
        <w:t>государственной  информационной  системе  "Единый  портал государственных и</w:t>
      </w:r>
      <w:r w:rsidR="00500009">
        <w:rPr>
          <w:szCs w:val="24"/>
        </w:rPr>
        <w:t xml:space="preserve"> </w:t>
      </w:r>
      <w:r w:rsidRPr="003059D1">
        <w:rPr>
          <w:szCs w:val="24"/>
        </w:rPr>
        <w:t>муниципальных услуг (функций)";</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по адресу электронной почты.</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└─┘в виде бумажного документа в Администрации</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заявитель получает  в  АУ  "МФЦ"</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непосредственно при личном обращении;</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направляется  заявителю</w:t>
      </w:r>
      <w:r w:rsidR="00500009">
        <w:rPr>
          <w:szCs w:val="24"/>
        </w:rPr>
        <w:t xml:space="preserve"> </w:t>
      </w:r>
      <w:r w:rsidRPr="003059D1">
        <w:rPr>
          <w:szCs w:val="24"/>
        </w:rPr>
        <w:t>посредством почтового отправления</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Заявитель: ___________________________________________ ____________________</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(подпись)</w:t>
      </w:r>
    </w:p>
    <w:p w:rsidR="003059D1" w:rsidRPr="003059D1" w:rsidRDefault="003059D1" w:rsidP="003059D1">
      <w:pPr>
        <w:autoSpaceDE w:val="0"/>
        <w:autoSpaceDN w:val="0"/>
        <w:adjustRightInd w:val="0"/>
        <w:spacing w:after="0" w:line="240" w:lineRule="auto"/>
        <w:ind w:firstLine="567"/>
        <w:jc w:val="both"/>
        <w:rPr>
          <w:rFonts w:ascii="Arial" w:eastAsia="Times New Roman" w:hAnsi="Arial"/>
          <w:sz w:val="22"/>
          <w:lang w:eastAsia="ru-RU"/>
        </w:rPr>
      </w:pPr>
      <w:r w:rsidRPr="003059D1">
        <w:rPr>
          <w:szCs w:val="24"/>
        </w:rPr>
        <w:t xml:space="preserve"> "__" __________ 20__ г.                                                   </w:t>
      </w:r>
    </w:p>
    <w:p w:rsidR="003059D1" w:rsidRPr="003059D1" w:rsidRDefault="003059D1" w:rsidP="003059D1">
      <w:pPr>
        <w:spacing w:after="0" w:line="240" w:lineRule="auto"/>
        <w:ind w:firstLine="567"/>
        <w:jc w:val="both"/>
        <w:rPr>
          <w:rFonts w:ascii="Arial" w:eastAsia="Times New Roman" w:hAnsi="Arial"/>
          <w:sz w:val="22"/>
          <w:lang w:eastAsia="ru-RU"/>
        </w:rPr>
      </w:pPr>
    </w:p>
    <w:p w:rsidR="003059D1" w:rsidRDefault="003059D1" w:rsidP="0020424B">
      <w:pPr>
        <w:autoSpaceDE w:val="0"/>
        <w:autoSpaceDN w:val="0"/>
        <w:adjustRightInd w:val="0"/>
        <w:spacing w:after="0"/>
        <w:ind w:firstLine="709"/>
        <w:jc w:val="center"/>
        <w:rPr>
          <w:sz w:val="20"/>
          <w:szCs w:val="28"/>
        </w:rPr>
      </w:pPr>
    </w:p>
    <w:p w:rsidR="003059D1" w:rsidRDefault="003059D1" w:rsidP="0020424B">
      <w:pPr>
        <w:autoSpaceDE w:val="0"/>
        <w:autoSpaceDN w:val="0"/>
        <w:adjustRightInd w:val="0"/>
        <w:spacing w:after="0"/>
        <w:ind w:firstLine="709"/>
        <w:jc w:val="center"/>
        <w:rPr>
          <w:sz w:val="20"/>
          <w:szCs w:val="28"/>
        </w:rPr>
      </w:pPr>
    </w:p>
    <w:p w:rsidR="003059D1" w:rsidRDefault="003059D1" w:rsidP="0020424B">
      <w:pPr>
        <w:autoSpaceDE w:val="0"/>
        <w:autoSpaceDN w:val="0"/>
        <w:adjustRightInd w:val="0"/>
        <w:spacing w:after="0"/>
        <w:ind w:firstLine="709"/>
        <w:jc w:val="center"/>
        <w:rPr>
          <w:sz w:val="20"/>
          <w:szCs w:val="28"/>
        </w:rPr>
      </w:pPr>
    </w:p>
    <w:p w:rsidR="003059D1" w:rsidRDefault="003059D1" w:rsidP="0020424B">
      <w:pPr>
        <w:autoSpaceDE w:val="0"/>
        <w:autoSpaceDN w:val="0"/>
        <w:adjustRightInd w:val="0"/>
        <w:spacing w:after="0"/>
        <w:ind w:firstLine="709"/>
        <w:jc w:val="center"/>
        <w:rPr>
          <w:sz w:val="20"/>
          <w:szCs w:val="28"/>
        </w:rPr>
      </w:pPr>
    </w:p>
    <w:p w:rsidR="003059D1" w:rsidRDefault="003059D1" w:rsidP="0020424B">
      <w:pPr>
        <w:spacing w:after="0" w:line="240" w:lineRule="auto"/>
        <w:ind w:firstLine="709"/>
        <w:jc w:val="right"/>
        <w:rPr>
          <w:sz w:val="18"/>
        </w:rPr>
      </w:pPr>
    </w:p>
    <w:p w:rsidR="003059D1" w:rsidRDefault="003059D1" w:rsidP="0020424B">
      <w:pPr>
        <w:spacing w:after="0" w:line="240" w:lineRule="auto"/>
        <w:ind w:firstLine="709"/>
        <w:jc w:val="right"/>
        <w:rPr>
          <w:sz w:val="18"/>
        </w:rPr>
      </w:pPr>
    </w:p>
    <w:p w:rsidR="003059D1" w:rsidRDefault="003059D1"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20424B" w:rsidRPr="00926266" w:rsidRDefault="0020424B" w:rsidP="0020424B">
      <w:pPr>
        <w:spacing w:after="0" w:line="240" w:lineRule="auto"/>
        <w:ind w:firstLine="709"/>
        <w:jc w:val="right"/>
        <w:rPr>
          <w:sz w:val="18"/>
        </w:rPr>
      </w:pPr>
      <w:r w:rsidRPr="00926266">
        <w:rPr>
          <w:sz w:val="18"/>
        </w:rPr>
        <w:t>Приложение № 2</w:t>
      </w:r>
    </w:p>
    <w:p w:rsidR="0020424B" w:rsidRDefault="0020424B" w:rsidP="0020424B">
      <w:pPr>
        <w:spacing w:after="0" w:line="240" w:lineRule="auto"/>
        <w:ind w:firstLine="709"/>
        <w:jc w:val="right"/>
        <w:rPr>
          <w:sz w:val="18"/>
        </w:rPr>
      </w:pPr>
      <w:r w:rsidRPr="00926266">
        <w:rPr>
          <w:sz w:val="18"/>
        </w:rPr>
        <w:t>к Технологической схеме</w:t>
      </w:r>
    </w:p>
    <w:p w:rsidR="003059D1" w:rsidRPr="003059D1" w:rsidRDefault="003059D1" w:rsidP="003059D1">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 xml:space="preserve">ФОРМА РАЗРЕШЕНИЯ НА ПРАВО ВЫРУБКИ (ОБРЕЗКИ, ПЕРЕСАДКИ) </w:t>
      </w:r>
    </w:p>
    <w:p w:rsidR="003059D1" w:rsidRPr="003059D1" w:rsidRDefault="003059D1" w:rsidP="003059D1">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ЗЕЛЕНЫХ НАСАЖДЕНИЙ</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От: ___________________________</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(наименование уполномоченного</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органа)</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Кому ___________________________</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(фамилия, имя, отчество -</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граждан и ИП или полное</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наименование организации -</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юридических лиц)</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___________________________</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(почтовый индекс и адрес,</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адрес электронной почты)</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РАЗРЕШЕНИЕ</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 право вырубки зеленых насаждений</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«_____»________________г. № _____________________</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По результатам рассмотрения запроса _____________________  уведомляем о</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насаждений __________ на</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основании ______________________ на земельном участке с кадастровым номером</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___________________ на срок до _________________.</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3059D1" w:rsidRPr="003059D1" w:rsidTr="00FD695F">
        <w:tc>
          <w:tcPr>
            <w:tcW w:w="4422" w:type="dxa"/>
            <w:tcBorders>
              <w:top w:val="single" w:sz="4" w:space="0" w:color="auto"/>
              <w:left w:val="nil"/>
              <w:bottom w:val="nil"/>
              <w:right w:val="nil"/>
            </w:tcBorders>
          </w:tcPr>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3059D1" w:rsidRPr="003059D1" w:rsidRDefault="003059D1" w:rsidP="003059D1">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right"/>
        <w:outlineLvl w:val="2"/>
        <w:rPr>
          <w:rFonts w:ascii="Arial" w:eastAsia="Times New Roman" w:hAnsi="Arial" w:cs="Arial"/>
          <w:sz w:val="20"/>
          <w:lang w:eastAsia="ru-RU"/>
        </w:rPr>
      </w:pPr>
      <w:r w:rsidRPr="003059D1">
        <w:rPr>
          <w:rFonts w:ascii="Arial" w:eastAsia="Times New Roman" w:hAnsi="Arial" w:cs="Arial"/>
          <w:sz w:val="20"/>
          <w:lang w:eastAsia="ru-RU"/>
        </w:rPr>
        <w:t>Приложение</w:t>
      </w: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к разрешению на право</w:t>
      </w: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вырубки зеленых насаждений</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Регистрационный N:</w:t>
      </w: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_______________</w:t>
      </w: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Дата: _______________</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СХЕМА УЧАСТКА С НАНЕСЕНИЕМ ЗЕЛЕНЫХ НАСАЖДЕНИЙ,</w:t>
      </w:r>
    </w:p>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ПОДЛЕЖАЩИХ ВЫРУБКЕ</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3059D1" w:rsidRPr="003059D1" w:rsidTr="00FD695F">
        <w:tc>
          <w:tcPr>
            <w:tcW w:w="4704" w:type="dxa"/>
            <w:tcBorders>
              <w:top w:val="nil"/>
              <w:left w:val="nil"/>
              <w:bottom w:val="nil"/>
            </w:tcBorders>
            <w:vAlign w:val="center"/>
          </w:tcPr>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CD0A31" w:rsidRDefault="00CD0A31" w:rsidP="00CD0A31">
      <w:pPr>
        <w:autoSpaceDE w:val="0"/>
        <w:autoSpaceDN w:val="0"/>
        <w:adjustRightInd w:val="0"/>
        <w:spacing w:after="0" w:line="240" w:lineRule="auto"/>
        <w:ind w:firstLine="709"/>
        <w:jc w:val="right"/>
        <w:rPr>
          <w:sz w:val="18"/>
          <w:szCs w:val="18"/>
        </w:rPr>
      </w:pPr>
    </w:p>
    <w:sectPr w:rsidR="00CD0A31" w:rsidSect="0016530C">
      <w:headerReference w:type="even" r:id="rId9"/>
      <w:headerReference w:type="default" r:id="rId10"/>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746" w:rsidRDefault="00E40746" w:rsidP="001756F6">
      <w:pPr>
        <w:spacing w:after="0" w:line="240" w:lineRule="auto"/>
      </w:pPr>
      <w:r>
        <w:separator/>
      </w:r>
    </w:p>
  </w:endnote>
  <w:endnote w:type="continuationSeparator" w:id="1">
    <w:p w:rsidR="00E40746" w:rsidRDefault="00E40746" w:rsidP="0017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746" w:rsidRDefault="00E40746" w:rsidP="001756F6">
      <w:pPr>
        <w:spacing w:after="0" w:line="240" w:lineRule="auto"/>
      </w:pPr>
      <w:r>
        <w:separator/>
      </w:r>
    </w:p>
  </w:footnote>
  <w:footnote w:type="continuationSeparator" w:id="1">
    <w:p w:rsidR="00E40746" w:rsidRDefault="00E40746" w:rsidP="00175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13"/>
  </w:num>
  <w:num w:numId="5">
    <w:abstractNumId w:val="16"/>
  </w:num>
  <w:num w:numId="6">
    <w:abstractNumId w:val="14"/>
  </w:num>
  <w:num w:numId="7">
    <w:abstractNumId w:val="21"/>
  </w:num>
  <w:num w:numId="8">
    <w:abstractNumId w:val="17"/>
  </w:num>
  <w:num w:numId="9">
    <w:abstractNumId w:val="15"/>
  </w:num>
  <w:num w:numId="10">
    <w:abstractNumId w:val="22"/>
  </w:num>
  <w:num w:numId="11">
    <w:abstractNumId w:val="0"/>
  </w:num>
  <w:num w:numId="12">
    <w:abstractNumId w:val="1"/>
  </w:num>
  <w:num w:numId="13">
    <w:abstractNumId w:val="8"/>
  </w:num>
  <w:num w:numId="14">
    <w:abstractNumId w:val="3"/>
  </w:num>
  <w:num w:numId="15">
    <w:abstractNumId w:val="10"/>
  </w:num>
  <w:num w:numId="16">
    <w:abstractNumId w:val="2"/>
  </w:num>
  <w:num w:numId="17">
    <w:abstractNumId w:val="20"/>
  </w:num>
  <w:num w:numId="18">
    <w:abstractNumId w:val="18"/>
  </w:num>
  <w:num w:numId="19">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530C"/>
    <w:rsid w:val="00166FFE"/>
    <w:rsid w:val="00170C55"/>
    <w:rsid w:val="00171A0C"/>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67BC"/>
    <w:rsid w:val="00265DD2"/>
    <w:rsid w:val="00266EB9"/>
    <w:rsid w:val="0026726F"/>
    <w:rsid w:val="002841C3"/>
    <w:rsid w:val="002908F6"/>
    <w:rsid w:val="00291A55"/>
    <w:rsid w:val="002A2DFC"/>
    <w:rsid w:val="002A334B"/>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24989"/>
    <w:rsid w:val="00330902"/>
    <w:rsid w:val="00333C60"/>
    <w:rsid w:val="00334649"/>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77C37"/>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72A66"/>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4431"/>
    <w:rsid w:val="008D6CCC"/>
    <w:rsid w:val="008D71C0"/>
    <w:rsid w:val="008D755E"/>
    <w:rsid w:val="008D771D"/>
    <w:rsid w:val="008D7C7B"/>
    <w:rsid w:val="008E2828"/>
    <w:rsid w:val="008E3897"/>
    <w:rsid w:val="008E53A0"/>
    <w:rsid w:val="008F19F1"/>
    <w:rsid w:val="009019A3"/>
    <w:rsid w:val="00902FFA"/>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836E5"/>
    <w:rsid w:val="00984414"/>
    <w:rsid w:val="009852EC"/>
    <w:rsid w:val="00993175"/>
    <w:rsid w:val="00994103"/>
    <w:rsid w:val="00994785"/>
    <w:rsid w:val="009969D4"/>
    <w:rsid w:val="009A088A"/>
    <w:rsid w:val="009A09B7"/>
    <w:rsid w:val="009A2C74"/>
    <w:rsid w:val="009A5A53"/>
    <w:rsid w:val="009B0DEE"/>
    <w:rsid w:val="009C6A92"/>
    <w:rsid w:val="009E221A"/>
    <w:rsid w:val="009E4290"/>
    <w:rsid w:val="009F5D67"/>
    <w:rsid w:val="00A019DE"/>
    <w:rsid w:val="00A03444"/>
    <w:rsid w:val="00A067DB"/>
    <w:rsid w:val="00A1365D"/>
    <w:rsid w:val="00A13AC3"/>
    <w:rsid w:val="00A14958"/>
    <w:rsid w:val="00A20CB0"/>
    <w:rsid w:val="00A21783"/>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2EC4"/>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469F"/>
    <w:rsid w:val="00C45110"/>
    <w:rsid w:val="00C4731F"/>
    <w:rsid w:val="00C47AF6"/>
    <w:rsid w:val="00C516FB"/>
    <w:rsid w:val="00C54CFA"/>
    <w:rsid w:val="00C557E2"/>
    <w:rsid w:val="00C61EBC"/>
    <w:rsid w:val="00C650B7"/>
    <w:rsid w:val="00C713E4"/>
    <w:rsid w:val="00C7646F"/>
    <w:rsid w:val="00C85A9C"/>
    <w:rsid w:val="00CA4E65"/>
    <w:rsid w:val="00CA5575"/>
    <w:rsid w:val="00CA7A70"/>
    <w:rsid w:val="00CB2186"/>
    <w:rsid w:val="00CB38F6"/>
    <w:rsid w:val="00CC20A2"/>
    <w:rsid w:val="00CC2EC6"/>
    <w:rsid w:val="00CC6990"/>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1629"/>
    <w:rsid w:val="00D05322"/>
    <w:rsid w:val="00D0564B"/>
    <w:rsid w:val="00D106A7"/>
    <w:rsid w:val="00D11070"/>
    <w:rsid w:val="00D1619C"/>
    <w:rsid w:val="00D16EA9"/>
    <w:rsid w:val="00D215CB"/>
    <w:rsid w:val="00D21BAA"/>
    <w:rsid w:val="00D21FCD"/>
    <w:rsid w:val="00D25A84"/>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6215"/>
    <w:rsid w:val="00DD3E40"/>
    <w:rsid w:val="00DD500E"/>
    <w:rsid w:val="00DD533E"/>
    <w:rsid w:val="00DD7B6D"/>
    <w:rsid w:val="00DE1B10"/>
    <w:rsid w:val="00DE1D5F"/>
    <w:rsid w:val="00DE292C"/>
    <w:rsid w:val="00DE4FE8"/>
    <w:rsid w:val="00DE5F6E"/>
    <w:rsid w:val="00DF4E14"/>
    <w:rsid w:val="00DF638D"/>
    <w:rsid w:val="00DF7DB2"/>
    <w:rsid w:val="00E171D2"/>
    <w:rsid w:val="00E2101E"/>
    <w:rsid w:val="00E2107A"/>
    <w:rsid w:val="00E23BF5"/>
    <w:rsid w:val="00E25939"/>
    <w:rsid w:val="00E30852"/>
    <w:rsid w:val="00E33684"/>
    <w:rsid w:val="00E379E2"/>
    <w:rsid w:val="00E40746"/>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5E83"/>
    <w:rsid w:val="00EC1555"/>
    <w:rsid w:val="00EC445B"/>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76269"/>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ac">
    <w:name w:val="Заголовок"/>
    <w:basedOn w:val="a"/>
    <w:next w:val="ad"/>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2F662E"/>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2F662E"/>
    <w:rPr>
      <w:rFonts w:eastAsia="Times New Roman"/>
      <w:kern w:val="1"/>
      <w:sz w:val="24"/>
      <w:szCs w:val="24"/>
      <w:lang w:eastAsia="ar-SA"/>
    </w:rPr>
  </w:style>
  <w:style w:type="paragraph" w:styleId="af">
    <w:name w:val="List"/>
    <w:basedOn w:val="ad"/>
    <w:rsid w:val="002F662E"/>
    <w:rPr>
      <w:rFonts w:cs="Mangal"/>
    </w:rPr>
  </w:style>
  <w:style w:type="paragraph" w:customStyle="1" w:styleId="12">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2F662E"/>
    <w:pPr>
      <w:jc w:val="center"/>
    </w:pPr>
    <w:rPr>
      <w:b/>
      <w:bCs/>
    </w:rPr>
  </w:style>
  <w:style w:type="paragraph" w:styleId="af3">
    <w:name w:val="No Spacing"/>
    <w:uiPriority w:val="1"/>
    <w:qFormat/>
    <w:rsid w:val="00620F10"/>
    <w:rPr>
      <w:rFonts w:eastAsia="Times New Roman"/>
      <w:sz w:val="28"/>
      <w:szCs w:val="28"/>
    </w:rPr>
  </w:style>
  <w:style w:type="table" w:styleId="af4">
    <w:name w:val="Table Grid"/>
    <w:basedOn w:val="a1"/>
    <w:uiPriority w:val="59"/>
    <w:rsid w:val="00D21B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5"/>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6">
    <w:name w:val="Оглавление_"/>
    <w:basedOn w:val="a0"/>
    <w:link w:val="af7"/>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8">
    <w:name w:val="Другое_"/>
    <w:basedOn w:val="a0"/>
    <w:link w:val="af9"/>
    <w:rsid w:val="009019A3"/>
    <w:rPr>
      <w:rFonts w:eastAsia="Times New Roman"/>
      <w:sz w:val="28"/>
      <w:szCs w:val="28"/>
    </w:rPr>
  </w:style>
  <w:style w:type="character" w:customStyle="1" w:styleId="afa">
    <w:name w:val="Подпись к таблице_"/>
    <w:basedOn w:val="a0"/>
    <w:link w:val="afb"/>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4">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9">
    <w:name w:val="Другое"/>
    <w:basedOn w:val="a"/>
    <w:link w:val="af8"/>
    <w:rsid w:val="009019A3"/>
    <w:pPr>
      <w:widowControl w:val="0"/>
      <w:spacing w:after="0" w:line="240" w:lineRule="auto"/>
      <w:ind w:firstLine="400"/>
    </w:pPr>
    <w:rPr>
      <w:rFonts w:eastAsia="Times New Roman"/>
      <w:sz w:val="28"/>
      <w:szCs w:val="28"/>
      <w:lang w:eastAsia="ru-RU"/>
    </w:rPr>
  </w:style>
  <w:style w:type="paragraph" w:customStyle="1" w:styleId="afb">
    <w:name w:val="Подпись к таблице"/>
    <w:basedOn w:val="a"/>
    <w:link w:val="afa"/>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e">
    <w:name w:val="Колонтитул_"/>
    <w:link w:val="aff"/>
    <w:locked/>
    <w:rsid w:val="009019A3"/>
    <w:rPr>
      <w:rFonts w:eastAsia="Times New Roman"/>
      <w:b/>
      <w:bCs/>
      <w:spacing w:val="14"/>
      <w:sz w:val="21"/>
      <w:szCs w:val="21"/>
      <w:shd w:val="clear" w:color="auto" w:fill="FFFFFF"/>
    </w:rPr>
  </w:style>
  <w:style w:type="paragraph" w:customStyle="1" w:styleId="aff">
    <w:name w:val="Колонтитул"/>
    <w:basedOn w:val="a"/>
    <w:link w:val="afe"/>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0">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9019A3"/>
    <w:rPr>
      <w:rFonts w:eastAsia="Times New Roman"/>
    </w:rPr>
  </w:style>
  <w:style w:type="paragraph" w:customStyle="1" w:styleId="aff2">
    <w:name w:val="Сноска"/>
    <w:basedOn w:val="a"/>
    <w:link w:val="aff1"/>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5">
    <w:name w:val="footnote text"/>
    <w:basedOn w:val="a"/>
    <w:link w:val="aff6"/>
    <w:rsid w:val="009019A3"/>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9019A3"/>
    <w:rPr>
      <w:rFonts w:eastAsia="Times New Roman"/>
    </w:rPr>
  </w:style>
  <w:style w:type="character" w:styleId="aff7">
    <w:name w:val="footnote reference"/>
    <w:uiPriority w:val="99"/>
    <w:semiHidden/>
    <w:rsid w:val="009019A3"/>
    <w:rPr>
      <w:vertAlign w:val="superscript"/>
    </w:rPr>
  </w:style>
  <w:style w:type="character" w:styleId="aff8">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9">
    <w:name w:val="annotation reference"/>
    <w:uiPriority w:val="99"/>
    <w:rsid w:val="009019A3"/>
    <w:rPr>
      <w:sz w:val="18"/>
      <w:szCs w:val="18"/>
    </w:rPr>
  </w:style>
  <w:style w:type="paragraph" w:styleId="affa">
    <w:name w:val="annotation subject"/>
    <w:basedOn w:val="aff3"/>
    <w:next w:val="aff3"/>
    <w:link w:val="affb"/>
    <w:uiPriority w:val="99"/>
    <w:rsid w:val="009019A3"/>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9019A3"/>
    <w:rPr>
      <w:rFonts w:ascii="Courier" w:eastAsia="Times New Roman" w:hAnsi="Courier"/>
      <w:b/>
      <w:bCs/>
      <w:sz w:val="24"/>
      <w:szCs w:val="24"/>
    </w:rPr>
  </w:style>
  <w:style w:type="character" w:styleId="affc">
    <w:name w:val="FollowedHyperlink"/>
    <w:uiPriority w:val="99"/>
    <w:rsid w:val="009019A3"/>
    <w:rPr>
      <w:color w:val="800080"/>
      <w:u w:val="single"/>
    </w:rPr>
  </w:style>
  <w:style w:type="paragraph" w:customStyle="1" w:styleId="affd">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8">
    <w:name w:val="Тема примечания Знак1"/>
    <w:uiPriority w:val="99"/>
    <w:locked/>
    <w:rsid w:val="009019A3"/>
    <w:rPr>
      <w:rFonts w:cs="Times New Roman"/>
      <w:b/>
      <w:bCs/>
      <w:sz w:val="24"/>
      <w:szCs w:val="24"/>
    </w:rPr>
  </w:style>
  <w:style w:type="paragraph" w:customStyle="1" w:styleId="affe">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f">
    <w:name w:val="endnote text"/>
    <w:basedOn w:val="a"/>
    <w:link w:val="afff0"/>
    <w:rsid w:val="009019A3"/>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9019A3"/>
    <w:rPr>
      <w:rFonts w:eastAsia="Times New Roman"/>
    </w:rPr>
  </w:style>
  <w:style w:type="character" w:styleId="afff1">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2">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3">
    <w:name w:val="Revision"/>
    <w:hidden/>
    <w:uiPriority w:val="99"/>
    <w:semiHidden/>
    <w:rsid w:val="009019A3"/>
    <w:rPr>
      <w:rFonts w:eastAsia="Times New Roman"/>
      <w:sz w:val="24"/>
      <w:szCs w:val="24"/>
    </w:rPr>
  </w:style>
  <w:style w:type="character" w:customStyle="1" w:styleId="19">
    <w:name w:val="Название Знак1"/>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19"/>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4C"/>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basedOn w:val="a"/>
    <w:uiPriority w:val="34"/>
    <w:qFormat/>
    <w:rsid w:val="001F4407"/>
    <w:pPr>
      <w:ind w:left="720"/>
      <w:contextualSpacing/>
    </w:pPr>
  </w:style>
  <w:style w:type="character" w:styleId="a7">
    <w:name w:val="Hyperlink"/>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C6A80CE07D860B438A6789AD128F66C9CD089EBEA2EA1E7DB62025D4E4AA73E061D003488CBED5D27326AE5a1T9L" TargetMode="External"/><Relationship Id="rId142"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A4A-C55D-4F99-8731-69BEF49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5158</Words>
  <Characters>29402</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39</cp:revision>
  <cp:lastPrinted>2018-05-25T12:31:00Z</cp:lastPrinted>
  <dcterms:created xsi:type="dcterms:W3CDTF">2024-06-17T12:27:00Z</dcterms:created>
  <dcterms:modified xsi:type="dcterms:W3CDTF">2024-06-19T13:43:00Z</dcterms:modified>
</cp:coreProperties>
</file>