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8" w:rsidRDefault="007E6EE8" w:rsidP="00E10FA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FB7CCF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FB7CCF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65pt;height:80.6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3B0F5B">
        <w:rPr>
          <w:b/>
          <w:i/>
          <w:sz w:val="32"/>
          <w:szCs w:val="32"/>
          <w:lang w:eastAsia="ru-RU"/>
        </w:rPr>
        <w:t>Сериковского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E10FAE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E10FAE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E10FAE" w:rsidRDefault="00A4243B" w:rsidP="00E10FAE">
      <w:pPr>
        <w:tabs>
          <w:tab w:val="left" w:pos="7230"/>
        </w:tabs>
        <w:suppressAutoHyphens w:val="0"/>
        <w:jc w:val="center"/>
        <w:rPr>
          <w:sz w:val="32"/>
          <w:szCs w:val="32"/>
          <w:lang w:eastAsia="ru-RU"/>
        </w:rPr>
      </w:pPr>
      <w:r w:rsidRPr="00E10FAE">
        <w:rPr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4E710F">
        <w:rPr>
          <w:b/>
          <w:sz w:val="28"/>
          <w:szCs w:val="28"/>
          <w:lang w:eastAsia="ru-RU"/>
        </w:rPr>
        <w:t xml:space="preserve">26 февраля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486E3D">
        <w:rPr>
          <w:b/>
          <w:sz w:val="28"/>
          <w:szCs w:val="28"/>
          <w:lang w:eastAsia="ru-RU"/>
        </w:rPr>
        <w:t>4</w:t>
      </w:r>
      <w:r w:rsidR="001C51DA" w:rsidRPr="00821A0D">
        <w:rPr>
          <w:b/>
          <w:sz w:val="28"/>
          <w:szCs w:val="28"/>
          <w:lang w:eastAsia="ru-RU"/>
        </w:rPr>
        <w:t xml:space="preserve"> года   №</w:t>
      </w:r>
      <w:r w:rsidR="004E710F">
        <w:rPr>
          <w:b/>
          <w:sz w:val="28"/>
          <w:szCs w:val="28"/>
          <w:lang w:eastAsia="ru-RU"/>
        </w:rPr>
        <w:t xml:space="preserve"> 09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3B0F5B">
        <w:rPr>
          <w:sz w:val="24"/>
          <w:szCs w:val="24"/>
          <w:lang w:eastAsia="ru-RU"/>
        </w:rPr>
        <w:t>Сериково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86E3D" w:rsidRDefault="00486E3D" w:rsidP="00486E3D">
      <w:pPr>
        <w:ind w:right="35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Сериковского сельского поселения Бутурлиновского муниципального района Воронежской области </w:t>
      </w:r>
      <w:r w:rsidR="0037648A" w:rsidRPr="00D95F09">
        <w:rPr>
          <w:b/>
          <w:iCs/>
          <w:sz w:val="28"/>
          <w:szCs w:val="28"/>
        </w:rPr>
        <w:t>от 14.10.2022</w:t>
      </w:r>
      <w:r w:rsidR="00CD0154">
        <w:rPr>
          <w:b/>
          <w:iCs/>
          <w:sz w:val="28"/>
          <w:szCs w:val="28"/>
        </w:rPr>
        <w:t xml:space="preserve"> </w:t>
      </w:r>
      <w:r w:rsidR="0037648A" w:rsidRPr="00D95F09">
        <w:rPr>
          <w:b/>
          <w:iCs/>
          <w:sz w:val="28"/>
          <w:szCs w:val="28"/>
        </w:rPr>
        <w:t>г.  № 39</w:t>
      </w:r>
      <w:r>
        <w:rPr>
          <w:b/>
          <w:bCs/>
          <w:sz w:val="28"/>
          <w:szCs w:val="28"/>
        </w:rPr>
        <w:t xml:space="preserve">  «Об утверждении муниципальной  программы Сериковского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="00BA2BE1">
        <w:rPr>
          <w:b/>
          <w:sz w:val="28"/>
          <w:szCs w:val="28"/>
        </w:rPr>
        <w:t>Сохранение и р</w:t>
      </w:r>
      <w:r>
        <w:rPr>
          <w:b/>
          <w:sz w:val="28"/>
          <w:szCs w:val="28"/>
        </w:rPr>
        <w:t>азвитие культуры</w:t>
      </w:r>
      <w:r w:rsidR="00BA2BE1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»»</w:t>
      </w:r>
    </w:p>
    <w:p w:rsidR="001C51DA" w:rsidRDefault="001C51DA" w:rsidP="00140A84">
      <w:pPr>
        <w:ind w:right="3530"/>
        <w:rPr>
          <w:b/>
          <w:sz w:val="28"/>
          <w:szCs w:val="28"/>
        </w:rPr>
      </w:pP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B0F5B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6EE8">
        <w:rPr>
          <w:rFonts w:ascii="Times New Roman" w:hAnsi="Times New Roman" w:cs="Times New Roman"/>
          <w:sz w:val="28"/>
          <w:szCs w:val="28"/>
        </w:rPr>
        <w:t xml:space="preserve">поселения, постановлением администрации </w:t>
      </w:r>
      <w:r w:rsidR="003B0F5B" w:rsidRPr="007E6EE8">
        <w:rPr>
          <w:rFonts w:ascii="Times New Roman" w:hAnsi="Times New Roman" w:cs="Times New Roman"/>
          <w:sz w:val="28"/>
          <w:szCs w:val="28"/>
        </w:rPr>
        <w:t>Сериковского</w:t>
      </w:r>
      <w:r w:rsidRPr="007E6EE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E6EE8" w:rsidRPr="007E6EE8">
        <w:rPr>
          <w:rFonts w:ascii="Times New Roman" w:hAnsi="Times New Roman" w:cs="Times New Roman"/>
          <w:sz w:val="28"/>
          <w:szCs w:val="28"/>
        </w:rPr>
        <w:t>от 14.10.2013 г. № 49 «Об утверждении порядка разработки, реализации и оценки эффективности муниципальных программ  Сериковского сельского поселения Бутурлиновского муниципального района Воронежской области», администрация Сериковского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486E3D" w:rsidRPr="001F45E7">
        <w:rPr>
          <w:sz w:val="28"/>
          <w:szCs w:val="28"/>
        </w:rPr>
        <w:t xml:space="preserve">Внести в постановление администрации </w:t>
      </w:r>
      <w:r w:rsidR="00486E3D">
        <w:rPr>
          <w:sz w:val="28"/>
          <w:szCs w:val="28"/>
        </w:rPr>
        <w:t>Сериковского</w:t>
      </w:r>
      <w:r w:rsidR="00486E3D" w:rsidRPr="001F45E7">
        <w:rPr>
          <w:sz w:val="28"/>
          <w:szCs w:val="28"/>
        </w:rPr>
        <w:t xml:space="preserve"> сельского поселения </w:t>
      </w:r>
      <w:r w:rsidR="002934AE" w:rsidRPr="00CD0154">
        <w:rPr>
          <w:iCs/>
          <w:sz w:val="28"/>
          <w:szCs w:val="28"/>
        </w:rPr>
        <w:t>от 14.10.2022</w:t>
      </w:r>
      <w:r w:rsidR="00CD0154">
        <w:rPr>
          <w:iCs/>
          <w:sz w:val="28"/>
          <w:szCs w:val="28"/>
        </w:rPr>
        <w:t xml:space="preserve"> </w:t>
      </w:r>
      <w:r w:rsidR="002934AE" w:rsidRPr="00CD0154">
        <w:rPr>
          <w:iCs/>
          <w:sz w:val="28"/>
          <w:szCs w:val="28"/>
        </w:rPr>
        <w:t>г.  № 39</w:t>
      </w:r>
      <w:r w:rsidR="00486E3D" w:rsidRPr="001F45E7">
        <w:rPr>
          <w:sz w:val="28"/>
          <w:szCs w:val="28"/>
        </w:rPr>
        <w:t xml:space="preserve"> «Об утверждении муниципальной программы </w:t>
      </w:r>
      <w:r w:rsidR="00486E3D">
        <w:rPr>
          <w:sz w:val="28"/>
          <w:szCs w:val="28"/>
        </w:rPr>
        <w:t>Сериковского</w:t>
      </w:r>
      <w:r w:rsidR="00486E3D"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</w:t>
      </w:r>
      <w:r w:rsidR="007A2A61">
        <w:rPr>
          <w:sz w:val="28"/>
          <w:szCs w:val="28"/>
        </w:rPr>
        <w:lastRenderedPageBreak/>
        <w:t>сельского поселения</w:t>
      </w:r>
      <w:r w:rsidR="00BA2BE1">
        <w:rPr>
          <w:sz w:val="28"/>
          <w:szCs w:val="28"/>
        </w:rPr>
        <w:t xml:space="preserve"> Бутурлиновского муниципального района Воронежской области</w:t>
      </w:r>
      <w:r w:rsidR="00486E3D" w:rsidRPr="001F45E7">
        <w:rPr>
          <w:sz w:val="28"/>
          <w:szCs w:val="28"/>
        </w:rPr>
        <w:t>»» изменения, изложив муниципальную программу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сельского поселения</w:t>
      </w:r>
      <w:r w:rsidR="00BA2BE1">
        <w:rPr>
          <w:sz w:val="28"/>
          <w:szCs w:val="28"/>
        </w:rPr>
        <w:t>Бутурлиновского муниципального района Воронежской области</w:t>
      </w:r>
      <w:r w:rsidR="00486E3D" w:rsidRPr="001F45E7">
        <w:rPr>
          <w:b/>
          <w:sz w:val="28"/>
          <w:szCs w:val="28"/>
        </w:rPr>
        <w:t xml:space="preserve">» </w:t>
      </w:r>
      <w:r w:rsidR="00486E3D"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E04D88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E04D88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486E3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4D88" w:rsidRDefault="001C51DA" w:rsidP="00BD01F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</w:t>
      </w:r>
      <w:r w:rsidR="00E04D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486E3D">
        <w:rPr>
          <w:rFonts w:ascii="Times New Roman" w:hAnsi="Times New Roman" w:cs="Times New Roman"/>
          <w:b w:val="0"/>
          <w:bCs w:val="0"/>
          <w:sz w:val="28"/>
          <w:szCs w:val="28"/>
        </w:rPr>
        <w:t>А.Н.Матвиенко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3B0F5B">
        <w:rPr>
          <w:sz w:val="28"/>
          <w:szCs w:val="28"/>
        </w:rPr>
        <w:t>Сериковского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E04D88">
        <w:rPr>
          <w:sz w:val="28"/>
          <w:szCs w:val="28"/>
        </w:rPr>
        <w:t xml:space="preserve"> 26 февраля 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7A2A61">
        <w:rPr>
          <w:sz w:val="28"/>
          <w:szCs w:val="28"/>
        </w:rPr>
        <w:t>4</w:t>
      </w:r>
      <w:r w:rsidRPr="00DC3358">
        <w:rPr>
          <w:sz w:val="28"/>
          <w:szCs w:val="28"/>
        </w:rPr>
        <w:t>г</w:t>
      </w:r>
      <w:r w:rsidR="00E10FAE">
        <w:rPr>
          <w:sz w:val="28"/>
          <w:szCs w:val="28"/>
        </w:rPr>
        <w:t>ода</w:t>
      </w:r>
      <w:r w:rsidRPr="00DC3358">
        <w:rPr>
          <w:sz w:val="28"/>
          <w:szCs w:val="28"/>
        </w:rPr>
        <w:t xml:space="preserve">  №</w:t>
      </w:r>
      <w:r w:rsidR="00E04D88">
        <w:rPr>
          <w:sz w:val="28"/>
          <w:szCs w:val="28"/>
        </w:rPr>
        <w:t xml:space="preserve"> 09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3B0F5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7A2A61" w:rsidP="00422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 год</w:t>
      </w:r>
    </w:p>
    <w:p w:rsidR="001C51DA" w:rsidRPr="00422206" w:rsidRDefault="001C51DA" w:rsidP="0072248F">
      <w:pPr>
        <w:rPr>
          <w:b/>
          <w:sz w:val="26"/>
          <w:szCs w:val="26"/>
        </w:rPr>
      </w:pPr>
    </w:p>
    <w:p w:rsidR="00776EA4" w:rsidRDefault="00776EA4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3B0F5B">
        <w:rPr>
          <w:b/>
          <w:bCs/>
          <w:sz w:val="28"/>
          <w:szCs w:val="28"/>
        </w:rPr>
        <w:t>Сериковского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03EAA">
        <w:rPr>
          <w:b/>
          <w:sz w:val="28"/>
          <w:szCs w:val="28"/>
        </w:rPr>
        <w:t xml:space="preserve"> </w:t>
      </w:r>
      <w:r w:rsidR="003B0F5B">
        <w:rPr>
          <w:b/>
          <w:sz w:val="28"/>
          <w:szCs w:val="28"/>
        </w:rPr>
        <w:t>Сериковского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9355" w:type="dxa"/>
        <w:tblInd w:w="392" w:type="dxa"/>
        <w:tblLayout w:type="fixed"/>
        <w:tblLook w:val="0000"/>
      </w:tblPr>
      <w:tblGrid>
        <w:gridCol w:w="1843"/>
        <w:gridCol w:w="7512"/>
      </w:tblGrid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Ответственный </w:t>
            </w:r>
          </w:p>
          <w:p w:rsidR="00F105B5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 ис</w:t>
            </w:r>
            <w:r w:rsidRPr="00FD1E18">
              <w:rPr>
                <w:sz w:val="24"/>
                <w:szCs w:val="24"/>
              </w:rPr>
              <w:softHyphen/>
              <w:t>полнитель</w:t>
            </w:r>
          </w:p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 муници</w:t>
            </w:r>
            <w:r w:rsidRPr="00FD1E18">
              <w:rPr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D1E18" w:rsidRDefault="001C51DA" w:rsidP="00BD01F0">
            <w:pPr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Администрация </w:t>
            </w:r>
            <w:r w:rsidR="003B0F5B" w:rsidRPr="00FD1E18">
              <w:rPr>
                <w:sz w:val="24"/>
                <w:szCs w:val="24"/>
              </w:rPr>
              <w:t>Сериковского</w:t>
            </w:r>
            <w:r w:rsidRPr="00FD1E18">
              <w:rPr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Исполнители </w:t>
            </w:r>
          </w:p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муници</w:t>
            </w:r>
            <w:r w:rsidRPr="00FD1E18">
              <w:rPr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D1E18" w:rsidRDefault="00A734EA" w:rsidP="00BD01F0">
            <w:pPr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1C51DA" w:rsidRPr="00FD1E18" w:rsidTr="00FD1E18">
        <w:trPr>
          <w:trHeight w:val="11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Основные разработ</w:t>
            </w:r>
            <w:r w:rsidRPr="00FD1E18">
              <w:rPr>
                <w:sz w:val="24"/>
                <w:szCs w:val="24"/>
              </w:rPr>
              <w:softHyphen/>
              <w:t xml:space="preserve">чики муниципальной программы </w:t>
            </w:r>
          </w:p>
          <w:p w:rsidR="001C51DA" w:rsidRPr="00FD1E18" w:rsidRDefault="001C51DA" w:rsidP="00422206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D1E18" w:rsidRDefault="00F105B5" w:rsidP="00A734E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Администрация </w:t>
            </w:r>
            <w:r w:rsidR="003B0F5B" w:rsidRPr="00FD1E18">
              <w:rPr>
                <w:sz w:val="24"/>
                <w:szCs w:val="24"/>
              </w:rPr>
              <w:t>Сериковского</w:t>
            </w:r>
            <w:r w:rsidRPr="00FD1E18">
              <w:rPr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FD1E18" w:rsidTr="00FD1E1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FD1E18" w:rsidRDefault="005F1357" w:rsidP="002A2428">
            <w:pPr>
              <w:snapToGrid w:val="0"/>
              <w:rPr>
                <w:bCs/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</w:rPr>
              <w:t>Подпрограммы, входящие в состав муниципальной программы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Pr="00FD1E18" w:rsidRDefault="004F07B0" w:rsidP="002A2428">
            <w:pPr>
              <w:jc w:val="both"/>
              <w:rPr>
                <w:bCs/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</w:rPr>
              <w:t xml:space="preserve">Подпрограмма 1. </w:t>
            </w:r>
            <w:r w:rsidR="005F1357" w:rsidRPr="00FD1E18">
              <w:rPr>
                <w:bCs/>
                <w:sz w:val="24"/>
                <w:szCs w:val="24"/>
              </w:rPr>
              <w:t xml:space="preserve">Организация деятельности </w:t>
            </w:r>
            <w:r w:rsidR="0068003C" w:rsidRPr="00FD1E18">
              <w:rPr>
                <w:bCs/>
                <w:sz w:val="24"/>
                <w:szCs w:val="24"/>
              </w:rPr>
              <w:t>к</w:t>
            </w:r>
            <w:r w:rsidR="00752989" w:rsidRPr="00FD1E18">
              <w:rPr>
                <w:bCs/>
                <w:sz w:val="24"/>
                <w:szCs w:val="24"/>
              </w:rPr>
              <w:t>луб</w:t>
            </w:r>
            <w:r w:rsidR="0068003C" w:rsidRPr="00FD1E18">
              <w:rPr>
                <w:bCs/>
                <w:sz w:val="24"/>
                <w:szCs w:val="24"/>
              </w:rPr>
              <w:t>а</w:t>
            </w:r>
            <w:r w:rsidR="00752989" w:rsidRPr="00FD1E18">
              <w:rPr>
                <w:bCs/>
                <w:sz w:val="24"/>
                <w:szCs w:val="24"/>
              </w:rPr>
              <w:t xml:space="preserve"> Сериковского сельского поселения</w:t>
            </w:r>
            <w:r w:rsidR="009D16A4" w:rsidRPr="00FD1E18">
              <w:rPr>
                <w:bCs/>
                <w:sz w:val="24"/>
                <w:szCs w:val="24"/>
              </w:rPr>
              <w:t>.</w:t>
            </w:r>
          </w:p>
          <w:p w:rsidR="004F07B0" w:rsidRPr="00FD1E18" w:rsidRDefault="004F07B0" w:rsidP="004F07B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C51DA" w:rsidRPr="00FD1E18" w:rsidTr="00FD1E1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D1E18" w:rsidRDefault="00D95E0D" w:rsidP="0068003C">
            <w:pPr>
              <w:jc w:val="both"/>
              <w:rPr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Pr="00FD1E18">
              <w:rPr>
                <w:sz w:val="24"/>
                <w:szCs w:val="24"/>
              </w:rPr>
              <w:t xml:space="preserve">культурно-досуговой деятельности </w:t>
            </w:r>
            <w:r w:rsidR="0068003C" w:rsidRPr="00FD1E18">
              <w:rPr>
                <w:sz w:val="24"/>
                <w:szCs w:val="24"/>
              </w:rPr>
              <w:t>к</w:t>
            </w:r>
            <w:r w:rsidR="00752989" w:rsidRPr="00FD1E18">
              <w:rPr>
                <w:sz w:val="24"/>
                <w:szCs w:val="24"/>
              </w:rPr>
              <w:t>луб</w:t>
            </w:r>
            <w:r w:rsidR="0068003C" w:rsidRPr="00FD1E18">
              <w:rPr>
                <w:sz w:val="24"/>
                <w:szCs w:val="24"/>
              </w:rPr>
              <w:t>а</w:t>
            </w:r>
            <w:r w:rsidR="00752989" w:rsidRPr="00FD1E18">
              <w:rPr>
                <w:sz w:val="24"/>
                <w:szCs w:val="24"/>
              </w:rPr>
              <w:t xml:space="preserve"> Сериковского сельского поселения</w:t>
            </w:r>
            <w:r w:rsidRPr="00FD1E18">
              <w:rPr>
                <w:bCs/>
                <w:sz w:val="24"/>
                <w:szCs w:val="24"/>
                <w:lang w:eastAsia="ru-RU"/>
              </w:rPr>
              <w:t xml:space="preserve"> на территории </w:t>
            </w:r>
            <w:r w:rsidR="003B0F5B" w:rsidRPr="00FD1E18">
              <w:rPr>
                <w:bCs/>
                <w:sz w:val="24"/>
                <w:szCs w:val="24"/>
                <w:lang w:eastAsia="ru-RU"/>
              </w:rPr>
              <w:t>Сериковского</w:t>
            </w:r>
            <w:r w:rsidRPr="00FD1E18">
              <w:rPr>
                <w:bCs/>
                <w:sz w:val="24"/>
                <w:szCs w:val="24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FD1E18">
              <w:rPr>
                <w:sz w:val="24"/>
                <w:szCs w:val="24"/>
              </w:rPr>
              <w:t xml:space="preserve">обеспечение устойчивого функционирования </w:t>
            </w:r>
            <w:r w:rsidRPr="00FD1E18">
              <w:rPr>
                <w:sz w:val="24"/>
                <w:szCs w:val="24"/>
              </w:rPr>
              <w:t xml:space="preserve"> учреждения культуры и его модернизация.</w:t>
            </w:r>
          </w:p>
        </w:tc>
      </w:tr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Задачи муниципаль</w:t>
            </w:r>
            <w:r w:rsidRPr="00FD1E18">
              <w:rPr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FD1E18" w:rsidRDefault="00914B81" w:rsidP="002D6854">
            <w:pPr>
              <w:suppressAutoHyphens w:val="0"/>
              <w:rPr>
                <w:bCs/>
                <w:spacing w:val="2"/>
                <w:sz w:val="24"/>
                <w:szCs w:val="24"/>
                <w:lang w:eastAsia="ru-RU"/>
              </w:rPr>
            </w:pPr>
            <w:r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FD1E18">
              <w:rPr>
                <w:sz w:val="24"/>
                <w:szCs w:val="24"/>
              </w:rPr>
              <w:t>организация и проведение культурно – массовых мероприятий</w:t>
            </w:r>
            <w:r w:rsidR="00B47EDD" w:rsidRPr="00FD1E18">
              <w:rPr>
                <w:sz w:val="24"/>
                <w:szCs w:val="24"/>
              </w:rPr>
              <w:t>;</w:t>
            </w:r>
          </w:p>
          <w:p w:rsidR="00914B81" w:rsidRPr="00FD1E18" w:rsidRDefault="00914B81" w:rsidP="002D6854">
            <w:pPr>
              <w:suppressAutoHyphens w:val="0"/>
              <w:rPr>
                <w:bCs/>
                <w:spacing w:val="2"/>
                <w:sz w:val="24"/>
                <w:szCs w:val="24"/>
                <w:lang w:eastAsia="ru-RU"/>
              </w:rPr>
            </w:pPr>
            <w:r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FD1E1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 w:rsidRPr="00FD1E18">
              <w:rPr>
                <w:sz w:val="24"/>
                <w:szCs w:val="24"/>
              </w:rPr>
              <w:t>;</w:t>
            </w:r>
          </w:p>
          <w:p w:rsidR="001C51DA" w:rsidRPr="00FD1E18" w:rsidRDefault="00914B81" w:rsidP="002D6854">
            <w:pPr>
              <w:suppressAutoHyphens w:val="0"/>
              <w:rPr>
                <w:bCs/>
                <w:spacing w:val="2"/>
                <w:sz w:val="24"/>
                <w:szCs w:val="24"/>
                <w:lang w:eastAsia="ru-RU"/>
              </w:rPr>
            </w:pPr>
            <w:r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="00B47EDD" w:rsidRPr="00FD1E18">
              <w:rPr>
                <w:bCs/>
                <w:spacing w:val="2"/>
                <w:sz w:val="24"/>
                <w:szCs w:val="24"/>
                <w:lang w:eastAsia="ru-RU"/>
              </w:rPr>
              <w:t>у</w:t>
            </w:r>
            <w:r w:rsidR="001C51DA"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 w:rsidRPr="00FD1E18">
              <w:rPr>
                <w:bCs/>
                <w:spacing w:val="2"/>
                <w:sz w:val="24"/>
                <w:szCs w:val="24"/>
                <w:lang w:eastAsia="ru-RU"/>
              </w:rPr>
              <w:t>духовных потребностей населения;</w:t>
            </w:r>
          </w:p>
          <w:p w:rsidR="00914B81" w:rsidRPr="00FD1E18" w:rsidRDefault="00914B81" w:rsidP="002D6854">
            <w:pPr>
              <w:suppressAutoHyphens w:val="0"/>
              <w:rPr>
                <w:sz w:val="24"/>
                <w:szCs w:val="24"/>
              </w:rPr>
            </w:pPr>
            <w:r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FD1E18">
              <w:rPr>
                <w:sz w:val="24"/>
                <w:szCs w:val="24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 w:rsidRPr="00FD1E18">
              <w:rPr>
                <w:sz w:val="24"/>
                <w:szCs w:val="24"/>
              </w:rPr>
              <w:t>;</w:t>
            </w:r>
          </w:p>
          <w:p w:rsidR="001C51DA" w:rsidRPr="00FD1E18" w:rsidRDefault="002D0413" w:rsidP="002D6854">
            <w:pPr>
              <w:suppressAutoHyphens w:val="0"/>
              <w:rPr>
                <w:bCs/>
                <w:spacing w:val="2"/>
                <w:sz w:val="24"/>
                <w:szCs w:val="24"/>
                <w:lang w:eastAsia="ru-RU"/>
              </w:rPr>
            </w:pPr>
            <w:r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 - </w:t>
            </w:r>
            <w:r w:rsidR="00B47EDD" w:rsidRPr="00FD1E18">
              <w:rPr>
                <w:bCs/>
                <w:spacing w:val="2"/>
                <w:sz w:val="24"/>
                <w:szCs w:val="24"/>
                <w:lang w:eastAsia="ru-RU"/>
              </w:rPr>
              <w:t>п</w:t>
            </w:r>
            <w:r w:rsidR="001C51DA"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овышение социального статуса </w:t>
            </w:r>
            <w:r w:rsidR="0068003C" w:rsidRPr="00FD1E18">
              <w:rPr>
                <w:bCs/>
                <w:spacing w:val="2"/>
                <w:sz w:val="24"/>
                <w:szCs w:val="24"/>
                <w:lang w:eastAsia="ru-RU"/>
              </w:rPr>
              <w:t>к</w:t>
            </w:r>
            <w:r w:rsidR="00752989" w:rsidRPr="00FD1E18">
              <w:rPr>
                <w:bCs/>
                <w:spacing w:val="2"/>
                <w:sz w:val="24"/>
                <w:szCs w:val="24"/>
                <w:lang w:eastAsia="ru-RU"/>
              </w:rPr>
              <w:t>луб</w:t>
            </w:r>
            <w:r w:rsidR="0068003C" w:rsidRPr="00FD1E18">
              <w:rPr>
                <w:bCs/>
                <w:spacing w:val="2"/>
                <w:sz w:val="24"/>
                <w:szCs w:val="24"/>
                <w:lang w:eastAsia="ru-RU"/>
              </w:rPr>
              <w:t>а</w:t>
            </w:r>
            <w:r w:rsidR="00752989" w:rsidRPr="00FD1E18">
              <w:rPr>
                <w:bCs/>
                <w:spacing w:val="2"/>
                <w:sz w:val="24"/>
                <w:szCs w:val="24"/>
                <w:lang w:eastAsia="ru-RU"/>
              </w:rPr>
              <w:t xml:space="preserve"> Сериковского сельского поселения</w:t>
            </w:r>
            <w:r w:rsidR="00B47EDD" w:rsidRPr="00FD1E18">
              <w:rPr>
                <w:bCs/>
                <w:spacing w:val="2"/>
                <w:sz w:val="24"/>
                <w:szCs w:val="24"/>
                <w:lang w:eastAsia="ru-RU"/>
              </w:rPr>
              <w:t>;</w:t>
            </w:r>
          </w:p>
          <w:p w:rsidR="001C51DA" w:rsidRPr="00FD1E18" w:rsidRDefault="002D0413" w:rsidP="002D6854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D1E1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47EDD" w:rsidRPr="00FD1E18">
              <w:rPr>
                <w:bCs/>
                <w:sz w:val="24"/>
                <w:szCs w:val="24"/>
                <w:lang w:eastAsia="ru-RU"/>
              </w:rPr>
              <w:t>у</w:t>
            </w:r>
            <w:r w:rsidR="001C51DA" w:rsidRPr="00FD1E18">
              <w:rPr>
                <w:bCs/>
                <w:sz w:val="24"/>
                <w:szCs w:val="24"/>
                <w:lang w:eastAsia="ru-RU"/>
              </w:rPr>
              <w:t>креплен</w:t>
            </w:r>
            <w:r w:rsidRPr="00FD1E18">
              <w:rPr>
                <w:bCs/>
                <w:sz w:val="24"/>
                <w:szCs w:val="24"/>
                <w:lang w:eastAsia="ru-RU"/>
              </w:rPr>
              <w:t xml:space="preserve">ие материально-технической базы и </w:t>
            </w:r>
            <w:r w:rsidRPr="00FD1E18">
              <w:rPr>
                <w:sz w:val="24"/>
                <w:szCs w:val="24"/>
              </w:rPr>
              <w:t>улучшение технологической оснащенности учреждения  культуры</w:t>
            </w:r>
            <w:r w:rsidR="00B47EDD" w:rsidRPr="00FD1E18">
              <w:rPr>
                <w:sz w:val="24"/>
                <w:szCs w:val="24"/>
              </w:rPr>
              <w:t>;</w:t>
            </w:r>
          </w:p>
          <w:p w:rsidR="002D0413" w:rsidRPr="00FD1E18" w:rsidRDefault="002D0413" w:rsidP="002D6854">
            <w:pPr>
              <w:autoSpaceDE w:val="0"/>
              <w:snapToGri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D1E1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47EDD" w:rsidRPr="00FD1E18">
              <w:rPr>
                <w:bCs/>
                <w:sz w:val="24"/>
                <w:szCs w:val="24"/>
                <w:lang w:eastAsia="ru-RU"/>
              </w:rPr>
              <w:t>с</w:t>
            </w:r>
            <w:r w:rsidR="001C51DA" w:rsidRPr="00FD1E18">
              <w:rPr>
                <w:bCs/>
                <w:sz w:val="24"/>
                <w:szCs w:val="24"/>
                <w:lang w:eastAsia="ru-RU"/>
              </w:rPr>
              <w:t>охранение и развитие кадрового потенциала села</w:t>
            </w:r>
            <w:r w:rsidR="00B47EDD" w:rsidRPr="00FD1E18">
              <w:rPr>
                <w:bCs/>
                <w:sz w:val="24"/>
                <w:szCs w:val="24"/>
                <w:lang w:eastAsia="ru-RU"/>
              </w:rPr>
              <w:t>;</w:t>
            </w:r>
          </w:p>
          <w:p w:rsidR="001C51DA" w:rsidRPr="00FD1E18" w:rsidRDefault="00BD01F0" w:rsidP="002D685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- </w:t>
            </w:r>
            <w:r w:rsidR="002D0413" w:rsidRPr="00FD1E18">
              <w:rPr>
                <w:sz w:val="24"/>
                <w:szCs w:val="24"/>
              </w:rPr>
              <w:t>привлечение населения к активному участию в культурной жизни села</w:t>
            </w:r>
            <w:r w:rsidR="00B47EDD" w:rsidRPr="00FD1E18">
              <w:rPr>
                <w:sz w:val="24"/>
                <w:szCs w:val="24"/>
              </w:rPr>
              <w:t>;</w:t>
            </w:r>
          </w:p>
          <w:p w:rsidR="001C51DA" w:rsidRPr="00FD1E18" w:rsidRDefault="002D0413" w:rsidP="002D04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внедрение информационных  сетей в сфере культуры</w:t>
            </w:r>
          </w:p>
        </w:tc>
      </w:tr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  <w:lang w:eastAsia="ru-RU"/>
              </w:rPr>
              <w:t xml:space="preserve">Целевые </w:t>
            </w:r>
            <w:r w:rsidRPr="00FD1E18">
              <w:rPr>
                <w:bCs/>
                <w:spacing w:val="-2"/>
                <w:sz w:val="24"/>
                <w:szCs w:val="24"/>
                <w:lang w:eastAsia="ru-RU"/>
              </w:rPr>
              <w:t xml:space="preserve">индикаторы и </w:t>
            </w:r>
            <w:r w:rsidRPr="00FD1E18">
              <w:rPr>
                <w:bCs/>
                <w:sz w:val="24"/>
                <w:szCs w:val="24"/>
                <w:lang w:eastAsia="ru-RU"/>
              </w:rPr>
              <w:t xml:space="preserve">показатели </w:t>
            </w:r>
            <w:r w:rsidRPr="00FD1E18">
              <w:rPr>
                <w:bCs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Pr="00FD1E18" w:rsidRDefault="001C51DA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lastRenderedPageBreak/>
              <w:t xml:space="preserve">1.Количество проведенных </w:t>
            </w:r>
            <w:r w:rsidR="00B47EDD" w:rsidRPr="00FD1E18">
              <w:rPr>
                <w:sz w:val="24"/>
                <w:szCs w:val="24"/>
              </w:rPr>
              <w:t>культурно-досуговых мероприятий.</w:t>
            </w:r>
          </w:p>
          <w:p w:rsidR="001C51DA" w:rsidRPr="00FD1E18" w:rsidRDefault="00B47EDD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2</w:t>
            </w:r>
            <w:r w:rsidR="0000111D" w:rsidRPr="00FD1E18">
              <w:rPr>
                <w:sz w:val="24"/>
                <w:szCs w:val="24"/>
              </w:rPr>
              <w:t>.</w:t>
            </w:r>
            <w:r w:rsidR="0000111D" w:rsidRPr="00FD1E18">
              <w:rPr>
                <w:bCs/>
                <w:sz w:val="24"/>
                <w:szCs w:val="24"/>
              </w:rPr>
              <w:t>Количество клубных формирований и их участников.</w:t>
            </w:r>
          </w:p>
          <w:p w:rsidR="001C51DA" w:rsidRPr="00FD1E18" w:rsidRDefault="00B47EDD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3</w:t>
            </w:r>
            <w:r w:rsidR="001C51DA" w:rsidRPr="00FD1E18">
              <w:rPr>
                <w:sz w:val="24"/>
                <w:szCs w:val="24"/>
              </w:rPr>
              <w:t xml:space="preserve">.Количество </w:t>
            </w:r>
            <w:r w:rsidR="00B87841" w:rsidRPr="00FD1E18">
              <w:rPr>
                <w:sz w:val="24"/>
                <w:szCs w:val="24"/>
              </w:rPr>
              <w:t>зарегистрированных пользователей библиотеки.</w:t>
            </w:r>
          </w:p>
          <w:p w:rsidR="0000111D" w:rsidRPr="00FD1E18" w:rsidRDefault="00B47EDD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lastRenderedPageBreak/>
              <w:t>4.</w:t>
            </w:r>
            <w:r w:rsidR="0000111D" w:rsidRPr="00FD1E18">
              <w:rPr>
                <w:sz w:val="24"/>
                <w:szCs w:val="24"/>
              </w:rPr>
              <w:t xml:space="preserve">Количество </w:t>
            </w:r>
            <w:r w:rsidR="00B87841" w:rsidRPr="00FD1E18">
              <w:rPr>
                <w:sz w:val="24"/>
                <w:szCs w:val="24"/>
              </w:rPr>
              <w:t>книговыдач</w:t>
            </w:r>
            <w:r w:rsidRPr="00FD1E18">
              <w:rPr>
                <w:sz w:val="24"/>
                <w:szCs w:val="24"/>
              </w:rPr>
              <w:t>.</w:t>
            </w:r>
          </w:p>
          <w:p w:rsidR="001C51DA" w:rsidRPr="00FD1E18" w:rsidRDefault="00B47EDD" w:rsidP="00B47EDD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5.</w:t>
            </w:r>
            <w:r w:rsidR="0000111D" w:rsidRPr="00FD1E18">
              <w:rPr>
                <w:sz w:val="24"/>
                <w:szCs w:val="24"/>
              </w:rPr>
              <w:t>Обновляемость библиотечного фонда.</w:t>
            </w:r>
          </w:p>
        </w:tc>
      </w:tr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:rsidR="001C51DA" w:rsidRPr="00FD1E18" w:rsidRDefault="001C51DA" w:rsidP="002D6854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D1E18" w:rsidRDefault="0000111D" w:rsidP="00422206">
            <w:pPr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На постоянной основе 01.01.20</w:t>
            </w:r>
            <w:r w:rsidR="00B87841" w:rsidRPr="00FD1E18">
              <w:rPr>
                <w:sz w:val="24"/>
                <w:szCs w:val="24"/>
              </w:rPr>
              <w:t>23</w:t>
            </w:r>
            <w:r w:rsidRPr="00FD1E18">
              <w:rPr>
                <w:sz w:val="24"/>
                <w:szCs w:val="24"/>
              </w:rPr>
              <w:t xml:space="preserve"> — 31.12.20</w:t>
            </w:r>
            <w:r w:rsidR="00B0189F" w:rsidRPr="00FD1E18">
              <w:rPr>
                <w:sz w:val="24"/>
                <w:szCs w:val="24"/>
              </w:rPr>
              <w:t>30</w:t>
            </w:r>
            <w:r w:rsidRPr="00FD1E18">
              <w:rPr>
                <w:sz w:val="24"/>
                <w:szCs w:val="24"/>
              </w:rPr>
              <w:t xml:space="preserve"> г</w:t>
            </w:r>
            <w:r w:rsidR="00BD01F0" w:rsidRPr="00FD1E18">
              <w:rPr>
                <w:sz w:val="24"/>
                <w:szCs w:val="24"/>
              </w:rPr>
              <w:t>.</w:t>
            </w:r>
            <w:r w:rsidR="00E745AE" w:rsidRPr="00FD1E18">
              <w:rPr>
                <w:sz w:val="24"/>
                <w:szCs w:val="24"/>
              </w:rPr>
              <w:t>г.</w:t>
            </w:r>
          </w:p>
        </w:tc>
      </w:tr>
      <w:tr w:rsidR="001C51DA" w:rsidRPr="00FD1E18" w:rsidTr="00FD1E18">
        <w:trPr>
          <w:trHeight w:val="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Объемы и источники финансирования  му</w:t>
            </w:r>
            <w:r w:rsidRPr="00FD1E18">
              <w:rPr>
                <w:sz w:val="24"/>
                <w:szCs w:val="24"/>
              </w:rPr>
              <w:softHyphen/>
              <w:t>ниципальной про</w:t>
            </w:r>
            <w:r w:rsidRPr="00FD1E18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84" w:type="dxa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7984"/>
            </w:tblGrid>
            <w:tr w:rsidR="001C51DA" w:rsidRPr="00FD1E18" w:rsidTr="00FD1E18">
              <w:trPr>
                <w:trHeight w:val="1572"/>
              </w:trPr>
              <w:tc>
                <w:tcPr>
                  <w:tcW w:w="7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Pr="00FD1E18" w:rsidRDefault="0000111D" w:rsidP="00FD1E1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752989" w:rsidRPr="00FD1E1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F76DF" w:rsidRPr="00FD1E18">
                    <w:rPr>
                      <w:rFonts w:ascii="Times New Roman" w:hAnsi="Times New Roman"/>
                      <w:sz w:val="24"/>
                      <w:szCs w:val="24"/>
                    </w:rPr>
                    <w:t> 003,49</w:t>
                  </w: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в том числе из</w:t>
                  </w:r>
                  <w:r w:rsidR="00A03E68" w:rsidRPr="00FD1E1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A03E68" w:rsidRPr="00FD1E18" w:rsidRDefault="00A03E68" w:rsidP="00FD1E1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федерального бюджета –  </w:t>
                  </w:r>
                  <w:r w:rsidR="00250526"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0,00 </w:t>
                  </w: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  <w:p w:rsidR="00A03E68" w:rsidRPr="00FD1E18" w:rsidRDefault="006D7D95" w:rsidP="00FD1E1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>областного</w:t>
                  </w:r>
                  <w:r w:rsidR="0000111D"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бюджета – </w:t>
                  </w:r>
                  <w:r w:rsidR="00752989" w:rsidRPr="00FD1E1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  <w:r w:rsidR="00BF59F5" w:rsidRPr="00FD1E18"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r w:rsidR="00A03E68" w:rsidRPr="00FD1E1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0111D" w:rsidRPr="00FD1E18" w:rsidRDefault="0000111D" w:rsidP="00FD1E1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1E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местного бюджета – </w:t>
                  </w:r>
                  <w:r w:rsidR="00752989" w:rsidRPr="00FD1E1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A2A61" w:rsidRPr="00FD1E18">
                    <w:rPr>
                      <w:rFonts w:ascii="Times New Roman" w:hAnsi="Times New Roman"/>
                      <w:sz w:val="24"/>
                      <w:szCs w:val="24"/>
                    </w:rPr>
                    <w:t> 003,49</w:t>
                  </w:r>
                  <w:r w:rsidR="00BF59F5" w:rsidRPr="00FD1E18"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r w:rsidR="00A03E68" w:rsidRPr="00FD1E1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7210" w:type="dxa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963"/>
                  </w:tblGrid>
                  <w:tr w:rsidR="00080C8F" w:rsidRPr="00FD1E18" w:rsidTr="00FD1E18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FD1E18" w:rsidRDefault="00080C8F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FD1E18" w:rsidRDefault="00080C8F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FD1E18" w:rsidRDefault="00A03E68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Федеральный</w:t>
                        </w:r>
                        <w:r w:rsidR="00080C8F"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FD1E18" w:rsidRDefault="00080C8F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Областной</w:t>
                        </w:r>
                      </w:p>
                      <w:p w:rsidR="00080C8F" w:rsidRPr="00FD1E18" w:rsidRDefault="00080C8F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080C8F" w:rsidRPr="00FD1E18" w:rsidRDefault="00A03E68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Местный</w:t>
                        </w:r>
                        <w:r w:rsidR="00080C8F"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 xml:space="preserve"> бюджет</w:t>
                        </w:r>
                      </w:p>
                      <w:p w:rsidR="00080C8F" w:rsidRPr="00FD1E18" w:rsidRDefault="00080C8F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312,49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321,00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321,00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220,00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220,00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</w:t>
                        </w:r>
                        <w:r w:rsidR="007A2A61"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</w:t>
                        </w:r>
                        <w:r w:rsidR="007A2A61"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30,00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</w:tr>
                  <w:tr w:rsidR="00752989" w:rsidRPr="00FD1E18" w:rsidTr="00FD1E18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FD1E18" w:rsidRDefault="00752989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left w:val="single" w:sz="4" w:space="0" w:color="auto"/>
                        </w:tcBorders>
                      </w:tcPr>
                      <w:p w:rsidR="00752989" w:rsidRPr="00FD1E18" w:rsidRDefault="007A2A61" w:rsidP="00FD1E18">
                        <w:pPr>
                          <w:pStyle w:val="a8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</w:pPr>
                        <w:r w:rsidRPr="00FD1E18"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</w:rPr>
                          <w:t>230,00</w:t>
                        </w:r>
                      </w:p>
                    </w:tc>
                  </w:tr>
                </w:tbl>
                <w:p w:rsidR="001C51DA" w:rsidRPr="00FD1E18" w:rsidRDefault="001C51DA" w:rsidP="00FD1E18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51DA" w:rsidRPr="00FD1E18" w:rsidRDefault="00BD4B53" w:rsidP="00FD1E18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E18">
              <w:rPr>
                <w:rFonts w:ascii="Times New Roman" w:eastAsiaTheme="minorEastAsia" w:hAnsi="Times New Roman"/>
                <w:sz w:val="24"/>
                <w:szCs w:val="24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FD1E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1C51DA" w:rsidRPr="00FD1E18" w:rsidTr="00FD1E1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D1E18" w:rsidRDefault="001C51DA" w:rsidP="00422206">
            <w:pPr>
              <w:snapToGri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Ожидаемые конечные  результаты реализа</w:t>
            </w:r>
            <w:r w:rsidRPr="00FD1E18">
              <w:rPr>
                <w:sz w:val="24"/>
                <w:szCs w:val="24"/>
              </w:rPr>
              <w:softHyphen/>
              <w:t>ции 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FD1E18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повышение уровня культурного развития населения поселения;</w:t>
            </w:r>
          </w:p>
          <w:p w:rsidR="00BD4B53" w:rsidRPr="00FD1E18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повышение качества и разнообразия услуг в сфере культуры;</w:t>
            </w:r>
          </w:p>
          <w:p w:rsidR="00BD4B53" w:rsidRPr="00FD1E18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FD1E18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FD1E18" w:rsidRDefault="00BD4B53" w:rsidP="00BD4B53">
            <w:pPr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активное участие населения в культурной жизни поселения, повышение интеллектуального</w:t>
            </w:r>
            <w:r w:rsidR="00B47EDD" w:rsidRPr="00FD1E18">
              <w:rPr>
                <w:sz w:val="24"/>
                <w:szCs w:val="24"/>
              </w:rPr>
              <w:t xml:space="preserve"> и культурного уровня населения;</w:t>
            </w:r>
          </w:p>
          <w:p w:rsidR="001C51DA" w:rsidRPr="00FD1E18" w:rsidRDefault="00B47EDD" w:rsidP="00422206">
            <w:pPr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с</w:t>
            </w:r>
            <w:r w:rsidR="001C51DA" w:rsidRPr="00FD1E18">
              <w:rPr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="003B0F5B" w:rsidRPr="00FD1E18">
              <w:rPr>
                <w:sz w:val="24"/>
                <w:szCs w:val="24"/>
              </w:rPr>
              <w:t>Сериковского</w:t>
            </w:r>
            <w:r w:rsidR="001C51DA" w:rsidRPr="00FD1E18">
              <w:rPr>
                <w:sz w:val="24"/>
                <w:szCs w:val="24"/>
              </w:rPr>
              <w:t xml:space="preserve"> сельского поселения;</w:t>
            </w:r>
          </w:p>
          <w:p w:rsidR="001C51DA" w:rsidRPr="00FD1E18" w:rsidRDefault="00B47EDD" w:rsidP="00A4243B">
            <w:pPr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ф</w:t>
            </w:r>
            <w:r w:rsidR="001C51DA" w:rsidRPr="00FD1E18">
              <w:rPr>
                <w:sz w:val="24"/>
                <w:szCs w:val="24"/>
              </w:rPr>
              <w:t>ормирование правильной ценностной ориентации подрастающего поколения</w:t>
            </w:r>
            <w:r w:rsidR="00BD4B53" w:rsidRPr="00FD1E18">
              <w:rPr>
                <w:sz w:val="24"/>
                <w:szCs w:val="24"/>
              </w:rPr>
              <w:t>,</w:t>
            </w:r>
            <w:r w:rsidR="0068003C" w:rsidRPr="00FD1E18">
              <w:rPr>
                <w:sz w:val="24"/>
                <w:szCs w:val="24"/>
              </w:rPr>
              <w:t xml:space="preserve">улучшение </w:t>
            </w:r>
            <w:r w:rsidR="00BD4B53" w:rsidRPr="00FD1E18">
              <w:rPr>
                <w:sz w:val="24"/>
                <w:szCs w:val="24"/>
              </w:rPr>
              <w:t>патриотического восп</w:t>
            </w:r>
            <w:r w:rsidRPr="00FD1E18">
              <w:rPr>
                <w:sz w:val="24"/>
                <w:szCs w:val="24"/>
              </w:rPr>
              <w:t>итания подрастающего  поколения</w:t>
            </w:r>
            <w:r w:rsidR="001C51DA" w:rsidRPr="00FD1E18">
              <w:rPr>
                <w:sz w:val="24"/>
                <w:szCs w:val="24"/>
              </w:rPr>
              <w:t>;</w:t>
            </w:r>
          </w:p>
          <w:p w:rsidR="001C51DA" w:rsidRPr="00FD1E18" w:rsidRDefault="00B47EDD" w:rsidP="00422206">
            <w:pPr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- а</w:t>
            </w:r>
            <w:r w:rsidR="001C51DA" w:rsidRPr="00FD1E18">
              <w:rPr>
                <w:sz w:val="24"/>
                <w:szCs w:val="24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FD1E18" w:rsidRDefault="001C51DA" w:rsidP="00422206">
            <w:pPr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>Реализация программных мероприятий позволит:</w:t>
            </w:r>
          </w:p>
          <w:p w:rsidR="001C51DA" w:rsidRPr="00FD1E18" w:rsidRDefault="001C51DA" w:rsidP="00422206">
            <w:pPr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-повысить уровень материально-технической обеспеченности учреждения культуры </w:t>
            </w:r>
            <w:r w:rsidR="003B0F5B" w:rsidRPr="00FD1E18">
              <w:rPr>
                <w:sz w:val="24"/>
                <w:szCs w:val="24"/>
              </w:rPr>
              <w:t>Сериковского</w:t>
            </w:r>
            <w:r w:rsidR="00D9142E" w:rsidRPr="00FD1E18">
              <w:rPr>
                <w:sz w:val="24"/>
                <w:szCs w:val="24"/>
              </w:rPr>
              <w:t xml:space="preserve"> сельского поселения;</w:t>
            </w:r>
          </w:p>
          <w:p w:rsidR="001C51DA" w:rsidRPr="00FD1E18" w:rsidRDefault="001C51DA" w:rsidP="001F016E">
            <w:pPr>
              <w:snapToGrid w:val="0"/>
              <w:jc w:val="both"/>
              <w:rPr>
                <w:sz w:val="24"/>
                <w:szCs w:val="24"/>
              </w:rPr>
            </w:pPr>
            <w:r w:rsidRPr="00FD1E18">
              <w:rPr>
                <w:sz w:val="24"/>
                <w:szCs w:val="24"/>
              </w:rPr>
              <w:t xml:space="preserve">- повысить </w:t>
            </w:r>
            <w:r w:rsidRPr="00FD1E18">
              <w:rPr>
                <w:bCs/>
                <w:sz w:val="24"/>
                <w:szCs w:val="24"/>
              </w:rPr>
              <w:t xml:space="preserve">активное участие населения </w:t>
            </w:r>
            <w:r w:rsidR="003B0F5B" w:rsidRPr="00FD1E18">
              <w:rPr>
                <w:bCs/>
                <w:sz w:val="24"/>
                <w:szCs w:val="24"/>
              </w:rPr>
              <w:t>Сериковского</w:t>
            </w:r>
            <w:r w:rsidRPr="00FD1E18">
              <w:rPr>
                <w:bCs/>
                <w:sz w:val="24"/>
                <w:szCs w:val="24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 w:rsidRPr="00FD1E18">
              <w:rPr>
                <w:bCs/>
                <w:sz w:val="24"/>
                <w:szCs w:val="24"/>
              </w:rPr>
              <w:t>Сериково</w:t>
            </w:r>
            <w:r w:rsidRPr="00FD1E18">
              <w:rPr>
                <w:bCs/>
                <w:sz w:val="24"/>
                <w:szCs w:val="24"/>
              </w:rPr>
              <w:t>;</w:t>
            </w:r>
          </w:p>
          <w:p w:rsidR="001C51DA" w:rsidRPr="00FD1E18" w:rsidRDefault="001C51DA" w:rsidP="001F016E">
            <w:pPr>
              <w:jc w:val="both"/>
              <w:rPr>
                <w:sz w:val="24"/>
                <w:szCs w:val="24"/>
              </w:rPr>
            </w:pPr>
            <w:r w:rsidRPr="00FD1E18">
              <w:rPr>
                <w:bCs/>
                <w:sz w:val="24"/>
                <w:szCs w:val="24"/>
              </w:rPr>
              <w:t xml:space="preserve">- </w:t>
            </w:r>
            <w:r w:rsidRPr="00FD1E18">
              <w:rPr>
                <w:sz w:val="24"/>
                <w:szCs w:val="24"/>
              </w:rPr>
              <w:t xml:space="preserve">увеличить </w:t>
            </w:r>
            <w:r w:rsidR="00285159" w:rsidRPr="00FD1E18">
              <w:rPr>
                <w:sz w:val="24"/>
                <w:szCs w:val="24"/>
              </w:rPr>
              <w:t xml:space="preserve">число зрителей на культурно-досуговых мероприятиях, </w:t>
            </w:r>
            <w:r w:rsidRPr="00FD1E18">
              <w:rPr>
                <w:sz w:val="24"/>
                <w:szCs w:val="24"/>
              </w:rPr>
              <w:t xml:space="preserve">количество пользователей библиотеки </w:t>
            </w:r>
            <w:r w:rsidR="003B0F5B" w:rsidRPr="00FD1E18">
              <w:rPr>
                <w:sz w:val="24"/>
                <w:szCs w:val="24"/>
              </w:rPr>
              <w:t>Сериковского</w:t>
            </w:r>
            <w:r w:rsidRPr="00FD1E18">
              <w:rPr>
                <w:sz w:val="24"/>
                <w:szCs w:val="24"/>
              </w:rPr>
              <w:t xml:space="preserve"> сельского поселения</w:t>
            </w:r>
            <w:r w:rsidR="00285159" w:rsidRPr="00FD1E18">
              <w:rPr>
                <w:sz w:val="24"/>
                <w:szCs w:val="24"/>
              </w:rPr>
              <w:t>, участников клубных формирований</w:t>
            </w:r>
          </w:p>
        </w:tc>
      </w:tr>
    </w:tbl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776EA4">
      <w:pPr>
        <w:suppressAutoHyphens w:val="0"/>
        <w:snapToGrid w:val="0"/>
        <w:spacing w:line="276" w:lineRule="auto"/>
        <w:ind w:right="-1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8C53AD">
        <w:rPr>
          <w:b/>
          <w:bCs/>
          <w:iCs/>
          <w:sz w:val="28"/>
          <w:szCs w:val="28"/>
        </w:rPr>
        <w:t>к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8C53AD">
        <w:rPr>
          <w:b/>
          <w:bCs/>
          <w:spacing w:val="2"/>
          <w:sz w:val="28"/>
          <w:szCs w:val="28"/>
          <w:lang w:eastAsia="ru-RU"/>
        </w:rPr>
        <w:t>а</w:t>
      </w:r>
      <w:r w:rsidR="00776EA4">
        <w:rPr>
          <w:b/>
          <w:bCs/>
          <w:spacing w:val="2"/>
          <w:sz w:val="28"/>
          <w:szCs w:val="28"/>
          <w:lang w:eastAsia="ru-RU"/>
        </w:rPr>
        <w:t xml:space="preserve"> Сериковского сельского 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поселения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</w:t>
            </w:r>
            <w:r w:rsidR="003009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8C53A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клуба</w:t>
            </w:r>
            <w:r w:rsidR="0030091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</w:t>
            </w:r>
            <w:r w:rsidR="00300916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2</w:t>
                  </w:r>
                  <w:r w:rsidR="007A2A61">
                    <w:rPr>
                      <w:sz w:val="28"/>
                      <w:szCs w:val="28"/>
                    </w:rPr>
                    <w:t> 003,49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313FC5">
                    <w:rPr>
                      <w:sz w:val="28"/>
                      <w:szCs w:val="28"/>
                    </w:rPr>
                    <w:t>2</w:t>
                  </w:r>
                  <w:r w:rsidR="007A2A61">
                    <w:rPr>
                      <w:sz w:val="28"/>
                      <w:szCs w:val="28"/>
                    </w:rPr>
                    <w:t> 003,49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321,00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321,00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220,00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</w:t>
                        </w:r>
                        <w:r w:rsidR="009E35E9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313FC5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</w:t>
                        </w:r>
                        <w:r w:rsidR="009E35E9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30,00</w:t>
                        </w:r>
                      </w:p>
                    </w:tc>
                  </w:tr>
                  <w:tr w:rsidR="00313FC5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9E35E9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230,00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004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 w:rsidR="00752989">
        <w:rPr>
          <w:sz w:val="28"/>
          <w:szCs w:val="28"/>
        </w:rPr>
        <w:t>Клуб Сериковского сельского поселения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</w:t>
      </w:r>
      <w:r w:rsidRPr="00C24AC7">
        <w:rPr>
          <w:sz w:val="28"/>
          <w:szCs w:val="28"/>
        </w:rPr>
        <w:lastRenderedPageBreak/>
        <w:t>отстает от требований современности и нуждается в укреплении и совершенствовании.</w:t>
      </w:r>
      <w:r w:rsidR="00004DBC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004DBC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13FC5">
        <w:rPr>
          <w:sz w:val="28"/>
          <w:szCs w:val="28"/>
        </w:rPr>
        <w:t>Сериковско</w:t>
      </w:r>
      <w:r w:rsidR="00372DF3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13FC5">
        <w:rPr>
          <w:color w:val="000000"/>
          <w:sz w:val="28"/>
          <w:szCs w:val="28"/>
          <w:lang w:eastAsia="ru-RU"/>
        </w:rPr>
        <w:t>Сериков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3B0F5B">
        <w:rPr>
          <w:spacing w:val="2"/>
          <w:sz w:val="28"/>
          <w:szCs w:val="28"/>
          <w:lang w:eastAsia="ru-RU"/>
        </w:rPr>
        <w:t>Сериковского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8C53AD">
        <w:rPr>
          <w:iCs/>
          <w:spacing w:val="2"/>
          <w:sz w:val="28"/>
          <w:szCs w:val="28"/>
          <w:lang w:eastAsia="ru-RU"/>
        </w:rPr>
        <w:t>клуба Сериковского сельского поселения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004DBC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004DBC" w:rsidRDefault="001C51DA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004DBC" w:rsidRDefault="001C51DA" w:rsidP="00B24FA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Ед. изм.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004DBC" w:rsidRDefault="001C51DA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Значение индикатора</w:t>
            </w:r>
          </w:p>
        </w:tc>
      </w:tr>
      <w:tr w:rsidR="00A03E68" w:rsidRPr="00004DBC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004DBC" w:rsidRDefault="00A03E68" w:rsidP="004222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004DBC" w:rsidRDefault="00A03E68" w:rsidP="004222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E17006" w:rsidP="00E17006">
            <w:pPr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004DBC" w:rsidRDefault="00A03E68" w:rsidP="00FE6294">
            <w:pPr>
              <w:snapToGrid w:val="0"/>
              <w:ind w:left="33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004DBC" w:rsidRDefault="00A03E68" w:rsidP="00B24FA6">
            <w:pPr>
              <w:pStyle w:val="a7"/>
              <w:snapToGrid w:val="0"/>
              <w:ind w:left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004DBC" w:rsidRDefault="00A03E68" w:rsidP="00B24FA6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004DBC" w:rsidRDefault="00E17006" w:rsidP="00B24FA6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E17006" w:rsidP="00301182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2030 г.</w:t>
            </w:r>
          </w:p>
        </w:tc>
      </w:tr>
      <w:tr w:rsidR="00A03E68" w:rsidRPr="00004DBC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004DBC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1.Культурно-досуговая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1.1.Количество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E63F1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E63F1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39</w:t>
            </w:r>
          </w:p>
        </w:tc>
      </w:tr>
      <w:tr w:rsidR="005C463D" w:rsidRPr="00004DBC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1.2.Количество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384</w:t>
            </w: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1.3.Количество культурно-досуговых формирований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</w:t>
            </w: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1.4.Количество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</w:tr>
      <w:tr w:rsidR="00A03E68" w:rsidRPr="00004DBC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004DBC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004DBC" w:rsidRDefault="00A03E68" w:rsidP="0042220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2.1.Читатели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353</w:t>
            </w:r>
          </w:p>
        </w:tc>
      </w:tr>
      <w:tr w:rsidR="009B4620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Pr="00004DBC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004DBC" w:rsidRDefault="009B4620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821</w:t>
            </w: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</w:t>
            </w:r>
            <w:r w:rsidR="009B4620" w:rsidRPr="00004DBC">
              <w:rPr>
                <w:sz w:val="24"/>
                <w:szCs w:val="24"/>
              </w:rPr>
              <w:t>3</w:t>
            </w:r>
            <w:r w:rsidRPr="00004DBC">
              <w:rPr>
                <w:sz w:val="24"/>
                <w:szCs w:val="24"/>
              </w:rPr>
              <w:t>.Количество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9758</w:t>
            </w: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16</w:t>
            </w:r>
          </w:p>
        </w:tc>
      </w:tr>
      <w:tr w:rsidR="005C463D" w:rsidRPr="00004DB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004DBC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2.5.Новые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004DBC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004DBC">
              <w:rPr>
                <w:sz w:val="24"/>
                <w:szCs w:val="24"/>
              </w:rPr>
              <w:t>62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B0F5B">
        <w:rPr>
          <w:sz w:val="28"/>
          <w:szCs w:val="28"/>
          <w:lang w:eastAsia="ru-RU"/>
        </w:rPr>
        <w:t>Сериково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F962A3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962A3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962A3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962A3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962A3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Содержание мероприятия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6978EC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2023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6978EC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6978EC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6978EC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10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1D1830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F962A3" w:rsidRDefault="009E35E9" w:rsidP="009C318C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F962A3" w:rsidRDefault="009E35E9" w:rsidP="00BF5335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F962A3" w:rsidRDefault="00E17006" w:rsidP="001F016E">
            <w:pPr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F962A3" w:rsidRDefault="00E17006" w:rsidP="001F016E">
            <w:pPr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261CD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261CD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4955B0" w:rsidP="00261CD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22</w:t>
            </w:r>
            <w:r w:rsidR="009E35E9"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CDB" w:rsidRPr="00F962A3" w:rsidRDefault="00261CDB" w:rsidP="00261CDB">
            <w:pPr>
              <w:jc w:val="center"/>
              <w:rPr>
                <w:sz w:val="24"/>
                <w:szCs w:val="24"/>
              </w:rPr>
            </w:pPr>
          </w:p>
          <w:p w:rsidR="00E17006" w:rsidRPr="00F962A3" w:rsidRDefault="009E35E9" w:rsidP="00261CD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B" w:rsidRPr="00F962A3" w:rsidRDefault="00261CDB" w:rsidP="00261CDB">
            <w:pPr>
              <w:jc w:val="center"/>
              <w:rPr>
                <w:sz w:val="24"/>
                <w:szCs w:val="24"/>
              </w:rPr>
            </w:pPr>
          </w:p>
          <w:p w:rsidR="00E17006" w:rsidRPr="00F962A3" w:rsidRDefault="009E35E9" w:rsidP="00261CD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DB" w:rsidRPr="00F962A3" w:rsidRDefault="00261CDB" w:rsidP="00261CDB">
            <w:pPr>
              <w:jc w:val="center"/>
              <w:rPr>
                <w:sz w:val="24"/>
                <w:szCs w:val="24"/>
              </w:rPr>
            </w:pPr>
          </w:p>
          <w:p w:rsidR="00E17006" w:rsidRPr="00F962A3" w:rsidRDefault="009E35E9" w:rsidP="00261CD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Pr="00F962A3" w:rsidRDefault="00261CDB" w:rsidP="00261CDB">
            <w:pPr>
              <w:jc w:val="center"/>
              <w:rPr>
                <w:sz w:val="24"/>
                <w:szCs w:val="24"/>
              </w:rPr>
            </w:pPr>
          </w:p>
          <w:p w:rsidR="00E17006" w:rsidRPr="00F962A3" w:rsidRDefault="009E35E9" w:rsidP="00261CD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Pr="00F962A3" w:rsidRDefault="00261CDB" w:rsidP="00261CDB">
            <w:pPr>
              <w:jc w:val="center"/>
              <w:rPr>
                <w:sz w:val="24"/>
                <w:szCs w:val="24"/>
              </w:rPr>
            </w:pPr>
          </w:p>
          <w:p w:rsidR="00E17006" w:rsidRPr="00F962A3" w:rsidRDefault="009E35E9" w:rsidP="00261CD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Содержание учреждений культуры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D1830">
            <w:pPr>
              <w:snapToGrid w:val="0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ИТОГО</w:t>
            </w:r>
          </w:p>
          <w:p w:rsidR="00E17006" w:rsidRPr="00F962A3" w:rsidRDefault="00E17006" w:rsidP="001D1830">
            <w:pPr>
              <w:snapToGrid w:val="0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1F016E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1F016E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4955B0" w:rsidP="001F016E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22</w:t>
            </w:r>
            <w:r w:rsidR="009E35E9"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Комплектование библиотечного фонда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E170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E17006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Подписка периодических изданий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261CDB" w:rsidP="00F442C8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</w:t>
            </w:r>
            <w:r w:rsidR="009E35E9" w:rsidRPr="00F962A3">
              <w:rPr>
                <w:sz w:val="24"/>
                <w:szCs w:val="24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F442C8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F442C8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9E35E9" w:rsidP="00F442C8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9E35E9" w:rsidP="00F442C8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F962A3" w:rsidRDefault="009E35E9" w:rsidP="00F442C8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9E35E9" w:rsidP="00F442C8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F962A3" w:rsidRDefault="009E35E9" w:rsidP="00F442C8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Содержание библиотек</w:t>
            </w:r>
          </w:p>
        </w:tc>
      </w:tr>
      <w:tr w:rsidR="00E17006" w:rsidRPr="00F962A3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D1830">
            <w:pPr>
              <w:snapToGrid w:val="0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ИТОГО</w:t>
            </w:r>
          </w:p>
          <w:p w:rsidR="00E17006" w:rsidRPr="00F962A3" w:rsidRDefault="00E17006" w:rsidP="001D1830">
            <w:pPr>
              <w:snapToGrid w:val="0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lastRenderedPageBreak/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BF5335" w:rsidP="001F016E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lastRenderedPageBreak/>
              <w:t>1</w:t>
            </w:r>
            <w:r w:rsidR="009E35E9" w:rsidRPr="00F962A3">
              <w:rPr>
                <w:i/>
                <w:sz w:val="24"/>
                <w:szCs w:val="24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8C4E8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1F016E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F962A3" w:rsidRDefault="009E35E9" w:rsidP="001D1830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F962A3" w:rsidRDefault="009E35E9" w:rsidP="00F442C8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F962A3" w:rsidRDefault="009E35E9" w:rsidP="00BF5335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E17006" w:rsidRPr="00F962A3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E17006" w:rsidP="001D1830">
            <w:pPr>
              <w:snapToGrid w:val="0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 xml:space="preserve">ВСЕГО </w:t>
            </w:r>
          </w:p>
          <w:p w:rsidR="00E17006" w:rsidRPr="00F962A3" w:rsidRDefault="00E17006" w:rsidP="001D1830">
            <w:pPr>
              <w:snapToGrid w:val="0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312,49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F962A3" w:rsidRDefault="00BF5335" w:rsidP="00F442C8">
            <w:pPr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</w:t>
            </w:r>
            <w:r w:rsidR="009E35E9" w:rsidRPr="00F962A3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F962A3" w:rsidRDefault="009E35E9" w:rsidP="00F442C8">
            <w:pPr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F962A3" w:rsidRDefault="009E35E9" w:rsidP="00F442C8">
            <w:pPr>
              <w:jc w:val="center"/>
              <w:rPr>
                <w:b/>
                <w:sz w:val="24"/>
                <w:szCs w:val="24"/>
              </w:rPr>
            </w:pPr>
            <w:r w:rsidRPr="00F962A3">
              <w:rPr>
                <w:b/>
                <w:sz w:val="24"/>
                <w:szCs w:val="24"/>
              </w:rPr>
              <w:t>230,00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F962A3" w:rsidRDefault="00E17006" w:rsidP="001F016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374779">
        <w:rPr>
          <w:sz w:val="28"/>
          <w:szCs w:val="28"/>
        </w:rPr>
        <w:t>клуба Сериковского сельского поселения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3B0F5B">
        <w:rPr>
          <w:sz w:val="28"/>
          <w:szCs w:val="28"/>
        </w:rPr>
        <w:t>Сериковского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B0F5B">
        <w:rPr>
          <w:sz w:val="28"/>
          <w:szCs w:val="28"/>
        </w:rPr>
        <w:t>Сериково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9D16A4">
        <w:rPr>
          <w:sz w:val="28"/>
          <w:szCs w:val="28"/>
        </w:rPr>
        <w:t>клубом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9D16A4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9D16A4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F962A3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962A3" w:rsidRDefault="001C51DA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962A3" w:rsidRDefault="001C51DA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Объемы финансирования (тыс.рублей)</w:t>
            </w:r>
          </w:p>
        </w:tc>
      </w:tr>
      <w:tr w:rsidR="00E24C7B" w:rsidRPr="00F962A3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2028 г.</w:t>
            </w:r>
          </w:p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2030 г.</w:t>
            </w:r>
          </w:p>
        </w:tc>
      </w:tr>
      <w:tr w:rsidR="00E24C7B" w:rsidRPr="00F962A3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4C7B" w:rsidRPr="00F962A3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lastRenderedPageBreak/>
              <w:t>Федеральный бюджет</w:t>
            </w:r>
          </w:p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4C7B" w:rsidRPr="00F962A3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Областной бюджет</w:t>
            </w:r>
          </w:p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4C7B" w:rsidRPr="00F962A3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3F76DF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2003,49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3</w:t>
            </w:r>
            <w:r w:rsidR="003F76DF" w:rsidRPr="00F962A3">
              <w:rPr>
                <w:sz w:val="24"/>
                <w:szCs w:val="24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3F76DF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</w:t>
            </w:r>
            <w:r w:rsidR="003F76DF" w:rsidRPr="00F962A3">
              <w:rPr>
                <w:sz w:val="24"/>
                <w:szCs w:val="24"/>
              </w:rPr>
              <w:t>2</w:t>
            </w:r>
            <w:r w:rsidRPr="00F962A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374779" w:rsidP="00E24C7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</w:t>
            </w:r>
            <w:r w:rsidR="009E35E9" w:rsidRPr="00F962A3">
              <w:rPr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9E35E9" w:rsidP="006C7186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230,00</w:t>
            </w:r>
          </w:p>
        </w:tc>
      </w:tr>
      <w:tr w:rsidR="00E24C7B" w:rsidRPr="00F962A3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  <w:r w:rsidRPr="00F962A3">
              <w:rPr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4C7B" w:rsidRPr="00F962A3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F962A3" w:rsidRDefault="00E24C7B" w:rsidP="00E24C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3F76DF" w:rsidP="00E24C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2003,49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3</w:t>
            </w:r>
            <w:r w:rsidR="003F76DF" w:rsidRPr="00F962A3">
              <w:rPr>
                <w:i/>
                <w:sz w:val="24"/>
                <w:szCs w:val="24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3F76DF" w:rsidP="00E24C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</w:t>
            </w:r>
            <w:r w:rsidR="003F76DF" w:rsidRPr="00F962A3">
              <w:rPr>
                <w:i/>
                <w:sz w:val="24"/>
                <w:szCs w:val="24"/>
              </w:rPr>
              <w:t>2</w:t>
            </w:r>
            <w:r w:rsidRPr="00F962A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374779" w:rsidP="00E24C7B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</w:t>
            </w:r>
            <w:r w:rsidR="009E35E9" w:rsidRPr="00F962A3">
              <w:rPr>
                <w:i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F962A3" w:rsidRDefault="009E35E9" w:rsidP="00E24C7B">
            <w:pPr>
              <w:jc w:val="center"/>
              <w:rPr>
                <w:i/>
                <w:sz w:val="24"/>
                <w:szCs w:val="24"/>
              </w:rPr>
            </w:pPr>
            <w:r w:rsidRPr="00F962A3">
              <w:rPr>
                <w:i/>
                <w:sz w:val="24"/>
                <w:szCs w:val="24"/>
              </w:rPr>
              <w:t>230,00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F962A3">
        <w:rPr>
          <w:kern w:val="2"/>
          <w:sz w:val="28"/>
          <w:szCs w:val="28"/>
        </w:rPr>
        <w:t xml:space="preserve">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C866F8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</w:t>
            </w:r>
            <w:r w:rsidR="00BA2BE1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003,49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321,00</w:t>
            </w:r>
          </w:p>
        </w:tc>
        <w:tc>
          <w:tcPr>
            <w:tcW w:w="1134" w:type="dxa"/>
          </w:tcPr>
          <w:p w:rsidR="00C866F8" w:rsidRPr="00C866F8" w:rsidRDefault="00BA2BE1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220,00</w:t>
            </w:r>
          </w:p>
        </w:tc>
        <w:tc>
          <w:tcPr>
            <w:tcW w:w="993" w:type="dxa"/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9D16A4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9D16A4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9D16A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9D16A4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5C0AF3" w:rsidRPr="005C0AF3" w:rsidRDefault="005C0AF3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C866F8" w:rsidRPr="006D3B08" w:rsidRDefault="00C866F8" w:rsidP="00C866F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клуба Сериковского сельского поселения</w:t>
            </w:r>
          </w:p>
        </w:tc>
        <w:tc>
          <w:tcPr>
            <w:tcW w:w="2693" w:type="dxa"/>
          </w:tcPr>
          <w:p w:rsidR="00C866F8" w:rsidRPr="006D3B08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321,00</w:t>
            </w:r>
          </w:p>
        </w:tc>
        <w:tc>
          <w:tcPr>
            <w:tcW w:w="1134" w:type="dxa"/>
          </w:tcPr>
          <w:p w:rsidR="00C866F8" w:rsidRPr="00C866F8" w:rsidRDefault="00BA2BE1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220,00</w:t>
            </w:r>
          </w:p>
        </w:tc>
        <w:tc>
          <w:tcPr>
            <w:tcW w:w="993" w:type="dxa"/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230,00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711"/>
        </w:trPr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Default="009D16A4" w:rsidP="00C866F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321,00</w:t>
            </w:r>
          </w:p>
        </w:tc>
        <w:tc>
          <w:tcPr>
            <w:tcW w:w="1134" w:type="dxa"/>
          </w:tcPr>
          <w:p w:rsidR="00C866F8" w:rsidRPr="00C866F8" w:rsidRDefault="00BA2BE1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220,00</w:t>
            </w:r>
          </w:p>
        </w:tc>
        <w:tc>
          <w:tcPr>
            <w:tcW w:w="993" w:type="dxa"/>
          </w:tcPr>
          <w:p w:rsidR="00C866F8" w:rsidRPr="00C866F8" w:rsidRDefault="00BA2BE1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BA2BE1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230,00</w:t>
            </w:r>
          </w:p>
        </w:tc>
      </w:tr>
      <w:tr w:rsidR="009D21A0" w:rsidRPr="00F43428" w:rsidTr="009D16A4">
        <w:trPr>
          <w:trHeight w:val="412"/>
        </w:trPr>
        <w:tc>
          <w:tcPr>
            <w:tcW w:w="2552" w:type="dxa"/>
            <w:vMerge w:val="restart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D21A0" w:rsidRPr="000B7C8C" w:rsidRDefault="009D21A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</w:t>
            </w:r>
            <w:r w:rsidR="00BA2B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843,44</w:t>
            </w:r>
          </w:p>
        </w:tc>
        <w:tc>
          <w:tcPr>
            <w:tcW w:w="992" w:type="dxa"/>
            <w:vAlign w:val="bottom"/>
          </w:tcPr>
          <w:p w:rsidR="009D21A0" w:rsidRPr="009D21A0" w:rsidRDefault="00BA2BE1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  <w:vAlign w:val="bottom"/>
          </w:tcPr>
          <w:p w:rsidR="009D21A0" w:rsidRPr="009D21A0" w:rsidRDefault="009E35E9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321,00</w:t>
            </w:r>
          </w:p>
        </w:tc>
        <w:tc>
          <w:tcPr>
            <w:tcW w:w="1134" w:type="dxa"/>
            <w:vAlign w:val="bottom"/>
          </w:tcPr>
          <w:p w:rsidR="009D21A0" w:rsidRPr="009D21A0" w:rsidRDefault="005C5B5A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9E35E9"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vAlign w:val="bottom"/>
          </w:tcPr>
          <w:p w:rsidR="009D21A0" w:rsidRPr="009D21A0" w:rsidRDefault="009E35E9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vAlign w:val="bottom"/>
          </w:tcPr>
          <w:p w:rsidR="009D21A0" w:rsidRPr="009D21A0" w:rsidRDefault="009E35E9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D21A0" w:rsidRPr="009D21A0" w:rsidRDefault="009E35E9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21A0" w:rsidRPr="009D21A0" w:rsidRDefault="009E35E9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D21A0" w:rsidRPr="009D21A0" w:rsidRDefault="009E35E9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D21A0" w:rsidRPr="00F43428" w:rsidTr="009D21A0">
        <w:trPr>
          <w:trHeight w:val="1483"/>
        </w:trPr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D21A0" w:rsidRDefault="009D21A0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9D21A0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9D21A0" w:rsidRPr="009D21A0" w:rsidRDefault="009E35E9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</w:tcPr>
          <w:p w:rsidR="009D21A0" w:rsidRPr="009D21A0" w:rsidRDefault="009E35E9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321,00</w:t>
            </w:r>
          </w:p>
        </w:tc>
        <w:tc>
          <w:tcPr>
            <w:tcW w:w="1134" w:type="dxa"/>
          </w:tcPr>
          <w:p w:rsidR="009D21A0" w:rsidRPr="009D21A0" w:rsidRDefault="005C5B5A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E35E9">
              <w:rPr>
                <w:sz w:val="23"/>
                <w:szCs w:val="23"/>
              </w:rPr>
              <w:t>20,00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A0" w:rsidRPr="009D21A0" w:rsidRDefault="009E35E9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1A0" w:rsidRPr="009D21A0" w:rsidRDefault="009E35E9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1A0" w:rsidRPr="009D21A0" w:rsidRDefault="009E35E9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1A0" w:rsidRPr="009D21A0" w:rsidRDefault="009E35E9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D21A0" w:rsidRPr="009D21A0" w:rsidRDefault="009E35E9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230,00</w:t>
            </w:r>
          </w:p>
        </w:tc>
      </w:tr>
      <w:tr w:rsidR="00C866F8" w:rsidRPr="00F43428" w:rsidTr="009D16A4">
        <w:trPr>
          <w:trHeight w:val="271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</w:t>
            </w:r>
            <w:r w:rsidR="009E35E9">
              <w:rPr>
                <w:rFonts w:ascii="Times New Roman" w:hAnsi="Times New Roman" w:cs="Times New Roman"/>
                <w:kern w:val="2"/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C866F8">
        <w:trPr>
          <w:trHeight w:val="1040"/>
        </w:trPr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9D16A4"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F962A3">
        <w:rPr>
          <w:sz w:val="28"/>
          <w:szCs w:val="28"/>
          <w:lang w:eastAsia="ru-RU"/>
        </w:rPr>
        <w:t xml:space="preserve"> </w:t>
      </w:r>
      <w:r w:rsidR="009D16A4">
        <w:rPr>
          <w:sz w:val="28"/>
          <w:szCs w:val="28"/>
          <w:lang w:eastAsia="ru-RU"/>
        </w:rPr>
        <w:t xml:space="preserve">администрации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9D16A4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3B0F5B">
        <w:rPr>
          <w:spacing w:val="-6"/>
          <w:sz w:val="28"/>
          <w:szCs w:val="28"/>
        </w:rPr>
        <w:t>Сериковского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3B0F5B">
        <w:rPr>
          <w:spacing w:val="-11"/>
          <w:sz w:val="28"/>
          <w:szCs w:val="28"/>
        </w:rPr>
        <w:t>Сериковского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BA2BE1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A12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3B0F5B">
              <w:rPr>
                <w:rFonts w:ascii="Times New Roman" w:hAnsi="Times New Roman" w:cs="Times New Roman"/>
                <w:sz w:val="23"/>
                <w:szCs w:val="23"/>
              </w:rPr>
              <w:t>Сериковского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>оронежской 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D13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A2BE1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321,00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Сериковского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lastRenderedPageBreak/>
              <w:t>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A2BE1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321,00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3B0F5B">
              <w:rPr>
                <w:sz w:val="22"/>
                <w:szCs w:val="22"/>
              </w:rPr>
              <w:t>Сериковского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A2BE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306,00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A2BE1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A2BE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15,00</w:t>
            </w: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A2B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EF4AD1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A2BE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EF4AD1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8D" w:rsidRDefault="00D12D8D" w:rsidP="00714D05">
      <w:r>
        <w:separator/>
      </w:r>
    </w:p>
  </w:endnote>
  <w:endnote w:type="continuationSeparator" w:id="1">
    <w:p w:rsidR="00D12D8D" w:rsidRDefault="00D12D8D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8D" w:rsidRDefault="00D12D8D" w:rsidP="00714D05">
      <w:r>
        <w:separator/>
      </w:r>
    </w:p>
  </w:footnote>
  <w:footnote w:type="continuationSeparator" w:id="1">
    <w:p w:rsidR="00D12D8D" w:rsidRDefault="00D12D8D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4DBC"/>
    <w:rsid w:val="000121E8"/>
    <w:rsid w:val="00020AC9"/>
    <w:rsid w:val="00043BBA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03EAA"/>
    <w:rsid w:val="00125A0C"/>
    <w:rsid w:val="001347D2"/>
    <w:rsid w:val="00134B74"/>
    <w:rsid w:val="00140A84"/>
    <w:rsid w:val="00142610"/>
    <w:rsid w:val="00162172"/>
    <w:rsid w:val="0018371E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61CDB"/>
    <w:rsid w:val="00285159"/>
    <w:rsid w:val="00285D92"/>
    <w:rsid w:val="002876C4"/>
    <w:rsid w:val="002934AE"/>
    <w:rsid w:val="00293AB9"/>
    <w:rsid w:val="002A2428"/>
    <w:rsid w:val="002A7F1C"/>
    <w:rsid w:val="002C7B7A"/>
    <w:rsid w:val="002D0413"/>
    <w:rsid w:val="002D1733"/>
    <w:rsid w:val="002D6854"/>
    <w:rsid w:val="002D7F8F"/>
    <w:rsid w:val="00300916"/>
    <w:rsid w:val="00301182"/>
    <w:rsid w:val="00305D09"/>
    <w:rsid w:val="00313FC5"/>
    <w:rsid w:val="00335323"/>
    <w:rsid w:val="00341CA2"/>
    <w:rsid w:val="00370401"/>
    <w:rsid w:val="00372478"/>
    <w:rsid w:val="00372DF3"/>
    <w:rsid w:val="00374779"/>
    <w:rsid w:val="00374EDD"/>
    <w:rsid w:val="0037648A"/>
    <w:rsid w:val="0037652E"/>
    <w:rsid w:val="00393E53"/>
    <w:rsid w:val="003A1D82"/>
    <w:rsid w:val="003A6D1C"/>
    <w:rsid w:val="003B0F5B"/>
    <w:rsid w:val="003F76DF"/>
    <w:rsid w:val="00404027"/>
    <w:rsid w:val="0040753E"/>
    <w:rsid w:val="00417C62"/>
    <w:rsid w:val="00422206"/>
    <w:rsid w:val="00434BAF"/>
    <w:rsid w:val="00461F71"/>
    <w:rsid w:val="004640C6"/>
    <w:rsid w:val="00465600"/>
    <w:rsid w:val="00484815"/>
    <w:rsid w:val="00486E3D"/>
    <w:rsid w:val="00493788"/>
    <w:rsid w:val="004955B0"/>
    <w:rsid w:val="0049750B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E710F"/>
    <w:rsid w:val="004F013F"/>
    <w:rsid w:val="004F07B0"/>
    <w:rsid w:val="004F2774"/>
    <w:rsid w:val="004F2F72"/>
    <w:rsid w:val="00516BD9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C0AF3"/>
    <w:rsid w:val="005C463D"/>
    <w:rsid w:val="005C5B5A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8003C"/>
    <w:rsid w:val="00687F93"/>
    <w:rsid w:val="006978EC"/>
    <w:rsid w:val="006A594D"/>
    <w:rsid w:val="006C224B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16B21"/>
    <w:rsid w:val="0072248F"/>
    <w:rsid w:val="00731668"/>
    <w:rsid w:val="00752989"/>
    <w:rsid w:val="00770A13"/>
    <w:rsid w:val="00776EA4"/>
    <w:rsid w:val="00790BAF"/>
    <w:rsid w:val="007A2A61"/>
    <w:rsid w:val="007C1C91"/>
    <w:rsid w:val="007D22BE"/>
    <w:rsid w:val="007D54C7"/>
    <w:rsid w:val="007E6EE8"/>
    <w:rsid w:val="007E75A8"/>
    <w:rsid w:val="0080157E"/>
    <w:rsid w:val="00803D4B"/>
    <w:rsid w:val="0080770B"/>
    <w:rsid w:val="00821720"/>
    <w:rsid w:val="00821A0D"/>
    <w:rsid w:val="0083304C"/>
    <w:rsid w:val="0083449B"/>
    <w:rsid w:val="0085258F"/>
    <w:rsid w:val="00873C4F"/>
    <w:rsid w:val="008748EF"/>
    <w:rsid w:val="00886D15"/>
    <w:rsid w:val="008951B4"/>
    <w:rsid w:val="008B41DF"/>
    <w:rsid w:val="008C2424"/>
    <w:rsid w:val="008C4E82"/>
    <w:rsid w:val="008C53AD"/>
    <w:rsid w:val="008D2532"/>
    <w:rsid w:val="008D5364"/>
    <w:rsid w:val="008D779E"/>
    <w:rsid w:val="008E42DF"/>
    <w:rsid w:val="00914B81"/>
    <w:rsid w:val="00917E22"/>
    <w:rsid w:val="00936EFB"/>
    <w:rsid w:val="00944DBA"/>
    <w:rsid w:val="00951208"/>
    <w:rsid w:val="009955A5"/>
    <w:rsid w:val="009A3074"/>
    <w:rsid w:val="009B1D5B"/>
    <w:rsid w:val="009B4620"/>
    <w:rsid w:val="009C318C"/>
    <w:rsid w:val="009D16A4"/>
    <w:rsid w:val="009D21A0"/>
    <w:rsid w:val="009E35E9"/>
    <w:rsid w:val="009F3C27"/>
    <w:rsid w:val="00A03E68"/>
    <w:rsid w:val="00A243FB"/>
    <w:rsid w:val="00A30DF2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07B3"/>
    <w:rsid w:val="00AD6E21"/>
    <w:rsid w:val="00AE75A9"/>
    <w:rsid w:val="00AF3483"/>
    <w:rsid w:val="00B0189F"/>
    <w:rsid w:val="00B16B3C"/>
    <w:rsid w:val="00B17EF2"/>
    <w:rsid w:val="00B24FA6"/>
    <w:rsid w:val="00B27E5C"/>
    <w:rsid w:val="00B47EDD"/>
    <w:rsid w:val="00B5089A"/>
    <w:rsid w:val="00B53D1D"/>
    <w:rsid w:val="00B87841"/>
    <w:rsid w:val="00BA2BE1"/>
    <w:rsid w:val="00BB2174"/>
    <w:rsid w:val="00BC6144"/>
    <w:rsid w:val="00BD01F0"/>
    <w:rsid w:val="00BD1344"/>
    <w:rsid w:val="00BD4B53"/>
    <w:rsid w:val="00BD7C39"/>
    <w:rsid w:val="00BE3E5D"/>
    <w:rsid w:val="00BE7549"/>
    <w:rsid w:val="00BF0EEF"/>
    <w:rsid w:val="00BF5335"/>
    <w:rsid w:val="00BF59F5"/>
    <w:rsid w:val="00C102F3"/>
    <w:rsid w:val="00C231C1"/>
    <w:rsid w:val="00C56B85"/>
    <w:rsid w:val="00C57625"/>
    <w:rsid w:val="00C823B3"/>
    <w:rsid w:val="00C84CA8"/>
    <w:rsid w:val="00C866F8"/>
    <w:rsid w:val="00CA0BFE"/>
    <w:rsid w:val="00CA74ED"/>
    <w:rsid w:val="00CB6E1B"/>
    <w:rsid w:val="00CC42EA"/>
    <w:rsid w:val="00CC622E"/>
    <w:rsid w:val="00CD0154"/>
    <w:rsid w:val="00CD0344"/>
    <w:rsid w:val="00D02C0F"/>
    <w:rsid w:val="00D12D8D"/>
    <w:rsid w:val="00D131A2"/>
    <w:rsid w:val="00D2025C"/>
    <w:rsid w:val="00D47202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04D88"/>
    <w:rsid w:val="00E10FAE"/>
    <w:rsid w:val="00E111BD"/>
    <w:rsid w:val="00E17006"/>
    <w:rsid w:val="00E2326B"/>
    <w:rsid w:val="00E24C7B"/>
    <w:rsid w:val="00E2778C"/>
    <w:rsid w:val="00E30D7A"/>
    <w:rsid w:val="00E55A61"/>
    <w:rsid w:val="00E63F19"/>
    <w:rsid w:val="00E6776B"/>
    <w:rsid w:val="00E745AE"/>
    <w:rsid w:val="00EA5466"/>
    <w:rsid w:val="00EB7058"/>
    <w:rsid w:val="00ED7F1D"/>
    <w:rsid w:val="00EF4AD1"/>
    <w:rsid w:val="00F01BC8"/>
    <w:rsid w:val="00F105B5"/>
    <w:rsid w:val="00F1469F"/>
    <w:rsid w:val="00F25394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962A3"/>
    <w:rsid w:val="00FA1476"/>
    <w:rsid w:val="00FB7CCF"/>
    <w:rsid w:val="00FC2480"/>
    <w:rsid w:val="00FC2B11"/>
    <w:rsid w:val="00FC4E65"/>
    <w:rsid w:val="00FD1E18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32A1-FAE4-4617-9E5F-D1C29CA4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31</cp:revision>
  <cp:lastPrinted>2021-02-09T07:49:00Z</cp:lastPrinted>
  <dcterms:created xsi:type="dcterms:W3CDTF">2022-10-06T12:58:00Z</dcterms:created>
  <dcterms:modified xsi:type="dcterms:W3CDTF">2024-03-01T08:21:00Z</dcterms:modified>
</cp:coreProperties>
</file>