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E8" w:rsidRDefault="007E6EE8" w:rsidP="00E10FAE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noProof/>
          <w:sz w:val="28"/>
          <w:szCs w:val="28"/>
          <w:lang w:eastAsia="ru-RU"/>
        </w:rPr>
      </w:pPr>
    </w:p>
    <w:p w:rsidR="001C51DA" w:rsidRPr="00821A0D" w:rsidRDefault="0065211B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65211B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3B0F5B">
        <w:rPr>
          <w:b/>
          <w:i/>
          <w:sz w:val="32"/>
          <w:szCs w:val="32"/>
          <w:lang w:eastAsia="ru-RU"/>
        </w:rPr>
        <w:t>Сериковского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E10FAE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E10FAE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:rsidR="00A4243B" w:rsidRPr="00E10FAE" w:rsidRDefault="00A4243B" w:rsidP="00E10FAE">
      <w:pPr>
        <w:tabs>
          <w:tab w:val="left" w:pos="7230"/>
        </w:tabs>
        <w:suppressAutoHyphens w:val="0"/>
        <w:jc w:val="center"/>
        <w:rPr>
          <w:sz w:val="32"/>
          <w:szCs w:val="32"/>
          <w:lang w:eastAsia="ru-RU"/>
        </w:rPr>
      </w:pPr>
      <w:r w:rsidRPr="00E10FAE">
        <w:rPr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5A2A7F">
        <w:rPr>
          <w:b/>
          <w:sz w:val="28"/>
          <w:szCs w:val="28"/>
          <w:lang w:eastAsia="ru-RU"/>
        </w:rPr>
        <w:t>22.02.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4955B0">
        <w:rPr>
          <w:b/>
          <w:sz w:val="28"/>
          <w:szCs w:val="28"/>
          <w:lang w:eastAsia="ru-RU"/>
        </w:rPr>
        <w:t>3</w:t>
      </w:r>
      <w:r w:rsidR="001C51DA" w:rsidRPr="00821A0D">
        <w:rPr>
          <w:b/>
          <w:sz w:val="28"/>
          <w:szCs w:val="28"/>
          <w:lang w:eastAsia="ru-RU"/>
        </w:rPr>
        <w:t xml:space="preserve"> года   №</w:t>
      </w:r>
      <w:r w:rsidR="005A2A7F">
        <w:rPr>
          <w:b/>
          <w:sz w:val="28"/>
          <w:szCs w:val="28"/>
          <w:lang w:eastAsia="ru-RU"/>
        </w:rPr>
        <w:t>16</w:t>
      </w:r>
      <w:r w:rsidR="001C51DA" w:rsidRPr="00821A0D">
        <w:rPr>
          <w:b/>
          <w:sz w:val="28"/>
          <w:szCs w:val="28"/>
          <w:lang w:eastAsia="ru-RU"/>
        </w:rPr>
        <w:t xml:space="preserve"> 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3B0F5B">
        <w:rPr>
          <w:sz w:val="24"/>
          <w:szCs w:val="24"/>
          <w:lang w:eastAsia="ru-RU"/>
        </w:rPr>
        <w:t>Сериково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D95F09" w:rsidP="00140A84">
      <w:pPr>
        <w:ind w:right="353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О внесении изменений в постановление администрации Сериковского сельского поселения Бутурлиновского муниципального района Воронежской </w:t>
      </w:r>
      <w:r w:rsidRPr="00D95F09">
        <w:rPr>
          <w:b/>
          <w:iCs/>
          <w:sz w:val="28"/>
          <w:szCs w:val="28"/>
        </w:rPr>
        <w:t>области от 14.10.2022г.  № 39 «</w:t>
      </w:r>
      <w:r w:rsidR="006D7D95" w:rsidRPr="00D95F09">
        <w:rPr>
          <w:b/>
          <w:sz w:val="28"/>
          <w:szCs w:val="28"/>
        </w:rPr>
        <w:t xml:space="preserve">Об </w:t>
      </w:r>
      <w:r w:rsidR="001C51DA" w:rsidRPr="00D95F09">
        <w:rPr>
          <w:b/>
          <w:sz w:val="28"/>
          <w:szCs w:val="28"/>
        </w:rPr>
        <w:t xml:space="preserve"> утверждении муниципальной</w:t>
      </w:r>
      <w:r w:rsidR="001C51DA" w:rsidRPr="000456BB">
        <w:rPr>
          <w:b/>
          <w:sz w:val="28"/>
          <w:szCs w:val="28"/>
        </w:rPr>
        <w:t xml:space="preserve">  программы </w:t>
      </w:r>
      <w:r w:rsidR="003B0F5B">
        <w:rPr>
          <w:b/>
          <w:sz w:val="28"/>
          <w:szCs w:val="28"/>
        </w:rPr>
        <w:t>Сериковского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r w:rsidR="003B0F5B">
        <w:rPr>
          <w:b/>
          <w:sz w:val="28"/>
          <w:szCs w:val="28"/>
        </w:rPr>
        <w:t>Сериковского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3B0F5B">
        <w:rPr>
          <w:rFonts w:ascii="Times New Roman" w:hAnsi="Times New Roman" w:cs="Times New Roman"/>
          <w:sz w:val="28"/>
          <w:szCs w:val="28"/>
        </w:rPr>
        <w:t>Сериковского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E6EE8">
        <w:rPr>
          <w:rFonts w:ascii="Times New Roman" w:hAnsi="Times New Roman" w:cs="Times New Roman"/>
          <w:sz w:val="28"/>
          <w:szCs w:val="28"/>
        </w:rPr>
        <w:t xml:space="preserve">поселения, постановлением администрации </w:t>
      </w:r>
      <w:r w:rsidR="003B0F5B" w:rsidRPr="007E6EE8">
        <w:rPr>
          <w:rFonts w:ascii="Times New Roman" w:hAnsi="Times New Roman" w:cs="Times New Roman"/>
          <w:sz w:val="28"/>
          <w:szCs w:val="28"/>
        </w:rPr>
        <w:t>Сериковского</w:t>
      </w:r>
      <w:r w:rsidRPr="007E6EE8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7E6EE8" w:rsidRPr="007E6EE8">
        <w:rPr>
          <w:rFonts w:ascii="Times New Roman" w:hAnsi="Times New Roman" w:cs="Times New Roman"/>
          <w:sz w:val="28"/>
          <w:szCs w:val="28"/>
        </w:rPr>
        <w:t>от 14.10.2013 г. № 49 «Об утверждении порядка разработки, реализации и оценки эффективности муниципальных программ  Сериковского сельского поселения Бутурлиновского муниципального района Воронежской области», администрация Сериковского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2A7F1C" w:rsidRDefault="006D7D95" w:rsidP="006D7D95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C956F1">
        <w:rPr>
          <w:sz w:val="28"/>
          <w:szCs w:val="28"/>
        </w:rPr>
        <w:t xml:space="preserve">Внести изменения в </w:t>
      </w:r>
      <w:r w:rsidRPr="006D7D95">
        <w:rPr>
          <w:sz w:val="28"/>
          <w:szCs w:val="28"/>
        </w:rPr>
        <w:t>муниципальн</w:t>
      </w:r>
      <w:r w:rsidR="002A7F1C">
        <w:rPr>
          <w:sz w:val="28"/>
          <w:szCs w:val="28"/>
        </w:rPr>
        <w:t>ую</w:t>
      </w:r>
      <w:r w:rsidRPr="006D7D95">
        <w:rPr>
          <w:sz w:val="28"/>
          <w:szCs w:val="28"/>
        </w:rPr>
        <w:t xml:space="preserve">  программ</w:t>
      </w:r>
      <w:r w:rsidR="002A7F1C">
        <w:rPr>
          <w:sz w:val="28"/>
          <w:szCs w:val="28"/>
        </w:rPr>
        <w:t>у</w:t>
      </w:r>
      <w:bookmarkStart w:id="0" w:name="_GoBack"/>
      <w:bookmarkEnd w:id="0"/>
      <w:r w:rsidR="005A2A7F">
        <w:rPr>
          <w:sz w:val="28"/>
          <w:szCs w:val="28"/>
        </w:rPr>
        <w:t xml:space="preserve"> </w:t>
      </w:r>
      <w:r w:rsidR="003B0F5B">
        <w:rPr>
          <w:sz w:val="28"/>
          <w:szCs w:val="28"/>
        </w:rPr>
        <w:t>Сериковского</w:t>
      </w:r>
      <w:r w:rsidRPr="006D7D95">
        <w:rPr>
          <w:sz w:val="28"/>
          <w:szCs w:val="28"/>
        </w:rPr>
        <w:t xml:space="preserve"> сельского поселения Бутурлиновского муниципального района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6D7D9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6D7D95">
        <w:rPr>
          <w:sz w:val="28"/>
          <w:szCs w:val="28"/>
        </w:rPr>
        <w:t>» в 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5A2A7F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1415">
        <w:rPr>
          <w:sz w:val="28"/>
          <w:szCs w:val="28"/>
        </w:rPr>
        <w:t>2</w:t>
      </w:r>
      <w:r w:rsidR="00BD01F0">
        <w:rPr>
          <w:sz w:val="28"/>
          <w:szCs w:val="28"/>
        </w:rPr>
        <w:t>.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3B0F5B">
        <w:rPr>
          <w:sz w:val="28"/>
          <w:szCs w:val="28"/>
        </w:rPr>
        <w:t>Сериковского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3B0F5B">
        <w:rPr>
          <w:sz w:val="28"/>
          <w:szCs w:val="28"/>
        </w:rPr>
        <w:t>Сериковского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5A2A7F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Default="001C51DA" w:rsidP="00BD01F0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3B0F5B">
        <w:rPr>
          <w:rFonts w:ascii="Times New Roman" w:hAnsi="Times New Roman" w:cs="Times New Roman"/>
          <w:b w:val="0"/>
          <w:bCs w:val="0"/>
          <w:sz w:val="28"/>
          <w:szCs w:val="28"/>
        </w:rPr>
        <w:t>Сериковского</w:t>
      </w:r>
      <w:r w:rsidR="005A2A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</w:t>
      </w:r>
      <w:r w:rsidR="003B0F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В.П. Варычев</w:t>
      </w: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3B0F5B">
        <w:rPr>
          <w:sz w:val="28"/>
          <w:szCs w:val="28"/>
        </w:rPr>
        <w:t>Сериковского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5A2A7F">
        <w:rPr>
          <w:sz w:val="28"/>
          <w:szCs w:val="28"/>
        </w:rPr>
        <w:t xml:space="preserve"> 22.02.</w:t>
      </w:r>
      <w:r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4955B0">
        <w:rPr>
          <w:sz w:val="28"/>
          <w:szCs w:val="28"/>
        </w:rPr>
        <w:t>3</w:t>
      </w:r>
      <w:r w:rsidR="007F0562">
        <w:rPr>
          <w:sz w:val="28"/>
          <w:szCs w:val="28"/>
        </w:rPr>
        <w:t xml:space="preserve"> </w:t>
      </w:r>
      <w:r w:rsidRPr="00DC3358">
        <w:rPr>
          <w:sz w:val="28"/>
          <w:szCs w:val="28"/>
        </w:rPr>
        <w:t>г</w:t>
      </w:r>
      <w:r w:rsidR="00E10FAE">
        <w:rPr>
          <w:sz w:val="28"/>
          <w:szCs w:val="28"/>
        </w:rPr>
        <w:t>ода</w:t>
      </w:r>
      <w:r w:rsidRPr="00DC3358">
        <w:rPr>
          <w:sz w:val="28"/>
          <w:szCs w:val="28"/>
        </w:rPr>
        <w:t xml:space="preserve">  №</w:t>
      </w:r>
      <w:r w:rsidR="005A2A7F">
        <w:rPr>
          <w:sz w:val="28"/>
          <w:szCs w:val="28"/>
        </w:rPr>
        <w:t>16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3B0F5B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Сериковского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3B0F5B">
        <w:rPr>
          <w:b/>
          <w:sz w:val="28"/>
          <w:szCs w:val="28"/>
        </w:rPr>
        <w:t>Сериковского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72248F">
      <w:pPr>
        <w:rPr>
          <w:b/>
          <w:sz w:val="26"/>
          <w:szCs w:val="26"/>
        </w:rPr>
      </w:pPr>
    </w:p>
    <w:p w:rsidR="005A2A7F" w:rsidRDefault="005A2A7F" w:rsidP="0072248F">
      <w:pPr>
        <w:rPr>
          <w:b/>
          <w:sz w:val="26"/>
          <w:szCs w:val="26"/>
        </w:rPr>
      </w:pPr>
    </w:p>
    <w:p w:rsidR="005A2A7F" w:rsidRPr="00422206" w:rsidRDefault="005A2A7F" w:rsidP="0072248F">
      <w:pPr>
        <w:rPr>
          <w:b/>
          <w:sz w:val="26"/>
          <w:szCs w:val="26"/>
        </w:rPr>
      </w:pPr>
    </w:p>
    <w:p w:rsidR="00B87841" w:rsidRPr="00422206" w:rsidRDefault="00B87841" w:rsidP="00BD01F0">
      <w:pPr>
        <w:autoSpaceDE w:val="0"/>
        <w:rPr>
          <w:b/>
          <w:sz w:val="28"/>
          <w:szCs w:val="28"/>
        </w:rPr>
      </w:pPr>
    </w:p>
    <w:p w:rsidR="005A2A7F" w:rsidRPr="005A2A7F" w:rsidRDefault="00F105B5" w:rsidP="005A2A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3B0F5B">
        <w:rPr>
          <w:b/>
          <w:bCs/>
          <w:sz w:val="28"/>
          <w:szCs w:val="28"/>
        </w:rPr>
        <w:t>Сериковского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5A2A7F">
        <w:rPr>
          <w:b/>
          <w:sz w:val="28"/>
          <w:szCs w:val="28"/>
        </w:rPr>
        <w:t xml:space="preserve"> </w:t>
      </w:r>
      <w:r w:rsidR="003B0F5B">
        <w:rPr>
          <w:b/>
          <w:sz w:val="28"/>
          <w:szCs w:val="28"/>
        </w:rPr>
        <w:t>Сериковского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BD01F0">
      <w:pPr>
        <w:shd w:val="clear" w:color="auto" w:fill="FFFFFF"/>
        <w:rPr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9D16A4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9D16A4">
              <w:rPr>
                <w:sz w:val="28"/>
                <w:szCs w:val="28"/>
              </w:rPr>
              <w:t xml:space="preserve">Администрация </w:t>
            </w:r>
            <w:r w:rsidR="003B0F5B" w:rsidRPr="009D16A4">
              <w:rPr>
                <w:sz w:val="28"/>
                <w:szCs w:val="28"/>
              </w:rPr>
              <w:t>Сериковского</w:t>
            </w:r>
            <w:r w:rsidRPr="009D16A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9D16A4" w:rsidRDefault="00A734E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9D16A4"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68003C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9D16A4" w:rsidRDefault="00F105B5" w:rsidP="00A734E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D16A4">
              <w:rPr>
                <w:sz w:val="28"/>
                <w:szCs w:val="28"/>
              </w:rPr>
              <w:t xml:space="preserve">Администрация </w:t>
            </w:r>
            <w:r w:rsidR="003B0F5B" w:rsidRPr="009D16A4">
              <w:rPr>
                <w:sz w:val="28"/>
                <w:szCs w:val="28"/>
              </w:rPr>
              <w:t>Сериковского</w:t>
            </w:r>
            <w:r w:rsidRPr="009D16A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5F1357" w:rsidRPr="00422206" w:rsidTr="0068003C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 xml:space="preserve">Организация деятельности </w:t>
            </w:r>
            <w:r w:rsidR="0068003C">
              <w:rPr>
                <w:bCs/>
                <w:sz w:val="28"/>
                <w:szCs w:val="28"/>
              </w:rPr>
              <w:t>к</w:t>
            </w:r>
            <w:r w:rsidR="00752989" w:rsidRPr="00752989">
              <w:rPr>
                <w:bCs/>
                <w:sz w:val="28"/>
                <w:szCs w:val="28"/>
              </w:rPr>
              <w:t>луб</w:t>
            </w:r>
            <w:r w:rsidR="0068003C">
              <w:rPr>
                <w:bCs/>
                <w:sz w:val="28"/>
                <w:szCs w:val="28"/>
              </w:rPr>
              <w:t>а</w:t>
            </w:r>
            <w:r w:rsidR="005A2A7F">
              <w:rPr>
                <w:bCs/>
                <w:sz w:val="28"/>
                <w:szCs w:val="28"/>
              </w:rPr>
              <w:t xml:space="preserve"> </w:t>
            </w:r>
            <w:r w:rsidR="00752989" w:rsidRPr="00752989">
              <w:rPr>
                <w:bCs/>
                <w:sz w:val="28"/>
                <w:szCs w:val="28"/>
              </w:rPr>
              <w:t>Сериковского сельского поселения</w:t>
            </w:r>
            <w:r w:rsidR="009D16A4">
              <w:rPr>
                <w:bCs/>
                <w:sz w:val="28"/>
                <w:szCs w:val="28"/>
              </w:rPr>
              <w:t>.</w:t>
            </w:r>
          </w:p>
          <w:p w:rsidR="004F07B0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мероприятия:</w:t>
            </w:r>
          </w:p>
          <w:p w:rsidR="004F07B0" w:rsidRPr="004F07B0" w:rsidRDefault="004F07B0" w:rsidP="004F07B0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 w:rsidR="00B87841">
              <w:rPr>
                <w:bCs/>
                <w:sz w:val="28"/>
                <w:szCs w:val="28"/>
              </w:rPr>
              <w:t>Культурно-</w:t>
            </w:r>
            <w:r w:rsidR="005A2A7F">
              <w:rPr>
                <w:bCs/>
                <w:sz w:val="28"/>
                <w:szCs w:val="28"/>
              </w:rPr>
              <w:t xml:space="preserve"> </w:t>
            </w:r>
            <w:r w:rsidR="00B87841"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 w:rsidR="00B87841"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1C51DA" w:rsidRPr="00422206" w:rsidTr="0068003C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68003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</w:t>
            </w:r>
            <w:r w:rsidR="005A2A7F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досуговой деятельности </w:t>
            </w:r>
            <w:r w:rsidR="0068003C">
              <w:rPr>
                <w:sz w:val="28"/>
                <w:szCs w:val="28"/>
              </w:rPr>
              <w:t>к</w:t>
            </w:r>
            <w:r w:rsidR="00752989" w:rsidRPr="00752989">
              <w:rPr>
                <w:sz w:val="28"/>
                <w:szCs w:val="28"/>
              </w:rPr>
              <w:t>луб</w:t>
            </w:r>
            <w:r w:rsidR="0068003C">
              <w:rPr>
                <w:sz w:val="28"/>
                <w:szCs w:val="28"/>
              </w:rPr>
              <w:t>а</w:t>
            </w:r>
            <w:r w:rsidR="005A2A7F">
              <w:rPr>
                <w:sz w:val="28"/>
                <w:szCs w:val="28"/>
              </w:rPr>
              <w:t xml:space="preserve"> </w:t>
            </w:r>
            <w:r w:rsidR="00752989" w:rsidRPr="00752989">
              <w:rPr>
                <w:sz w:val="28"/>
                <w:szCs w:val="28"/>
              </w:rPr>
              <w:t>Сериковского сельского поселения</w:t>
            </w:r>
            <w:r>
              <w:rPr>
                <w:bCs/>
                <w:sz w:val="28"/>
                <w:szCs w:val="28"/>
                <w:lang w:eastAsia="ru-RU"/>
              </w:rPr>
              <w:t xml:space="preserve"> на территории </w:t>
            </w:r>
            <w:r w:rsidR="003B0F5B">
              <w:rPr>
                <w:bCs/>
                <w:sz w:val="28"/>
                <w:szCs w:val="28"/>
                <w:lang w:eastAsia="ru-RU"/>
              </w:rPr>
              <w:t>Сериковского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  <w:r w:rsidR="00BD01F0">
              <w:rPr>
                <w:sz w:val="28"/>
                <w:szCs w:val="28"/>
              </w:rPr>
              <w:t>;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 w:rsidR="0068003C">
              <w:rPr>
                <w:bCs/>
                <w:spacing w:val="2"/>
                <w:sz w:val="28"/>
                <w:szCs w:val="28"/>
                <w:lang w:eastAsia="ru-RU"/>
              </w:rPr>
              <w:t>к</w:t>
            </w:r>
            <w:r w:rsidR="00752989" w:rsidRPr="00752989">
              <w:rPr>
                <w:bCs/>
                <w:spacing w:val="2"/>
                <w:sz w:val="28"/>
                <w:szCs w:val="28"/>
                <w:lang w:eastAsia="ru-RU"/>
              </w:rPr>
              <w:t>луб</w:t>
            </w:r>
            <w:r w:rsidR="0068003C">
              <w:rPr>
                <w:bCs/>
                <w:spacing w:val="2"/>
                <w:sz w:val="28"/>
                <w:szCs w:val="28"/>
                <w:lang w:eastAsia="ru-RU"/>
              </w:rPr>
              <w:t>а</w:t>
            </w:r>
            <w:r w:rsidR="005A2A7F">
              <w:rPr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="00752989" w:rsidRPr="00752989">
              <w:rPr>
                <w:bCs/>
                <w:spacing w:val="2"/>
                <w:sz w:val="28"/>
                <w:szCs w:val="28"/>
                <w:lang w:eastAsia="ru-RU"/>
              </w:rPr>
              <w:t>Сериковского сельского поселения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BD01F0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0413" w:rsidRPr="00B47EDD">
              <w:rPr>
                <w:sz w:val="28"/>
                <w:szCs w:val="28"/>
              </w:rPr>
              <w:t>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>г</w:t>
            </w:r>
            <w:r w:rsidR="00BD01F0">
              <w:rPr>
                <w:sz w:val="28"/>
                <w:szCs w:val="28"/>
              </w:rPr>
              <w:t>.</w:t>
            </w:r>
            <w:r w:rsidR="00E745AE">
              <w:rPr>
                <w:sz w:val="28"/>
                <w:szCs w:val="28"/>
              </w:rPr>
              <w:t>г.</w:t>
            </w:r>
          </w:p>
        </w:tc>
      </w:tr>
      <w:tr w:rsidR="001C51DA" w:rsidRPr="00B17EF2" w:rsidTr="0068003C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897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897"/>
            </w:tblGrid>
            <w:tr w:rsidR="001C51DA" w:rsidRPr="00B17EF2" w:rsidTr="0068003C">
              <w:trPr>
                <w:trHeight w:val="1572"/>
                <w:jc w:val="center"/>
              </w:trPr>
              <w:tc>
                <w:tcPr>
                  <w:tcW w:w="6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752989">
                    <w:rPr>
                      <w:sz w:val="28"/>
                      <w:szCs w:val="28"/>
                    </w:rPr>
                    <w:t>2</w:t>
                  </w:r>
                  <w:r w:rsidR="004955B0">
                    <w:rPr>
                      <w:sz w:val="28"/>
                      <w:szCs w:val="28"/>
                    </w:rPr>
                    <w:t> 906,31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250526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752989">
                    <w:rPr>
                      <w:sz w:val="28"/>
                      <w:szCs w:val="28"/>
                    </w:rPr>
                    <w:t>0,00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752989">
                    <w:rPr>
                      <w:sz w:val="28"/>
                      <w:szCs w:val="28"/>
                    </w:rPr>
                    <w:t>2</w:t>
                  </w:r>
                  <w:r w:rsidR="004955B0">
                    <w:rPr>
                      <w:sz w:val="28"/>
                      <w:szCs w:val="28"/>
                    </w:rPr>
                    <w:t> 906,31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371"/>
                    <w:gridCol w:w="1417"/>
                    <w:gridCol w:w="1560"/>
                    <w:gridCol w:w="1559"/>
                  </w:tblGrid>
                  <w:tr w:rsidR="00080C8F" w:rsidTr="0068003C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 w:rsidP="00BD01F0">
                        <w:pPr>
                          <w:suppressAutoHyphens w:val="0"/>
                          <w:jc w:val="center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4955B0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409,11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4955B0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409,11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4955B0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437,40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4955B0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437,40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4955B0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457,00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4955B0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457,00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295,92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752989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295,92</w:t>
                        </w:r>
                      </w:p>
                    </w:tc>
                  </w:tr>
                  <w:tr w:rsidR="00752989" w:rsidTr="0068003C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307,76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752989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307,76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320,07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752989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320,07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332,87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752989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332,87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346,18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752989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346,18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</w:t>
            </w:r>
            <w:r w:rsidRPr="00B47EDD">
              <w:rPr>
                <w:sz w:val="28"/>
                <w:szCs w:val="28"/>
              </w:rPr>
              <w:lastRenderedPageBreak/>
              <w:t>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3B0F5B">
              <w:rPr>
                <w:sz w:val="28"/>
                <w:szCs w:val="28"/>
              </w:rPr>
              <w:t>Сериковского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5A2A7F">
              <w:rPr>
                <w:sz w:val="28"/>
                <w:szCs w:val="28"/>
              </w:rPr>
              <w:t xml:space="preserve"> </w:t>
            </w:r>
            <w:r w:rsidR="0068003C">
              <w:rPr>
                <w:sz w:val="28"/>
                <w:szCs w:val="28"/>
              </w:rPr>
              <w:t xml:space="preserve">улучшение </w:t>
            </w:r>
            <w:r w:rsidR="00BD4B53" w:rsidRPr="00B47EDD">
              <w:rPr>
                <w:sz w:val="28"/>
                <w:szCs w:val="28"/>
              </w:rPr>
              <w:t>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3B0F5B">
              <w:rPr>
                <w:sz w:val="28"/>
                <w:szCs w:val="28"/>
              </w:rPr>
              <w:t>Сериковского</w:t>
            </w:r>
            <w:r w:rsidR="00D9142E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3B0F5B">
              <w:rPr>
                <w:bCs/>
                <w:sz w:val="28"/>
                <w:szCs w:val="28"/>
              </w:rPr>
              <w:t>Сериковского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B0F5B">
              <w:rPr>
                <w:bCs/>
                <w:sz w:val="28"/>
                <w:szCs w:val="28"/>
              </w:rPr>
              <w:t>Сериково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>число зрителей на культурно-</w:t>
            </w:r>
            <w:r w:rsidR="005A2A7F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3B0F5B">
              <w:rPr>
                <w:sz w:val="28"/>
                <w:szCs w:val="28"/>
              </w:rPr>
              <w:t>Сериковского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C823B3" w:rsidRDefault="00C823B3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Pr="00547106" w:rsidRDefault="004F07B0" w:rsidP="00776EA4">
      <w:pPr>
        <w:suppressAutoHyphens w:val="0"/>
        <w:snapToGrid w:val="0"/>
        <w:spacing w:line="276" w:lineRule="auto"/>
        <w:ind w:right="-1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Организация </w:t>
      </w:r>
      <w:r w:rsidRPr="00547106">
        <w:rPr>
          <w:b/>
          <w:bCs/>
          <w:iCs/>
          <w:sz w:val="28"/>
          <w:szCs w:val="28"/>
        </w:rPr>
        <w:t xml:space="preserve">деятельности </w:t>
      </w:r>
      <w:r w:rsidR="008C53AD">
        <w:rPr>
          <w:b/>
          <w:bCs/>
          <w:iCs/>
          <w:sz w:val="28"/>
          <w:szCs w:val="28"/>
        </w:rPr>
        <w:t>к</w:t>
      </w:r>
      <w:r w:rsidR="00547106" w:rsidRPr="00547106">
        <w:rPr>
          <w:b/>
          <w:bCs/>
          <w:spacing w:val="2"/>
          <w:sz w:val="28"/>
          <w:szCs w:val="28"/>
          <w:lang w:eastAsia="ru-RU"/>
        </w:rPr>
        <w:t>луб</w:t>
      </w:r>
      <w:r w:rsidR="008C53AD">
        <w:rPr>
          <w:b/>
          <w:bCs/>
          <w:spacing w:val="2"/>
          <w:sz w:val="28"/>
          <w:szCs w:val="28"/>
          <w:lang w:eastAsia="ru-RU"/>
        </w:rPr>
        <w:t>а</w:t>
      </w:r>
      <w:r w:rsidR="005A2A7F">
        <w:rPr>
          <w:b/>
          <w:bCs/>
          <w:spacing w:val="2"/>
          <w:sz w:val="28"/>
          <w:szCs w:val="28"/>
          <w:lang w:eastAsia="ru-RU"/>
        </w:rPr>
        <w:t xml:space="preserve"> </w:t>
      </w:r>
      <w:r w:rsidR="00776EA4">
        <w:rPr>
          <w:b/>
          <w:bCs/>
          <w:spacing w:val="2"/>
          <w:sz w:val="28"/>
          <w:szCs w:val="28"/>
          <w:lang w:eastAsia="ru-RU"/>
        </w:rPr>
        <w:t xml:space="preserve">Сериковского сельского </w:t>
      </w:r>
      <w:r w:rsidR="00547106" w:rsidRPr="00547106">
        <w:rPr>
          <w:b/>
          <w:bCs/>
          <w:spacing w:val="2"/>
          <w:sz w:val="28"/>
          <w:szCs w:val="28"/>
          <w:lang w:eastAsia="ru-RU"/>
        </w:rPr>
        <w:t>поселения</w:t>
      </w:r>
      <w:r w:rsidRPr="00547106"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313FC5" w:rsidP="005471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</w:t>
            </w:r>
            <w:r w:rsidR="005A2A7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8C53A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5A2A7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8C53AD">
              <w:rPr>
                <w:bCs/>
                <w:sz w:val="28"/>
                <w:szCs w:val="28"/>
                <w:lang w:eastAsia="ru-RU"/>
              </w:rPr>
              <w:t>клуба</w:t>
            </w:r>
            <w:r w:rsidR="005A2A7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3B0F5B">
              <w:rPr>
                <w:bCs/>
                <w:sz w:val="28"/>
                <w:szCs w:val="28"/>
                <w:lang w:eastAsia="ru-RU"/>
              </w:rPr>
              <w:t>Сериковского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 w:rsidR="008C53AD">
              <w:rPr>
                <w:bCs/>
                <w:sz w:val="28"/>
                <w:szCs w:val="28"/>
                <w:lang w:eastAsia="ru-RU"/>
              </w:rPr>
              <w:t xml:space="preserve"> поселения</w:t>
            </w:r>
            <w:r>
              <w:rPr>
                <w:bCs/>
                <w:sz w:val="28"/>
                <w:szCs w:val="28"/>
                <w:lang w:eastAsia="ru-RU"/>
              </w:rPr>
              <w:t>, развитие культурно-</w:t>
            </w:r>
            <w:r w:rsidR="005A2A7F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 w:rsidR="008C53AD">
              <w:rPr>
                <w:bCs/>
                <w:spacing w:val="2"/>
                <w:sz w:val="28"/>
                <w:szCs w:val="28"/>
                <w:lang w:eastAsia="ru-RU"/>
              </w:rPr>
              <w:t>к</w:t>
            </w:r>
            <w:r w:rsidR="00313FC5">
              <w:rPr>
                <w:bCs/>
                <w:spacing w:val="2"/>
                <w:sz w:val="28"/>
                <w:szCs w:val="28"/>
                <w:lang w:eastAsia="ru-RU"/>
              </w:rPr>
              <w:t>луб</w:t>
            </w:r>
            <w:r w:rsidR="008C53AD">
              <w:rPr>
                <w:bCs/>
                <w:spacing w:val="2"/>
                <w:sz w:val="28"/>
                <w:szCs w:val="28"/>
                <w:lang w:eastAsia="ru-RU"/>
              </w:rPr>
              <w:t>а</w:t>
            </w:r>
            <w:r w:rsidR="00313FC5">
              <w:rPr>
                <w:bCs/>
                <w:spacing w:val="2"/>
                <w:sz w:val="28"/>
                <w:szCs w:val="28"/>
                <w:lang w:eastAsia="ru-RU"/>
              </w:rPr>
              <w:t>Сериковского сельского поселения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  <w:r w:rsidR="00D9142E">
              <w:rPr>
                <w:sz w:val="28"/>
                <w:szCs w:val="28"/>
              </w:rPr>
              <w:t>;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  <w:r w:rsidR="00D9142E">
              <w:rPr>
                <w:sz w:val="28"/>
                <w:szCs w:val="28"/>
              </w:rPr>
              <w:t>»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>г</w:t>
            </w:r>
            <w:r w:rsidR="00D9142E">
              <w:rPr>
                <w:sz w:val="28"/>
                <w:szCs w:val="28"/>
              </w:rPr>
              <w:t>.г.</w:t>
            </w:r>
          </w:p>
        </w:tc>
      </w:tr>
      <w:tr w:rsidR="004F07B0" w:rsidRPr="00B17EF2" w:rsidTr="00372DF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313FC5">
                    <w:rPr>
                      <w:sz w:val="28"/>
                      <w:szCs w:val="28"/>
                    </w:rPr>
                    <w:t xml:space="preserve"> 2</w:t>
                  </w:r>
                  <w:r w:rsidR="004955B0">
                    <w:rPr>
                      <w:sz w:val="28"/>
                      <w:szCs w:val="28"/>
                    </w:rPr>
                    <w:t> 906,31</w:t>
                  </w:r>
                  <w:r w:rsidRPr="00B47EDD">
                    <w:rPr>
                      <w:sz w:val="28"/>
                      <w:szCs w:val="28"/>
                    </w:rPr>
                    <w:t>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372DF3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313FC5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313FC5">
                    <w:rPr>
                      <w:sz w:val="28"/>
                      <w:szCs w:val="28"/>
                    </w:rPr>
                    <w:t>2</w:t>
                  </w:r>
                  <w:r w:rsidR="004955B0">
                    <w:rPr>
                      <w:sz w:val="28"/>
                      <w:szCs w:val="28"/>
                    </w:rPr>
                    <w:t> 906,31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04"/>
                    <w:gridCol w:w="1417"/>
                    <w:gridCol w:w="1560"/>
                    <w:gridCol w:w="1417"/>
                  </w:tblGrid>
                  <w:tr w:rsidR="004F07B0" w:rsidTr="00372DF3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A03E68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1F171D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4955B0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409,11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4955B0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409,11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4955B0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437,40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4955B0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437,40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4955B0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457,00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4955B0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457,00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295,92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295,92</w:t>
                        </w:r>
                      </w:p>
                    </w:tc>
                  </w:tr>
                  <w:tr w:rsidR="00313FC5" w:rsidTr="00372DF3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307,76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307,76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320,07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320,07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332,87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332,87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346,18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346,18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3B0F5B">
              <w:rPr>
                <w:sz w:val="28"/>
                <w:szCs w:val="28"/>
              </w:rPr>
              <w:t>Сериковского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формирование правильной ценностной ориентации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lastRenderedPageBreak/>
              <w:t>подрастающего поколения,улучшение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3B0F5B">
              <w:rPr>
                <w:sz w:val="28"/>
                <w:szCs w:val="28"/>
              </w:rPr>
              <w:t>Сериковского</w:t>
            </w:r>
            <w:r w:rsidR="00372DF3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3B0F5B">
              <w:rPr>
                <w:bCs/>
                <w:sz w:val="28"/>
                <w:szCs w:val="28"/>
              </w:rPr>
              <w:t>Сериковского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B0F5B">
              <w:rPr>
                <w:bCs/>
                <w:sz w:val="28"/>
                <w:szCs w:val="28"/>
              </w:rPr>
              <w:t>Сериково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3B0F5B">
              <w:rPr>
                <w:sz w:val="28"/>
                <w:szCs w:val="28"/>
              </w:rPr>
              <w:t>Сериковского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</w:t>
      </w:r>
      <w:r w:rsidR="00752989">
        <w:rPr>
          <w:sz w:val="28"/>
          <w:szCs w:val="28"/>
        </w:rPr>
        <w:t>Клуб Сериковского сельского поселения</w:t>
      </w:r>
      <w:r w:rsidRPr="001F016E">
        <w:rPr>
          <w:sz w:val="28"/>
          <w:szCs w:val="28"/>
        </w:rPr>
        <w:t xml:space="preserve">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</w:t>
      </w:r>
      <w:r w:rsidRPr="00C24AC7">
        <w:rPr>
          <w:sz w:val="28"/>
          <w:szCs w:val="28"/>
        </w:rPr>
        <w:lastRenderedPageBreak/>
        <w:t>отстает от требований современности и нуждается в укреплении и совершенствовании.В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 w:rsidR="00372DF3">
        <w:rPr>
          <w:sz w:val="28"/>
          <w:szCs w:val="28"/>
        </w:rPr>
        <w:t>.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3B0F5B">
        <w:rPr>
          <w:sz w:val="28"/>
          <w:szCs w:val="28"/>
        </w:rPr>
        <w:t>Сериковского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</w:t>
      </w:r>
      <w:r w:rsidR="00313FC5">
        <w:rPr>
          <w:sz w:val="28"/>
          <w:szCs w:val="28"/>
        </w:rPr>
        <w:t>клуба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313FC5">
        <w:rPr>
          <w:sz w:val="28"/>
          <w:szCs w:val="28"/>
        </w:rPr>
        <w:t>Сериковско</w:t>
      </w:r>
      <w:r w:rsidR="00372DF3">
        <w:rPr>
          <w:sz w:val="28"/>
          <w:szCs w:val="28"/>
        </w:rPr>
        <w:t>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313FC5">
        <w:rPr>
          <w:color w:val="000000"/>
          <w:sz w:val="28"/>
          <w:szCs w:val="28"/>
          <w:lang w:eastAsia="ru-RU"/>
        </w:rPr>
        <w:t>Сериков</w:t>
      </w:r>
      <w:r>
        <w:rPr>
          <w:color w:val="000000"/>
          <w:sz w:val="28"/>
          <w:szCs w:val="28"/>
          <w:lang w:eastAsia="ru-RU"/>
        </w:rPr>
        <w:t>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3B0F5B">
        <w:rPr>
          <w:spacing w:val="2"/>
          <w:sz w:val="28"/>
          <w:szCs w:val="28"/>
          <w:lang w:eastAsia="ru-RU"/>
        </w:rPr>
        <w:t>Сериковского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563BC3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повышение социального статуса </w:t>
      </w:r>
      <w:r w:rsidR="008C53AD">
        <w:rPr>
          <w:iCs/>
          <w:spacing w:val="2"/>
          <w:sz w:val="28"/>
          <w:szCs w:val="28"/>
          <w:lang w:eastAsia="ru-RU"/>
        </w:rPr>
        <w:t>клуба Сериковского сельского поселения</w:t>
      </w:r>
      <w:r w:rsidRPr="001F016E">
        <w:rPr>
          <w:iCs/>
          <w:spacing w:val="2"/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 w:rsidR="00563BC3">
        <w:rPr>
          <w:sz w:val="28"/>
          <w:szCs w:val="28"/>
          <w:lang w:eastAsia="ru-RU"/>
        </w:rPr>
        <w:t>хническое переоснащение отрасли;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171D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301182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E63F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E63F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5C463D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</w:tr>
      <w:tr w:rsidR="009B4620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620" w:rsidRDefault="009B4620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Pr="00422206" w:rsidRDefault="009B46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620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620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620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9B4620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B46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9758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9B4620">
      <w:pPr>
        <w:suppressAutoHyphens w:val="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3B0F5B">
        <w:rPr>
          <w:sz w:val="28"/>
          <w:szCs w:val="28"/>
          <w:lang w:eastAsia="ru-RU"/>
        </w:rPr>
        <w:t>Сериковского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3B0F5B">
        <w:rPr>
          <w:sz w:val="28"/>
          <w:szCs w:val="28"/>
          <w:lang w:eastAsia="ru-RU"/>
        </w:rPr>
        <w:t>Сериково</w:t>
      </w:r>
      <w:r w:rsidRPr="001F016E">
        <w:rPr>
          <w:sz w:val="28"/>
          <w:szCs w:val="28"/>
          <w:lang w:eastAsia="ru-RU"/>
        </w:rPr>
        <w:t>;</w:t>
      </w:r>
    </w:p>
    <w:p w:rsidR="00563BC3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</w:t>
      </w:r>
      <w:r w:rsidR="00563BC3">
        <w:rPr>
          <w:sz w:val="28"/>
          <w:szCs w:val="28"/>
          <w:lang w:eastAsia="ru-RU"/>
        </w:rPr>
        <w:t>ической оснащенности учреждения;</w:t>
      </w:r>
    </w:p>
    <w:p w:rsidR="001C51DA" w:rsidRPr="00422206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3B0F5B">
        <w:rPr>
          <w:sz w:val="28"/>
          <w:szCs w:val="28"/>
          <w:lang w:eastAsia="ru-RU"/>
        </w:rPr>
        <w:t>Сериковского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563BC3">
      <w:pPr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 xml:space="preserve">Культурно-досуговая деятельность </w:t>
      </w:r>
      <w:r w:rsidR="00563BC3">
        <w:rPr>
          <w:sz w:val="28"/>
          <w:szCs w:val="28"/>
        </w:rPr>
        <w:t>и развитие народного творчества.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529" w:type="dxa"/>
        <w:jc w:val="center"/>
        <w:tblLayout w:type="fixed"/>
        <w:tblLook w:val="0000"/>
      </w:tblPr>
      <w:tblGrid>
        <w:gridCol w:w="567"/>
        <w:gridCol w:w="2062"/>
        <w:gridCol w:w="1134"/>
        <w:gridCol w:w="1112"/>
        <w:gridCol w:w="1134"/>
        <w:gridCol w:w="1134"/>
        <w:gridCol w:w="1134"/>
        <w:gridCol w:w="1134"/>
        <w:gridCol w:w="1134"/>
        <w:gridCol w:w="1134"/>
        <w:gridCol w:w="3850"/>
      </w:tblGrid>
      <w:tr w:rsidR="001C51DA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4955B0" w:rsidP="001D183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4955B0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4955B0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BF5335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51208">
              <w:rPr>
                <w:sz w:val="26"/>
                <w:szCs w:val="26"/>
              </w:rPr>
              <w:t>,</w:t>
            </w:r>
            <w:r w:rsidR="0080157E">
              <w:rPr>
                <w:sz w:val="26"/>
                <w:szCs w:val="26"/>
              </w:rPr>
              <w:t>0</w:t>
            </w:r>
            <w:r w:rsidR="0095120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BF5335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5120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95120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BF5335" w:rsidP="009C318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51208">
              <w:rPr>
                <w:sz w:val="26"/>
                <w:szCs w:val="26"/>
              </w:rPr>
              <w:t>,</w:t>
            </w:r>
            <w:r w:rsidR="009C318C">
              <w:rPr>
                <w:sz w:val="26"/>
                <w:szCs w:val="26"/>
              </w:rPr>
              <w:t>5</w:t>
            </w:r>
            <w:r w:rsidR="0095120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BF5335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C318C">
              <w:rPr>
                <w:sz w:val="26"/>
                <w:szCs w:val="26"/>
              </w:rPr>
              <w:t>,7</w:t>
            </w:r>
            <w:r w:rsidR="0095120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BF5335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51208">
              <w:rPr>
                <w:sz w:val="26"/>
                <w:szCs w:val="26"/>
              </w:rPr>
              <w:t>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4955B0" w:rsidP="00261CD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4955B0" w:rsidP="00261CD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4955B0" w:rsidP="00261CD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261CDB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261CDB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261CDB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261CDB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261CDB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135,72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4955B0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D47202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>3,11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4955B0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223,40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4955B0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222,00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F5335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121,14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BF5335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125,99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BF5335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F5335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136,27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F5335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141,72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61CDB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4955B0">
              <w:rPr>
                <w:sz w:val="26"/>
                <w:szCs w:val="26"/>
              </w:rPr>
              <w:t>6,00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C5B5A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C5B5A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261CDB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261CDB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261CDB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261CDB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261CDB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204,46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F5335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</w:t>
            </w:r>
            <w:r w:rsidR="004955B0">
              <w:rPr>
                <w:i/>
                <w:sz w:val="26"/>
                <w:szCs w:val="26"/>
              </w:rPr>
              <w:t>6,00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C5B5A" w:rsidP="008C4E8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214,00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C5B5A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F5335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174,78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BF5335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BF5335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189,04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F5335" w:rsidP="00F442C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196,60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F5335" w:rsidP="00BF533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204,46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42C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4955B0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409,11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5C5B5A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5C5B5A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BF5335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295,92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BF5335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307,76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BF5335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BF5335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332,87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BF5335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346,18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5F1357" w:rsidRDefault="00285D92" w:rsidP="005A1701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5A1701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 xml:space="preserve">Подпрограмма «Организация деятельности </w:t>
      </w:r>
      <w:r w:rsidR="00374779">
        <w:rPr>
          <w:sz w:val="28"/>
          <w:szCs w:val="28"/>
        </w:rPr>
        <w:t>клуба Сериковского сельского поселения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3B0F5B">
        <w:rPr>
          <w:sz w:val="28"/>
          <w:szCs w:val="28"/>
        </w:rPr>
        <w:t>Сериковского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3B0F5B">
        <w:rPr>
          <w:sz w:val="28"/>
          <w:szCs w:val="28"/>
        </w:rPr>
        <w:t>Сериково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услуг  населению организациями культуры - </w:t>
      </w:r>
      <w:r w:rsidR="009D16A4">
        <w:rPr>
          <w:sz w:val="28"/>
          <w:szCs w:val="28"/>
        </w:rPr>
        <w:t>клубом</w:t>
      </w:r>
      <w:r>
        <w:rPr>
          <w:sz w:val="28"/>
          <w:szCs w:val="28"/>
        </w:rPr>
        <w:t>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обновление и пополнение материально-технической базы </w:t>
      </w:r>
      <w:r w:rsidR="009D16A4">
        <w:rPr>
          <w:sz w:val="28"/>
          <w:szCs w:val="28"/>
        </w:rPr>
        <w:t>клуба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</w:t>
      </w:r>
      <w:r w:rsidR="009D16A4">
        <w:rPr>
          <w:sz w:val="28"/>
          <w:szCs w:val="28"/>
        </w:rPr>
        <w:t>клубе</w:t>
      </w:r>
      <w:r w:rsidR="005A1701">
        <w:rPr>
          <w:sz w:val="28"/>
          <w:szCs w:val="28"/>
        </w:rPr>
        <w:t>.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567B6F" w:rsidRDefault="001C51DA" w:rsidP="00567B6F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tbl>
      <w:tblPr>
        <w:tblpPr w:leftFromText="180" w:rightFromText="180" w:vertAnchor="text" w:horzAnchor="page" w:tblpXSpec="center" w:tblpY="116"/>
        <w:tblW w:w="13433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C51DA" w:rsidRPr="00341CA2" w:rsidTr="005A1701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A1701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C5B5A">
              <w:rPr>
                <w:sz w:val="26"/>
                <w:szCs w:val="26"/>
              </w:rPr>
              <w:t>906,31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C5B5A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C5B5A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C5B5A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374779" w:rsidP="006C7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346,18</w:t>
            </w: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5C5B5A">
              <w:rPr>
                <w:i/>
                <w:sz w:val="26"/>
                <w:szCs w:val="26"/>
              </w:rPr>
              <w:t>906,31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C5B5A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409,11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C5B5A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437,40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C5B5A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295,92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307,76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320,07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332,87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346,18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6C4DCD">
      <w:pPr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5A2A7F">
        <w:rPr>
          <w:kern w:val="2"/>
          <w:sz w:val="28"/>
          <w:szCs w:val="28"/>
        </w:rPr>
        <w:t xml:space="preserve"> </w:t>
      </w:r>
      <w:r w:rsidR="003B0F5B">
        <w:rPr>
          <w:sz w:val="28"/>
          <w:szCs w:val="28"/>
        </w:rPr>
        <w:t>Сериковского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муниципальной программы, подпрограммы,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ответственного исполнителя, исполнителя - главного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567B6F">
        <w:trPr>
          <w:trHeight w:val="310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567B6F" w:rsidRDefault="00E24C7B" w:rsidP="00567B6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C866F8" w:rsidRPr="00F43428" w:rsidTr="00567B6F">
        <w:trPr>
          <w:trHeight w:val="346"/>
        </w:trPr>
        <w:tc>
          <w:tcPr>
            <w:tcW w:w="2552" w:type="dxa"/>
            <w:vMerge w:val="restart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C866F8" w:rsidRPr="000B7C8C" w:rsidRDefault="00C866F8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C866F8" w:rsidRPr="000B7C8C" w:rsidRDefault="00C866F8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5C5B5A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2906,31</w:t>
            </w:r>
          </w:p>
        </w:tc>
        <w:tc>
          <w:tcPr>
            <w:tcW w:w="992" w:type="dxa"/>
          </w:tcPr>
          <w:p w:rsidR="00C866F8" w:rsidRPr="00C866F8" w:rsidRDefault="005C5B5A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409,11</w:t>
            </w:r>
          </w:p>
        </w:tc>
        <w:tc>
          <w:tcPr>
            <w:tcW w:w="992" w:type="dxa"/>
          </w:tcPr>
          <w:p w:rsidR="00C866F8" w:rsidRPr="00C866F8" w:rsidRDefault="005C5B5A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437,40</w:t>
            </w:r>
          </w:p>
        </w:tc>
        <w:tc>
          <w:tcPr>
            <w:tcW w:w="1134" w:type="dxa"/>
          </w:tcPr>
          <w:p w:rsidR="00C866F8" w:rsidRPr="00C866F8" w:rsidRDefault="005C5B5A" w:rsidP="009D16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457,00</w:t>
            </w:r>
          </w:p>
        </w:tc>
        <w:tc>
          <w:tcPr>
            <w:tcW w:w="993" w:type="dxa"/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295,92</w:t>
            </w:r>
          </w:p>
        </w:tc>
        <w:tc>
          <w:tcPr>
            <w:tcW w:w="992" w:type="dxa"/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307,76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320,07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332,87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346,18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9D16A4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3B0F5B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711"/>
        </w:trPr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9D16A4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9D16A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5C0AF3" w:rsidRPr="000B7C8C" w:rsidRDefault="009D16A4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5C0AF3" w:rsidRPr="005C0AF3" w:rsidRDefault="005C5B5A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409,11</w:t>
            </w:r>
          </w:p>
        </w:tc>
        <w:tc>
          <w:tcPr>
            <w:tcW w:w="992" w:type="dxa"/>
          </w:tcPr>
          <w:p w:rsidR="005C0AF3" w:rsidRPr="005C0AF3" w:rsidRDefault="005C5B5A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437,40</w:t>
            </w:r>
          </w:p>
        </w:tc>
        <w:tc>
          <w:tcPr>
            <w:tcW w:w="1134" w:type="dxa"/>
          </w:tcPr>
          <w:p w:rsidR="005C0AF3" w:rsidRPr="005C0AF3" w:rsidRDefault="005C5B5A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457,00</w:t>
            </w:r>
          </w:p>
        </w:tc>
        <w:tc>
          <w:tcPr>
            <w:tcW w:w="993" w:type="dxa"/>
          </w:tcPr>
          <w:p w:rsidR="005C0AF3" w:rsidRPr="005C0AF3" w:rsidRDefault="00374779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295,92</w:t>
            </w:r>
          </w:p>
        </w:tc>
        <w:tc>
          <w:tcPr>
            <w:tcW w:w="992" w:type="dxa"/>
          </w:tcPr>
          <w:p w:rsidR="005C0AF3" w:rsidRPr="005C0AF3" w:rsidRDefault="00374779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307,76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374779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320,07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374779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332,87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374779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346,18</w:t>
            </w:r>
          </w:p>
        </w:tc>
      </w:tr>
      <w:tr w:rsidR="00C866F8" w:rsidRPr="00F43428" w:rsidTr="005C0AF3">
        <w:trPr>
          <w:trHeight w:val="347"/>
        </w:trPr>
        <w:tc>
          <w:tcPr>
            <w:tcW w:w="2552" w:type="dxa"/>
            <w:vMerge w:val="restart"/>
          </w:tcPr>
          <w:p w:rsidR="00C866F8" w:rsidRPr="006D3B08" w:rsidRDefault="00C866F8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C866F8" w:rsidRPr="006D3B08" w:rsidRDefault="00C866F8" w:rsidP="00C866F8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</w:t>
            </w:r>
            <w:r>
              <w:rPr>
                <w:b/>
                <w:kern w:val="2"/>
                <w:sz w:val="23"/>
                <w:szCs w:val="23"/>
              </w:rPr>
              <w:t>клуба Сериковского сельского поселения</w:t>
            </w:r>
          </w:p>
        </w:tc>
        <w:tc>
          <w:tcPr>
            <w:tcW w:w="2693" w:type="dxa"/>
          </w:tcPr>
          <w:p w:rsidR="00C866F8" w:rsidRPr="006D3B08" w:rsidRDefault="00C866F8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C866F8" w:rsidRPr="00C866F8" w:rsidRDefault="005C5B5A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409,11</w:t>
            </w:r>
          </w:p>
        </w:tc>
        <w:tc>
          <w:tcPr>
            <w:tcW w:w="992" w:type="dxa"/>
          </w:tcPr>
          <w:p w:rsidR="00C866F8" w:rsidRPr="00C866F8" w:rsidRDefault="005C5B5A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437,40</w:t>
            </w:r>
          </w:p>
        </w:tc>
        <w:tc>
          <w:tcPr>
            <w:tcW w:w="1134" w:type="dxa"/>
          </w:tcPr>
          <w:p w:rsidR="00C866F8" w:rsidRPr="00C866F8" w:rsidRDefault="005C5B5A" w:rsidP="009D16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457,00</w:t>
            </w:r>
          </w:p>
        </w:tc>
        <w:tc>
          <w:tcPr>
            <w:tcW w:w="993" w:type="dxa"/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295,92</w:t>
            </w:r>
          </w:p>
        </w:tc>
        <w:tc>
          <w:tcPr>
            <w:tcW w:w="992" w:type="dxa"/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307,76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320,07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332,87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346,18</w:t>
            </w:r>
          </w:p>
        </w:tc>
      </w:tr>
      <w:tr w:rsidR="00E24C7B" w:rsidRPr="00F43428" w:rsidTr="005C0AF3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24C7B" w:rsidRPr="006D3B08" w:rsidRDefault="00E24C7B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C866F8" w:rsidRPr="00F43428" w:rsidTr="005C0AF3">
        <w:trPr>
          <w:trHeight w:val="711"/>
        </w:trPr>
        <w:tc>
          <w:tcPr>
            <w:tcW w:w="2552" w:type="dxa"/>
            <w:vMerge/>
          </w:tcPr>
          <w:p w:rsidR="00C866F8" w:rsidRPr="006D3B08" w:rsidRDefault="00C866F8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C866F8" w:rsidRPr="006D3B08" w:rsidRDefault="00C866F8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C866F8" w:rsidRDefault="00C866F8" w:rsidP="00C866F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C866F8" w:rsidRDefault="009D16A4" w:rsidP="00C866F8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C866F8" w:rsidRPr="00C866F8" w:rsidRDefault="005C5B5A" w:rsidP="009D16A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409,11</w:t>
            </w:r>
          </w:p>
        </w:tc>
        <w:tc>
          <w:tcPr>
            <w:tcW w:w="992" w:type="dxa"/>
          </w:tcPr>
          <w:p w:rsidR="00C866F8" w:rsidRPr="00C866F8" w:rsidRDefault="005C5B5A" w:rsidP="009D16A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437,4</w:t>
            </w:r>
            <w:r w:rsidR="00D47202">
              <w:rPr>
                <w:rFonts w:ascii="Times New Roman" w:hAnsi="Times New Roman" w:cs="Times New Roman"/>
                <w:kern w:val="2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C866F8" w:rsidRPr="00C866F8" w:rsidRDefault="005C5B5A" w:rsidP="009D16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457,00</w:t>
            </w:r>
          </w:p>
        </w:tc>
        <w:tc>
          <w:tcPr>
            <w:tcW w:w="993" w:type="dxa"/>
          </w:tcPr>
          <w:p w:rsidR="00C866F8" w:rsidRPr="00C866F8" w:rsidRDefault="00C866F8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C866F8">
              <w:rPr>
                <w:kern w:val="2"/>
                <w:sz w:val="23"/>
                <w:szCs w:val="23"/>
              </w:rPr>
              <w:t>295,92</w:t>
            </w:r>
          </w:p>
        </w:tc>
        <w:tc>
          <w:tcPr>
            <w:tcW w:w="992" w:type="dxa"/>
          </w:tcPr>
          <w:p w:rsidR="00C866F8" w:rsidRPr="00C866F8" w:rsidRDefault="00C866F8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C866F8">
              <w:rPr>
                <w:kern w:val="2"/>
                <w:sz w:val="23"/>
                <w:szCs w:val="23"/>
              </w:rPr>
              <w:t>307,76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C866F8">
              <w:rPr>
                <w:kern w:val="2"/>
                <w:sz w:val="23"/>
                <w:szCs w:val="23"/>
              </w:rPr>
              <w:t>320,07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C866F8">
              <w:rPr>
                <w:kern w:val="2"/>
                <w:sz w:val="23"/>
                <w:szCs w:val="23"/>
              </w:rPr>
              <w:t>332,87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C866F8">
              <w:rPr>
                <w:kern w:val="2"/>
                <w:sz w:val="23"/>
                <w:szCs w:val="23"/>
              </w:rPr>
              <w:t>346,18</w:t>
            </w:r>
          </w:p>
        </w:tc>
      </w:tr>
      <w:tr w:rsidR="009D21A0" w:rsidRPr="00F43428" w:rsidTr="009D16A4">
        <w:trPr>
          <w:trHeight w:val="412"/>
        </w:trPr>
        <w:tc>
          <w:tcPr>
            <w:tcW w:w="2552" w:type="dxa"/>
            <w:vMerge w:val="restart"/>
          </w:tcPr>
          <w:p w:rsidR="009D21A0" w:rsidRPr="000B7C8C" w:rsidRDefault="009D21A0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9D21A0" w:rsidRPr="000B7C8C" w:rsidRDefault="009D21A0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Культурно-досуговая деятельность и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развитие народного творчества.</w:t>
            </w:r>
          </w:p>
        </w:tc>
        <w:tc>
          <w:tcPr>
            <w:tcW w:w="2693" w:type="dxa"/>
          </w:tcPr>
          <w:p w:rsidR="009D21A0" w:rsidRPr="000B7C8C" w:rsidRDefault="009D21A0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5C5B5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1324,66</w:t>
            </w:r>
          </w:p>
        </w:tc>
        <w:tc>
          <w:tcPr>
            <w:tcW w:w="992" w:type="dxa"/>
            <w:vAlign w:val="bottom"/>
          </w:tcPr>
          <w:p w:rsidR="009D21A0" w:rsidRPr="009D21A0" w:rsidRDefault="005C5B5A" w:rsidP="009D16A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D4720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3,11</w:t>
            </w:r>
          </w:p>
        </w:tc>
        <w:tc>
          <w:tcPr>
            <w:tcW w:w="992" w:type="dxa"/>
            <w:vAlign w:val="bottom"/>
          </w:tcPr>
          <w:p w:rsidR="009D21A0" w:rsidRPr="009D21A0" w:rsidRDefault="005C5B5A" w:rsidP="009D16A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223,40</w:t>
            </w:r>
          </w:p>
        </w:tc>
        <w:tc>
          <w:tcPr>
            <w:tcW w:w="1134" w:type="dxa"/>
            <w:vAlign w:val="bottom"/>
          </w:tcPr>
          <w:p w:rsidR="009D21A0" w:rsidRPr="009D21A0" w:rsidRDefault="005C5B5A" w:rsidP="009D16A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222,00</w:t>
            </w:r>
          </w:p>
        </w:tc>
        <w:tc>
          <w:tcPr>
            <w:tcW w:w="993" w:type="dxa"/>
            <w:vAlign w:val="bottom"/>
          </w:tcPr>
          <w:p w:rsidR="009D21A0" w:rsidRPr="009D21A0" w:rsidRDefault="009D21A0" w:rsidP="009D16A4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121,14</w:t>
            </w:r>
          </w:p>
        </w:tc>
        <w:tc>
          <w:tcPr>
            <w:tcW w:w="992" w:type="dxa"/>
            <w:vAlign w:val="bottom"/>
          </w:tcPr>
          <w:p w:rsidR="009D21A0" w:rsidRPr="009D21A0" w:rsidRDefault="009D21A0" w:rsidP="009D16A4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125,99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9D21A0" w:rsidRPr="009D21A0" w:rsidRDefault="009D21A0" w:rsidP="009D16A4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131,03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21A0" w:rsidRPr="009D21A0" w:rsidRDefault="009D21A0" w:rsidP="009D16A4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136,27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D21A0" w:rsidRPr="009D21A0" w:rsidRDefault="009D21A0" w:rsidP="009D16A4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141,72</w:t>
            </w:r>
          </w:p>
        </w:tc>
      </w:tr>
      <w:tr w:rsidR="00E24C7B" w:rsidRPr="00F43428" w:rsidTr="005C0AF3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9D21A0" w:rsidRPr="00F43428" w:rsidTr="009D21A0">
        <w:trPr>
          <w:trHeight w:val="1483"/>
        </w:trPr>
        <w:tc>
          <w:tcPr>
            <w:tcW w:w="2552" w:type="dxa"/>
            <w:vMerge/>
          </w:tcPr>
          <w:p w:rsidR="009D21A0" w:rsidRPr="000B7C8C" w:rsidRDefault="009D21A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9D21A0" w:rsidRPr="000B7C8C" w:rsidRDefault="009D21A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9D21A0" w:rsidRDefault="009D21A0" w:rsidP="00C866F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9D21A0" w:rsidRPr="00C866F8" w:rsidRDefault="009D16A4" w:rsidP="00C866F8">
            <w:pPr>
              <w:rPr>
                <w:lang w:eastAsia="ru-RU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9D21A0" w:rsidRPr="009D21A0" w:rsidRDefault="005C5B5A" w:rsidP="009D21A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D4720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3,11</w:t>
            </w:r>
          </w:p>
        </w:tc>
        <w:tc>
          <w:tcPr>
            <w:tcW w:w="992" w:type="dxa"/>
          </w:tcPr>
          <w:p w:rsidR="009D21A0" w:rsidRPr="009D21A0" w:rsidRDefault="005C5B5A" w:rsidP="009D21A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223,40</w:t>
            </w:r>
          </w:p>
        </w:tc>
        <w:tc>
          <w:tcPr>
            <w:tcW w:w="1134" w:type="dxa"/>
          </w:tcPr>
          <w:p w:rsidR="009D21A0" w:rsidRPr="009D21A0" w:rsidRDefault="005C5B5A" w:rsidP="009D21A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1A0" w:rsidRPr="009D21A0" w:rsidRDefault="009D21A0" w:rsidP="009D21A0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121,14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21A0" w:rsidRPr="009D21A0" w:rsidRDefault="009D21A0" w:rsidP="009D21A0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125,99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21A0" w:rsidRPr="009D21A0" w:rsidRDefault="009D21A0" w:rsidP="009D21A0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131,03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1A0" w:rsidRPr="009D21A0" w:rsidRDefault="009D21A0" w:rsidP="009D21A0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136,27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D21A0" w:rsidRPr="009D21A0" w:rsidRDefault="009D21A0" w:rsidP="009D21A0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141,72</w:t>
            </w:r>
          </w:p>
        </w:tc>
      </w:tr>
      <w:tr w:rsidR="00C866F8" w:rsidRPr="00F43428" w:rsidTr="009D16A4">
        <w:trPr>
          <w:trHeight w:val="271"/>
        </w:trPr>
        <w:tc>
          <w:tcPr>
            <w:tcW w:w="2552" w:type="dxa"/>
            <w:vMerge w:val="restart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5C5B5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1591,65</w:t>
            </w:r>
          </w:p>
        </w:tc>
        <w:tc>
          <w:tcPr>
            <w:tcW w:w="992" w:type="dxa"/>
            <w:vAlign w:val="bottom"/>
          </w:tcPr>
          <w:p w:rsidR="00C866F8" w:rsidRPr="00C866F8" w:rsidRDefault="00C866F8" w:rsidP="009D16A4">
            <w:pPr>
              <w:snapToGrid w:val="0"/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19</w:t>
            </w:r>
            <w:r w:rsidR="005C5B5A">
              <w:rPr>
                <w:sz w:val="23"/>
                <w:szCs w:val="23"/>
              </w:rPr>
              <w:t>6,00</w:t>
            </w:r>
          </w:p>
        </w:tc>
        <w:tc>
          <w:tcPr>
            <w:tcW w:w="992" w:type="dxa"/>
            <w:vAlign w:val="bottom"/>
          </w:tcPr>
          <w:p w:rsidR="00C866F8" w:rsidRPr="00C866F8" w:rsidRDefault="005C5B5A" w:rsidP="009D16A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214,00</w:t>
            </w:r>
          </w:p>
        </w:tc>
        <w:tc>
          <w:tcPr>
            <w:tcW w:w="1134" w:type="dxa"/>
            <w:vAlign w:val="bottom"/>
          </w:tcPr>
          <w:p w:rsidR="00C866F8" w:rsidRPr="00C866F8" w:rsidRDefault="005C5B5A" w:rsidP="009D16A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174,78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181,77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189,04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196,60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204,46</w:t>
            </w:r>
          </w:p>
        </w:tc>
      </w:tr>
      <w:tr w:rsidR="00E24C7B" w:rsidRPr="00F43428" w:rsidTr="00567B6F">
        <w:trPr>
          <w:trHeight w:val="27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C866F8" w:rsidRPr="00F43428" w:rsidTr="00C866F8">
        <w:trPr>
          <w:trHeight w:val="1040"/>
        </w:trPr>
        <w:tc>
          <w:tcPr>
            <w:tcW w:w="2552" w:type="dxa"/>
            <w:vMerge/>
          </w:tcPr>
          <w:p w:rsidR="00C866F8" w:rsidRPr="000B7C8C" w:rsidRDefault="00C866F8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C866F8" w:rsidRPr="000B7C8C" w:rsidRDefault="00C866F8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C866F8" w:rsidRDefault="00C866F8" w:rsidP="00C866F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C866F8" w:rsidRPr="00C866F8" w:rsidRDefault="009D16A4" w:rsidP="00C866F8">
            <w:pPr>
              <w:rPr>
                <w:lang w:eastAsia="ru-RU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C866F8" w:rsidRPr="00C866F8" w:rsidRDefault="00C866F8" w:rsidP="00C866F8">
            <w:pPr>
              <w:snapToGrid w:val="0"/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19</w:t>
            </w:r>
            <w:r w:rsidR="005C5B5A">
              <w:rPr>
                <w:sz w:val="23"/>
                <w:szCs w:val="23"/>
              </w:rPr>
              <w:t>6,00</w:t>
            </w:r>
          </w:p>
        </w:tc>
        <w:tc>
          <w:tcPr>
            <w:tcW w:w="992" w:type="dxa"/>
          </w:tcPr>
          <w:p w:rsidR="00C866F8" w:rsidRPr="00C866F8" w:rsidRDefault="005C5B5A" w:rsidP="00C866F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214,00</w:t>
            </w:r>
          </w:p>
        </w:tc>
        <w:tc>
          <w:tcPr>
            <w:tcW w:w="1134" w:type="dxa"/>
          </w:tcPr>
          <w:p w:rsidR="00C866F8" w:rsidRPr="00C866F8" w:rsidRDefault="005C5B5A" w:rsidP="00C866F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174,78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181,77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189,04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196,60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204,46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</w:t>
      </w:r>
      <w:r w:rsidR="009D16A4">
        <w:rPr>
          <w:sz w:val="28"/>
          <w:szCs w:val="28"/>
          <w:lang w:eastAsia="ru-RU"/>
        </w:rPr>
        <w:t>администрация</w:t>
      </w:r>
      <w:r w:rsidR="005A2A7F">
        <w:rPr>
          <w:sz w:val="28"/>
          <w:szCs w:val="28"/>
          <w:lang w:eastAsia="ru-RU"/>
        </w:rPr>
        <w:t xml:space="preserve"> </w:t>
      </w:r>
      <w:r w:rsidR="008D5364">
        <w:rPr>
          <w:sz w:val="28"/>
          <w:szCs w:val="28"/>
          <w:lang w:eastAsia="ru-RU"/>
        </w:rPr>
        <w:t>Сериковского сельского поселения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</w:t>
      </w:r>
      <w:r w:rsidR="005A2A7F">
        <w:rPr>
          <w:sz w:val="28"/>
          <w:szCs w:val="28"/>
          <w:lang w:eastAsia="ru-RU"/>
        </w:rPr>
        <w:t xml:space="preserve"> </w:t>
      </w:r>
      <w:r w:rsidR="009D16A4">
        <w:rPr>
          <w:sz w:val="28"/>
          <w:szCs w:val="28"/>
          <w:lang w:eastAsia="ru-RU"/>
        </w:rPr>
        <w:t>администрации</w:t>
      </w:r>
      <w:r w:rsidR="005A2A7F">
        <w:rPr>
          <w:sz w:val="28"/>
          <w:szCs w:val="28"/>
          <w:lang w:eastAsia="ru-RU"/>
        </w:rPr>
        <w:t xml:space="preserve"> </w:t>
      </w:r>
      <w:r w:rsidR="008D5364">
        <w:rPr>
          <w:sz w:val="28"/>
          <w:szCs w:val="28"/>
          <w:lang w:eastAsia="ru-RU"/>
        </w:rPr>
        <w:t>Сериковского сельского поселения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9D16A4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</w:t>
      </w:r>
      <w:r w:rsidR="005A2A7F">
        <w:rPr>
          <w:sz w:val="28"/>
          <w:szCs w:val="28"/>
          <w:lang w:eastAsia="ru-RU"/>
        </w:rPr>
        <w:t xml:space="preserve"> </w:t>
      </w:r>
      <w:r w:rsidR="008D5364">
        <w:rPr>
          <w:sz w:val="28"/>
          <w:szCs w:val="28"/>
          <w:lang w:eastAsia="ru-RU"/>
        </w:rPr>
        <w:t>Сериковского сельского поселения</w:t>
      </w:r>
      <w:r w:rsidR="001C51DA">
        <w:rPr>
          <w:sz w:val="28"/>
          <w:szCs w:val="28"/>
          <w:lang w:eastAsia="ru-RU"/>
        </w:rPr>
        <w:t>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3B0F5B">
        <w:rPr>
          <w:sz w:val="28"/>
          <w:szCs w:val="28"/>
          <w:lang w:eastAsia="ru-RU"/>
        </w:rPr>
        <w:t>Сериковского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>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3B0F5B">
        <w:rPr>
          <w:spacing w:val="-6"/>
          <w:sz w:val="28"/>
          <w:szCs w:val="28"/>
        </w:rPr>
        <w:t>Сериковского</w:t>
      </w:r>
      <w:r w:rsidR="005A2A7F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="00AA124C">
        <w:rPr>
          <w:b/>
          <w:bCs/>
          <w:sz w:val="28"/>
          <w:szCs w:val="28"/>
        </w:rPr>
        <w:t>.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3B0F5B">
        <w:rPr>
          <w:spacing w:val="-11"/>
          <w:sz w:val="28"/>
          <w:szCs w:val="28"/>
        </w:rPr>
        <w:t>Сериковского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3B0F5B">
        <w:rPr>
          <w:sz w:val="28"/>
          <w:szCs w:val="28"/>
        </w:rPr>
        <w:t>Сериковского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3B0F5B">
        <w:rPr>
          <w:sz w:val="28"/>
          <w:szCs w:val="28"/>
        </w:rPr>
        <w:t>Сериковского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3B0F5B">
        <w:rPr>
          <w:sz w:val="28"/>
          <w:szCs w:val="28"/>
        </w:rPr>
        <w:t>Сериковского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3B0F5B">
        <w:rPr>
          <w:sz w:val="28"/>
          <w:szCs w:val="28"/>
        </w:rPr>
        <w:t>Сериковского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="00AA124C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AA124C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к </w:t>
      </w:r>
      <w:r w:rsidR="00714D05"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3B0F5B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Сериковского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3B0F5B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Сериковского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3B0F5B">
        <w:rPr>
          <w:sz w:val="28"/>
          <w:szCs w:val="28"/>
        </w:rPr>
        <w:t>Сериковского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A124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A124C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3B0F5B">
              <w:rPr>
                <w:rFonts w:ascii="Times New Roman" w:hAnsi="Times New Roman" w:cs="Times New Roman"/>
                <w:sz w:val="23"/>
                <w:szCs w:val="23"/>
              </w:rPr>
              <w:t>Сериковского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</w:t>
            </w:r>
            <w:r w:rsidR="00AA124C">
              <w:rPr>
                <w:rFonts w:ascii="Times New Roman" w:hAnsi="Times New Roman" w:cs="Times New Roman"/>
                <w:sz w:val="23"/>
                <w:szCs w:val="23"/>
              </w:rPr>
              <w:t>новского муниципального района 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BD13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3B0F5B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D4720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409,11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7E75A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</w:t>
            </w:r>
            <w:r w:rsidR="00567B6F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деятельности</w:t>
            </w:r>
            <w:r w:rsidR="007E75A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клуба Сериковского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BD134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D4720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409,11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BD134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917E22" w:rsidRPr="00293AB9" w:rsidRDefault="00917E22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3B0F5B">
              <w:rPr>
                <w:sz w:val="22"/>
                <w:szCs w:val="22"/>
              </w:rPr>
              <w:t>Сериковского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D4720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213,11</w:t>
            </w:r>
          </w:p>
        </w:tc>
      </w:tr>
      <w:tr w:rsidR="00917E22" w:rsidRPr="00714D05" w:rsidTr="0080770B">
        <w:trPr>
          <w:trHeight w:val="276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AA124C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BD134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шение уровня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7E75A8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</w:t>
            </w:r>
            <w:r w:rsidR="00D47202">
              <w:rPr>
                <w:kern w:val="2"/>
                <w:sz w:val="22"/>
                <w:szCs w:val="22"/>
              </w:rPr>
              <w:t>6,00</w:t>
            </w:r>
          </w:p>
        </w:tc>
      </w:tr>
    </w:tbl>
    <w:p w:rsidR="00714D05" w:rsidRDefault="00714D05" w:rsidP="00AA124C">
      <w:pPr>
        <w:autoSpaceDE w:val="0"/>
        <w:autoSpaceDN w:val="0"/>
        <w:adjustRightInd w:val="0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AEA" w:rsidRDefault="00151AEA" w:rsidP="00714D05">
      <w:r>
        <w:separator/>
      </w:r>
    </w:p>
  </w:endnote>
  <w:endnote w:type="continuationSeparator" w:id="1">
    <w:p w:rsidR="00151AEA" w:rsidRDefault="00151AEA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AEA" w:rsidRDefault="00151AEA" w:rsidP="00714D05">
      <w:r>
        <w:separator/>
      </w:r>
    </w:p>
  </w:footnote>
  <w:footnote w:type="continuationSeparator" w:id="1">
    <w:p w:rsidR="00151AEA" w:rsidRDefault="00151AEA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EE9A0B4C"/>
    <w:lvl w:ilvl="0" w:tplc="AE789E4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21E8"/>
    <w:rsid w:val="00020AC9"/>
    <w:rsid w:val="00043BBA"/>
    <w:rsid w:val="000456BB"/>
    <w:rsid w:val="00045ED6"/>
    <w:rsid w:val="00056FE7"/>
    <w:rsid w:val="00077B76"/>
    <w:rsid w:val="00080C8F"/>
    <w:rsid w:val="000972A2"/>
    <w:rsid w:val="000A0819"/>
    <w:rsid w:val="000A18E8"/>
    <w:rsid w:val="000B35D1"/>
    <w:rsid w:val="000B65D0"/>
    <w:rsid w:val="000B7C8C"/>
    <w:rsid w:val="000C35C6"/>
    <w:rsid w:val="00125A0C"/>
    <w:rsid w:val="001347D2"/>
    <w:rsid w:val="00134B74"/>
    <w:rsid w:val="00140A84"/>
    <w:rsid w:val="00151AEA"/>
    <w:rsid w:val="00162172"/>
    <w:rsid w:val="0018371E"/>
    <w:rsid w:val="001C51DA"/>
    <w:rsid w:val="001D1830"/>
    <w:rsid w:val="001D372F"/>
    <w:rsid w:val="001F016E"/>
    <w:rsid w:val="001F171D"/>
    <w:rsid w:val="001F2093"/>
    <w:rsid w:val="00232A04"/>
    <w:rsid w:val="00242E3C"/>
    <w:rsid w:val="00244900"/>
    <w:rsid w:val="00250526"/>
    <w:rsid w:val="00261CDB"/>
    <w:rsid w:val="00285159"/>
    <w:rsid w:val="00285D92"/>
    <w:rsid w:val="002876C4"/>
    <w:rsid w:val="00293AB9"/>
    <w:rsid w:val="002A2428"/>
    <w:rsid w:val="002A7F1C"/>
    <w:rsid w:val="002C7B7A"/>
    <w:rsid w:val="002D0413"/>
    <w:rsid w:val="002D1733"/>
    <w:rsid w:val="002D6854"/>
    <w:rsid w:val="002D7F8F"/>
    <w:rsid w:val="00301182"/>
    <w:rsid w:val="00305D09"/>
    <w:rsid w:val="00313FC5"/>
    <w:rsid w:val="00335323"/>
    <w:rsid w:val="00341CA2"/>
    <w:rsid w:val="00370401"/>
    <w:rsid w:val="00372478"/>
    <w:rsid w:val="00372DF3"/>
    <w:rsid w:val="00374779"/>
    <w:rsid w:val="00374EDD"/>
    <w:rsid w:val="0037652E"/>
    <w:rsid w:val="00393E53"/>
    <w:rsid w:val="003A1D82"/>
    <w:rsid w:val="003A6D1C"/>
    <w:rsid w:val="003B0F5B"/>
    <w:rsid w:val="00404027"/>
    <w:rsid w:val="0040753E"/>
    <w:rsid w:val="0041040B"/>
    <w:rsid w:val="00417C62"/>
    <w:rsid w:val="00422206"/>
    <w:rsid w:val="00434BAF"/>
    <w:rsid w:val="00461F71"/>
    <w:rsid w:val="004640C6"/>
    <w:rsid w:val="00465600"/>
    <w:rsid w:val="00484815"/>
    <w:rsid w:val="00493788"/>
    <w:rsid w:val="004955B0"/>
    <w:rsid w:val="004B0950"/>
    <w:rsid w:val="004C1415"/>
    <w:rsid w:val="004C14AA"/>
    <w:rsid w:val="004C591B"/>
    <w:rsid w:val="004C7658"/>
    <w:rsid w:val="004D4E70"/>
    <w:rsid w:val="004D7203"/>
    <w:rsid w:val="004E0003"/>
    <w:rsid w:val="004E6D00"/>
    <w:rsid w:val="004F07B0"/>
    <w:rsid w:val="004F2F72"/>
    <w:rsid w:val="00516BD9"/>
    <w:rsid w:val="005435EA"/>
    <w:rsid w:val="00547106"/>
    <w:rsid w:val="00563BC3"/>
    <w:rsid w:val="00564DF3"/>
    <w:rsid w:val="00567B6F"/>
    <w:rsid w:val="00573293"/>
    <w:rsid w:val="00590DEB"/>
    <w:rsid w:val="005A09E4"/>
    <w:rsid w:val="005A1701"/>
    <w:rsid w:val="005A2A7F"/>
    <w:rsid w:val="005C0AF3"/>
    <w:rsid w:val="005C463D"/>
    <w:rsid w:val="005C5B5A"/>
    <w:rsid w:val="005E56A4"/>
    <w:rsid w:val="005E60E8"/>
    <w:rsid w:val="005F1357"/>
    <w:rsid w:val="006041B0"/>
    <w:rsid w:val="00606342"/>
    <w:rsid w:val="00636CC0"/>
    <w:rsid w:val="0063765B"/>
    <w:rsid w:val="0065211B"/>
    <w:rsid w:val="00654CE9"/>
    <w:rsid w:val="006577DE"/>
    <w:rsid w:val="0068003C"/>
    <w:rsid w:val="00687F93"/>
    <w:rsid w:val="006978EC"/>
    <w:rsid w:val="006C224B"/>
    <w:rsid w:val="006C4DCD"/>
    <w:rsid w:val="006C7186"/>
    <w:rsid w:val="006D38C4"/>
    <w:rsid w:val="006D3B08"/>
    <w:rsid w:val="006D3ECD"/>
    <w:rsid w:val="006D7D95"/>
    <w:rsid w:val="00703E81"/>
    <w:rsid w:val="00711DA8"/>
    <w:rsid w:val="00712A5A"/>
    <w:rsid w:val="00712FE8"/>
    <w:rsid w:val="00714D05"/>
    <w:rsid w:val="00716B21"/>
    <w:rsid w:val="0072248F"/>
    <w:rsid w:val="00731668"/>
    <w:rsid w:val="00752989"/>
    <w:rsid w:val="00770A13"/>
    <w:rsid w:val="00776EA4"/>
    <w:rsid w:val="00790BAF"/>
    <w:rsid w:val="007C0B3C"/>
    <w:rsid w:val="007C1C91"/>
    <w:rsid w:val="007D22BE"/>
    <w:rsid w:val="007D54C7"/>
    <w:rsid w:val="007E6EE8"/>
    <w:rsid w:val="007E75A8"/>
    <w:rsid w:val="007F0562"/>
    <w:rsid w:val="0080157E"/>
    <w:rsid w:val="00803D4B"/>
    <w:rsid w:val="0080770B"/>
    <w:rsid w:val="00821720"/>
    <w:rsid w:val="00821A0D"/>
    <w:rsid w:val="0083304C"/>
    <w:rsid w:val="0083449B"/>
    <w:rsid w:val="0085258F"/>
    <w:rsid w:val="008725BC"/>
    <w:rsid w:val="00873C4F"/>
    <w:rsid w:val="008748EF"/>
    <w:rsid w:val="00886D15"/>
    <w:rsid w:val="008951B4"/>
    <w:rsid w:val="008B41DF"/>
    <w:rsid w:val="008C2424"/>
    <w:rsid w:val="008C4E82"/>
    <w:rsid w:val="008C53AD"/>
    <w:rsid w:val="008D5364"/>
    <w:rsid w:val="008D779E"/>
    <w:rsid w:val="008E42DF"/>
    <w:rsid w:val="00914B81"/>
    <w:rsid w:val="00917E22"/>
    <w:rsid w:val="00936EFB"/>
    <w:rsid w:val="00944DBA"/>
    <w:rsid w:val="00951208"/>
    <w:rsid w:val="009955A5"/>
    <w:rsid w:val="009A3074"/>
    <w:rsid w:val="009B1D5B"/>
    <w:rsid w:val="009B4620"/>
    <w:rsid w:val="009C318C"/>
    <w:rsid w:val="009D16A4"/>
    <w:rsid w:val="009D21A0"/>
    <w:rsid w:val="009F3C27"/>
    <w:rsid w:val="00A03E68"/>
    <w:rsid w:val="00A243FB"/>
    <w:rsid w:val="00A30DF2"/>
    <w:rsid w:val="00A4016E"/>
    <w:rsid w:val="00A41FCF"/>
    <w:rsid w:val="00A4243B"/>
    <w:rsid w:val="00A43723"/>
    <w:rsid w:val="00A541EA"/>
    <w:rsid w:val="00A734EA"/>
    <w:rsid w:val="00A76F2C"/>
    <w:rsid w:val="00A8292F"/>
    <w:rsid w:val="00A82D24"/>
    <w:rsid w:val="00A86294"/>
    <w:rsid w:val="00AA124C"/>
    <w:rsid w:val="00AC07B3"/>
    <w:rsid w:val="00AD6E21"/>
    <w:rsid w:val="00AE75A9"/>
    <w:rsid w:val="00AF3483"/>
    <w:rsid w:val="00B0189F"/>
    <w:rsid w:val="00B16B3C"/>
    <w:rsid w:val="00B17EF2"/>
    <w:rsid w:val="00B24FA6"/>
    <w:rsid w:val="00B47EDD"/>
    <w:rsid w:val="00B5089A"/>
    <w:rsid w:val="00B53D1D"/>
    <w:rsid w:val="00B87841"/>
    <w:rsid w:val="00BB2174"/>
    <w:rsid w:val="00BD01F0"/>
    <w:rsid w:val="00BD1344"/>
    <w:rsid w:val="00BD4B53"/>
    <w:rsid w:val="00BD7C39"/>
    <w:rsid w:val="00BE3E5D"/>
    <w:rsid w:val="00BE7549"/>
    <w:rsid w:val="00BF0EEF"/>
    <w:rsid w:val="00BF5335"/>
    <w:rsid w:val="00BF59F5"/>
    <w:rsid w:val="00C102F3"/>
    <w:rsid w:val="00C231C1"/>
    <w:rsid w:val="00C55789"/>
    <w:rsid w:val="00C56B85"/>
    <w:rsid w:val="00C57625"/>
    <w:rsid w:val="00C823B3"/>
    <w:rsid w:val="00C84CA8"/>
    <w:rsid w:val="00C866F8"/>
    <w:rsid w:val="00C956F1"/>
    <w:rsid w:val="00CA0BFE"/>
    <w:rsid w:val="00CA74ED"/>
    <w:rsid w:val="00CB61B9"/>
    <w:rsid w:val="00CB6E1B"/>
    <w:rsid w:val="00CC42EA"/>
    <w:rsid w:val="00CD0344"/>
    <w:rsid w:val="00D02C0F"/>
    <w:rsid w:val="00D131A2"/>
    <w:rsid w:val="00D2025C"/>
    <w:rsid w:val="00D47202"/>
    <w:rsid w:val="00D47F56"/>
    <w:rsid w:val="00D501D3"/>
    <w:rsid w:val="00D61AEF"/>
    <w:rsid w:val="00D84A5D"/>
    <w:rsid w:val="00D9142E"/>
    <w:rsid w:val="00D95E0D"/>
    <w:rsid w:val="00D95F09"/>
    <w:rsid w:val="00DB7663"/>
    <w:rsid w:val="00DC3358"/>
    <w:rsid w:val="00DF2079"/>
    <w:rsid w:val="00E00488"/>
    <w:rsid w:val="00E10FAE"/>
    <w:rsid w:val="00E111BD"/>
    <w:rsid w:val="00E17006"/>
    <w:rsid w:val="00E2326B"/>
    <w:rsid w:val="00E24C7B"/>
    <w:rsid w:val="00E2778C"/>
    <w:rsid w:val="00E30D7A"/>
    <w:rsid w:val="00E55A61"/>
    <w:rsid w:val="00E63F19"/>
    <w:rsid w:val="00E6776B"/>
    <w:rsid w:val="00E745AE"/>
    <w:rsid w:val="00EB7058"/>
    <w:rsid w:val="00ED7F1D"/>
    <w:rsid w:val="00F01BC8"/>
    <w:rsid w:val="00F105B5"/>
    <w:rsid w:val="00F1469F"/>
    <w:rsid w:val="00F25394"/>
    <w:rsid w:val="00F419E6"/>
    <w:rsid w:val="00F43428"/>
    <w:rsid w:val="00F442C8"/>
    <w:rsid w:val="00F442CA"/>
    <w:rsid w:val="00F54D33"/>
    <w:rsid w:val="00F62F4B"/>
    <w:rsid w:val="00F63E22"/>
    <w:rsid w:val="00F64B15"/>
    <w:rsid w:val="00F673EF"/>
    <w:rsid w:val="00F676EB"/>
    <w:rsid w:val="00FA1476"/>
    <w:rsid w:val="00FC2480"/>
    <w:rsid w:val="00FC2B11"/>
    <w:rsid w:val="00FC4E65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D071-E3CB-4A4E-9C64-C92BAE36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4839</Words>
  <Characters>27584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</cp:lastModifiedBy>
  <cp:revision>5</cp:revision>
  <cp:lastPrinted>2021-02-09T07:49:00Z</cp:lastPrinted>
  <dcterms:created xsi:type="dcterms:W3CDTF">2023-02-27T05:15:00Z</dcterms:created>
  <dcterms:modified xsi:type="dcterms:W3CDTF">2023-02-27T12:33:00Z</dcterms:modified>
</cp:coreProperties>
</file>