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8669C" w:rsidRDefault="0058669C" w:rsidP="00BE01F7">
      <w:pPr>
        <w:jc w:val="center"/>
      </w:pPr>
    </w:p>
    <w:p w:rsidR="00476064" w:rsidRPr="00EA30DA" w:rsidRDefault="00BE01F7" w:rsidP="00B06717">
      <w:pPr>
        <w:jc w:val="center"/>
      </w:pPr>
      <w:r w:rsidRPr="00EA30DA">
        <w:rPr>
          <w:noProof/>
          <w:lang w:eastAsia="ru-RU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09A3">
        <w:t xml:space="preserve"> </w:t>
      </w:r>
    </w:p>
    <w:p w:rsidR="00BE01F7" w:rsidRPr="00EA30DA" w:rsidRDefault="00BE01F7" w:rsidP="00BE01F7">
      <w:pPr>
        <w:jc w:val="center"/>
      </w:pPr>
    </w:p>
    <w:p w:rsidR="00BE01F7" w:rsidRPr="00EA30DA" w:rsidRDefault="00BE01F7" w:rsidP="00BE01F7">
      <w:pPr>
        <w:jc w:val="center"/>
        <w:outlineLvl w:val="0"/>
        <w:rPr>
          <w:b/>
          <w:i/>
          <w:sz w:val="36"/>
          <w:szCs w:val="36"/>
        </w:rPr>
      </w:pPr>
      <w:r w:rsidRPr="00EA30DA">
        <w:rPr>
          <w:b/>
          <w:i/>
          <w:sz w:val="36"/>
          <w:szCs w:val="36"/>
        </w:rPr>
        <w:t xml:space="preserve">Администрация </w:t>
      </w:r>
      <w:r w:rsidR="00B06717" w:rsidRPr="00EA30DA">
        <w:rPr>
          <w:b/>
          <w:i/>
          <w:sz w:val="36"/>
          <w:szCs w:val="36"/>
        </w:rPr>
        <w:t>Сериковского</w:t>
      </w:r>
      <w:r w:rsidRPr="00EA30DA">
        <w:rPr>
          <w:b/>
          <w:i/>
          <w:sz w:val="36"/>
          <w:szCs w:val="36"/>
        </w:rPr>
        <w:t xml:space="preserve"> сельского поселения</w:t>
      </w:r>
    </w:p>
    <w:p w:rsidR="00BE01F7" w:rsidRPr="00EA30DA" w:rsidRDefault="00BE01F7" w:rsidP="00BE01F7">
      <w:pPr>
        <w:jc w:val="center"/>
        <w:outlineLvl w:val="0"/>
        <w:rPr>
          <w:b/>
          <w:i/>
          <w:sz w:val="36"/>
          <w:szCs w:val="36"/>
        </w:rPr>
      </w:pPr>
      <w:r w:rsidRPr="00EA30DA">
        <w:rPr>
          <w:b/>
          <w:i/>
          <w:sz w:val="36"/>
          <w:szCs w:val="36"/>
        </w:rPr>
        <w:t>Бутурлиновского муниципального района</w:t>
      </w:r>
    </w:p>
    <w:p w:rsidR="00BE01F7" w:rsidRPr="00EA30DA" w:rsidRDefault="00BE01F7" w:rsidP="00BE01F7">
      <w:pPr>
        <w:jc w:val="center"/>
        <w:outlineLvl w:val="0"/>
        <w:rPr>
          <w:b/>
          <w:i/>
          <w:sz w:val="36"/>
          <w:szCs w:val="36"/>
        </w:rPr>
      </w:pPr>
      <w:r w:rsidRPr="00EA30DA">
        <w:rPr>
          <w:b/>
          <w:i/>
          <w:sz w:val="36"/>
          <w:szCs w:val="36"/>
        </w:rPr>
        <w:t>Воронежской области</w:t>
      </w:r>
    </w:p>
    <w:p w:rsidR="00BE01F7" w:rsidRPr="00EA30DA" w:rsidRDefault="00BE01F7" w:rsidP="00BE01F7">
      <w:pPr>
        <w:jc w:val="center"/>
        <w:rPr>
          <w:b/>
          <w:i/>
          <w:sz w:val="36"/>
          <w:szCs w:val="36"/>
        </w:rPr>
      </w:pPr>
    </w:p>
    <w:p w:rsidR="00BE01F7" w:rsidRPr="00EA30DA" w:rsidRDefault="00BE01F7" w:rsidP="00BE01F7">
      <w:pPr>
        <w:jc w:val="center"/>
        <w:outlineLvl w:val="0"/>
        <w:rPr>
          <w:b/>
          <w:i/>
          <w:sz w:val="40"/>
          <w:szCs w:val="40"/>
        </w:rPr>
      </w:pPr>
      <w:r w:rsidRPr="00EA30DA">
        <w:rPr>
          <w:b/>
          <w:i/>
          <w:sz w:val="40"/>
          <w:szCs w:val="40"/>
        </w:rPr>
        <w:t>ПОСТАНОВЛЕНИЕ</w:t>
      </w:r>
    </w:p>
    <w:p w:rsidR="00BE01F7" w:rsidRPr="00EA30DA" w:rsidRDefault="00BE01F7" w:rsidP="00BE01F7">
      <w:pPr>
        <w:jc w:val="center"/>
        <w:rPr>
          <w:b/>
          <w:sz w:val="40"/>
          <w:szCs w:val="40"/>
        </w:rPr>
      </w:pPr>
    </w:p>
    <w:p w:rsidR="00BE01F7" w:rsidRPr="00EA30DA" w:rsidRDefault="00BE01F7" w:rsidP="00BE01F7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0407F3" w:rsidRDefault="000407F3" w:rsidP="000407F3">
      <w:pPr>
        <w:ind w:right="-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  08  февраля 2023 г</w:t>
      </w:r>
      <w:r>
        <w:rPr>
          <w:sz w:val="24"/>
          <w:szCs w:val="24"/>
        </w:rPr>
        <w:t xml:space="preserve">.    </w:t>
      </w:r>
      <w:r>
        <w:rPr>
          <w:sz w:val="24"/>
          <w:szCs w:val="24"/>
          <w:u w:val="single"/>
        </w:rPr>
        <w:t xml:space="preserve">№ 12 </w:t>
      </w:r>
    </w:p>
    <w:p w:rsidR="000407F3" w:rsidRDefault="000407F3" w:rsidP="000407F3">
      <w:p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с. Сериково</w:t>
      </w:r>
    </w:p>
    <w:p w:rsidR="00B07045" w:rsidRPr="00EA30DA" w:rsidRDefault="00B07045" w:rsidP="00BE01F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E01F7" w:rsidRPr="00EA30DA" w:rsidRDefault="00BE01F7" w:rsidP="00BE01F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BE0DE3" w:rsidRPr="00EA30DA" w:rsidRDefault="00BE0DE3" w:rsidP="0008556B">
      <w:pPr>
        <w:ind w:right="3530"/>
        <w:jc w:val="both"/>
        <w:rPr>
          <w:b/>
          <w:sz w:val="28"/>
          <w:szCs w:val="28"/>
        </w:rPr>
      </w:pPr>
      <w:r w:rsidRPr="00EA30DA">
        <w:rPr>
          <w:rStyle w:val="a3"/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="00B06717" w:rsidRPr="00EA30DA">
        <w:rPr>
          <w:rStyle w:val="a3"/>
          <w:color w:val="000000"/>
          <w:sz w:val="28"/>
          <w:szCs w:val="28"/>
        </w:rPr>
        <w:t>Сериковского</w:t>
      </w:r>
      <w:r w:rsidRPr="00EA30DA">
        <w:rPr>
          <w:rStyle w:val="a3"/>
          <w:color w:val="000000"/>
          <w:sz w:val="28"/>
          <w:szCs w:val="28"/>
        </w:rPr>
        <w:t xml:space="preserve"> сельского поселения от </w:t>
      </w:r>
      <w:r w:rsidR="00CB528A">
        <w:rPr>
          <w:rStyle w:val="a3"/>
          <w:color w:val="000000"/>
          <w:sz w:val="28"/>
          <w:szCs w:val="28"/>
        </w:rPr>
        <w:t>30.07.</w:t>
      </w:r>
      <w:r w:rsidR="00E14335">
        <w:rPr>
          <w:rStyle w:val="a3"/>
          <w:color w:val="000000"/>
          <w:sz w:val="28"/>
          <w:szCs w:val="28"/>
        </w:rPr>
        <w:t>201</w:t>
      </w:r>
      <w:r w:rsidR="00CB528A">
        <w:rPr>
          <w:rStyle w:val="a3"/>
          <w:color w:val="000000"/>
          <w:sz w:val="28"/>
          <w:szCs w:val="28"/>
        </w:rPr>
        <w:t>8</w:t>
      </w:r>
      <w:r w:rsidRPr="00EA30DA">
        <w:rPr>
          <w:rStyle w:val="a3"/>
          <w:color w:val="000000"/>
          <w:sz w:val="28"/>
          <w:szCs w:val="28"/>
        </w:rPr>
        <w:t xml:space="preserve"> г. № </w:t>
      </w:r>
      <w:r w:rsidR="00CB528A">
        <w:rPr>
          <w:rStyle w:val="a3"/>
          <w:color w:val="000000"/>
          <w:sz w:val="28"/>
          <w:szCs w:val="28"/>
        </w:rPr>
        <w:t>21</w:t>
      </w:r>
      <w:r w:rsidRPr="00EA30DA">
        <w:rPr>
          <w:rStyle w:val="a3"/>
          <w:color w:val="000000"/>
          <w:sz w:val="28"/>
          <w:szCs w:val="28"/>
        </w:rPr>
        <w:t xml:space="preserve"> «</w:t>
      </w:r>
      <w:r w:rsidRPr="00EA30DA">
        <w:rPr>
          <w:b/>
          <w:sz w:val="28"/>
          <w:szCs w:val="28"/>
        </w:rPr>
        <w:t xml:space="preserve">Об утверждении муниципальной программы </w:t>
      </w:r>
    </w:p>
    <w:p w:rsidR="00BE0DE3" w:rsidRPr="00EA30DA" w:rsidRDefault="00BE0DE3" w:rsidP="0008556B">
      <w:pPr>
        <w:ind w:right="3530"/>
        <w:jc w:val="both"/>
        <w:rPr>
          <w:b/>
          <w:sz w:val="28"/>
          <w:szCs w:val="28"/>
        </w:rPr>
      </w:pPr>
      <w:r w:rsidRPr="00EA30DA">
        <w:rPr>
          <w:b/>
          <w:sz w:val="28"/>
          <w:szCs w:val="28"/>
        </w:rPr>
        <w:t>«</w:t>
      </w:r>
      <w:r w:rsidR="00B06717" w:rsidRPr="00EA30DA">
        <w:rPr>
          <w:b/>
          <w:sz w:val="28"/>
          <w:szCs w:val="28"/>
        </w:rPr>
        <w:t>Развитие сельского поселения и социальная поддержка граждан Сериковского сельского поселения Бутурлиновского муниципального района Воронежской области</w:t>
      </w:r>
      <w:r w:rsidRPr="00EA30DA">
        <w:rPr>
          <w:b/>
          <w:sz w:val="28"/>
          <w:szCs w:val="28"/>
        </w:rPr>
        <w:t xml:space="preserve">» </w:t>
      </w:r>
    </w:p>
    <w:p w:rsidR="00BE01F7" w:rsidRPr="00EA30DA" w:rsidRDefault="00BE01F7" w:rsidP="00BE0DE3">
      <w:pPr>
        <w:ind w:right="3530"/>
        <w:jc w:val="both"/>
        <w:rPr>
          <w:b/>
          <w:sz w:val="28"/>
          <w:szCs w:val="28"/>
        </w:rPr>
      </w:pPr>
    </w:p>
    <w:p w:rsidR="00BE01F7" w:rsidRPr="00EA30DA" w:rsidRDefault="00BE01F7" w:rsidP="00BE01F7">
      <w:pPr>
        <w:keepNext/>
        <w:keepLines/>
        <w:widowControl w:val="0"/>
        <w:suppressLineNumbers/>
        <w:spacing w:line="288" w:lineRule="auto"/>
        <w:rPr>
          <w:sz w:val="16"/>
          <w:szCs w:val="16"/>
        </w:rPr>
      </w:pPr>
    </w:p>
    <w:p w:rsidR="00BE01F7" w:rsidRPr="00EA30DA" w:rsidRDefault="00BE01F7" w:rsidP="007C303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D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«Обобщих принципах организации местного самоуправления в Российской Федерации», Уставом </w:t>
      </w:r>
      <w:r w:rsidR="00B06717" w:rsidRPr="00EA30DA">
        <w:rPr>
          <w:rFonts w:ascii="Times New Roman" w:hAnsi="Times New Roman" w:cs="Times New Roman"/>
          <w:sz w:val="28"/>
          <w:szCs w:val="28"/>
        </w:rPr>
        <w:t>Сериковского</w:t>
      </w:r>
      <w:r w:rsidRPr="00EA30DA">
        <w:rPr>
          <w:rFonts w:ascii="Times New Roman" w:hAnsi="Times New Roman" w:cs="Times New Roman"/>
          <w:sz w:val="28"/>
          <w:szCs w:val="28"/>
        </w:rPr>
        <w:t xml:space="preserve"> сельского поселения, постановлением администрации </w:t>
      </w:r>
      <w:r w:rsidR="00B06717" w:rsidRPr="00EA30DA">
        <w:rPr>
          <w:rFonts w:ascii="Times New Roman" w:hAnsi="Times New Roman" w:cs="Times New Roman"/>
          <w:sz w:val="28"/>
          <w:szCs w:val="28"/>
        </w:rPr>
        <w:t>Сериковского</w:t>
      </w:r>
      <w:r w:rsidRPr="00EA30DA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7C303C" w:rsidRPr="00EA30DA">
        <w:rPr>
          <w:rFonts w:ascii="Times New Roman" w:hAnsi="Times New Roman" w:cs="Times New Roman"/>
          <w:sz w:val="28"/>
          <w:szCs w:val="28"/>
        </w:rPr>
        <w:t xml:space="preserve">еления </w:t>
      </w:r>
      <w:r w:rsidR="00B06717" w:rsidRPr="00EA30DA">
        <w:rPr>
          <w:rFonts w:ascii="Times New Roman" w:hAnsi="Times New Roman" w:cs="Times New Roman"/>
          <w:sz w:val="28"/>
          <w:szCs w:val="28"/>
        </w:rPr>
        <w:t xml:space="preserve">от 14 октября 2013 г. № 49 </w:t>
      </w:r>
      <w:r w:rsidRPr="00EA30DA">
        <w:rPr>
          <w:rFonts w:ascii="Times New Roman" w:hAnsi="Times New Roman" w:cs="Times New Roman"/>
          <w:sz w:val="28"/>
          <w:szCs w:val="28"/>
        </w:rPr>
        <w:t>«Об утверждении п</w:t>
      </w:r>
      <w:r w:rsidR="007C303C" w:rsidRPr="00EA30DA">
        <w:rPr>
          <w:rFonts w:ascii="Times New Roman" w:hAnsi="Times New Roman" w:cs="Times New Roman"/>
          <w:sz w:val="28"/>
          <w:szCs w:val="28"/>
        </w:rPr>
        <w:t xml:space="preserve">орядка разработки, реализации </w:t>
      </w:r>
      <w:r w:rsidRPr="00EA30DA">
        <w:rPr>
          <w:rFonts w:ascii="Times New Roman" w:hAnsi="Times New Roman" w:cs="Times New Roman"/>
          <w:sz w:val="28"/>
          <w:szCs w:val="28"/>
        </w:rPr>
        <w:t xml:space="preserve">и оценки эффективности  муниципальных программ </w:t>
      </w:r>
      <w:r w:rsidR="00B06717" w:rsidRPr="00EA30DA">
        <w:rPr>
          <w:rFonts w:ascii="Times New Roman" w:hAnsi="Times New Roman" w:cs="Times New Roman"/>
          <w:sz w:val="28"/>
          <w:szCs w:val="28"/>
        </w:rPr>
        <w:t>Сериковского</w:t>
      </w:r>
      <w:r w:rsidRPr="00EA30DA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области», администрация </w:t>
      </w:r>
      <w:r w:rsidR="00B06717" w:rsidRPr="00EA30DA">
        <w:rPr>
          <w:rFonts w:ascii="Times New Roman" w:hAnsi="Times New Roman" w:cs="Times New Roman"/>
          <w:sz w:val="28"/>
          <w:szCs w:val="28"/>
        </w:rPr>
        <w:t>Сериковского</w:t>
      </w:r>
      <w:r w:rsidRPr="00EA30D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E01F7" w:rsidRPr="00EA30DA" w:rsidRDefault="00BE01F7" w:rsidP="007C303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1F7" w:rsidRPr="00EA30DA" w:rsidRDefault="00BE01F7" w:rsidP="00BE01F7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30DA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5A52F9" w:rsidRPr="00EA30DA" w:rsidRDefault="00BE0DE3" w:rsidP="0046074B">
      <w:pPr>
        <w:numPr>
          <w:ilvl w:val="0"/>
          <w:numId w:val="18"/>
        </w:numPr>
        <w:ind w:left="0" w:firstLine="709"/>
        <w:contextualSpacing/>
        <w:jc w:val="both"/>
        <w:rPr>
          <w:sz w:val="28"/>
          <w:szCs w:val="28"/>
        </w:rPr>
      </w:pPr>
      <w:r w:rsidRPr="00EA30DA">
        <w:rPr>
          <w:sz w:val="28"/>
          <w:szCs w:val="28"/>
        </w:rPr>
        <w:t xml:space="preserve">Внести изменения в постановление администрации </w:t>
      </w:r>
      <w:r w:rsidR="00B06717" w:rsidRPr="00EA30DA">
        <w:rPr>
          <w:sz w:val="28"/>
          <w:szCs w:val="28"/>
        </w:rPr>
        <w:t>Сериковского</w:t>
      </w:r>
      <w:r w:rsidRPr="00EA30DA">
        <w:rPr>
          <w:sz w:val="28"/>
          <w:szCs w:val="28"/>
        </w:rPr>
        <w:t xml:space="preserve"> сельского </w:t>
      </w:r>
      <w:r w:rsidRPr="00CB528A">
        <w:rPr>
          <w:sz w:val="28"/>
          <w:szCs w:val="28"/>
        </w:rPr>
        <w:t xml:space="preserve">поселения  </w:t>
      </w:r>
      <w:r w:rsidR="00CB528A" w:rsidRPr="00CB528A">
        <w:rPr>
          <w:rStyle w:val="a3"/>
          <w:b w:val="0"/>
          <w:color w:val="000000"/>
          <w:sz w:val="28"/>
          <w:szCs w:val="28"/>
        </w:rPr>
        <w:t>от 30.07.2018 г. № 21</w:t>
      </w:r>
      <w:r w:rsidR="00F50178">
        <w:rPr>
          <w:rStyle w:val="a3"/>
          <w:b w:val="0"/>
          <w:color w:val="000000"/>
          <w:sz w:val="28"/>
          <w:szCs w:val="28"/>
        </w:rPr>
        <w:t xml:space="preserve"> </w:t>
      </w:r>
      <w:r w:rsidRPr="00CB528A">
        <w:rPr>
          <w:sz w:val="28"/>
          <w:szCs w:val="28"/>
        </w:rPr>
        <w:t>«</w:t>
      </w:r>
      <w:r w:rsidR="00B06717" w:rsidRPr="00CB528A">
        <w:rPr>
          <w:sz w:val="28"/>
          <w:szCs w:val="28"/>
        </w:rPr>
        <w:t>Развитие</w:t>
      </w:r>
      <w:r w:rsidR="00B06717" w:rsidRPr="00EA30DA">
        <w:rPr>
          <w:sz w:val="28"/>
          <w:szCs w:val="28"/>
        </w:rPr>
        <w:t xml:space="preserve"> сельского поселения и социальная поддержка граждан Сериковского сельского поселения Бутурлиновского муниципального района Воронежской области</w:t>
      </w:r>
      <w:r w:rsidR="005A52F9" w:rsidRPr="00EA30DA">
        <w:rPr>
          <w:sz w:val="28"/>
          <w:szCs w:val="28"/>
        </w:rPr>
        <w:t>»</w:t>
      </w:r>
      <w:r w:rsidR="00B06717" w:rsidRPr="00EA30DA">
        <w:rPr>
          <w:sz w:val="28"/>
          <w:szCs w:val="28"/>
        </w:rPr>
        <w:t>:</w:t>
      </w:r>
    </w:p>
    <w:p w:rsidR="0046074B" w:rsidRDefault="00082628" w:rsidP="0046074B">
      <w:pPr>
        <w:pStyle w:val="a7"/>
        <w:numPr>
          <w:ilvl w:val="1"/>
          <w:numId w:val="18"/>
        </w:numPr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</w:t>
      </w:r>
      <w:r w:rsidR="00B06717" w:rsidRPr="00EA30DA">
        <w:rPr>
          <w:sz w:val="28"/>
          <w:szCs w:val="28"/>
        </w:rPr>
        <w:t>одержание муниципальной программы Сериковского</w:t>
      </w:r>
      <w:r w:rsidR="00B06717" w:rsidRPr="00EA30DA">
        <w:rPr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  <w:r w:rsidR="00B06717" w:rsidRPr="00EA30DA">
        <w:rPr>
          <w:sz w:val="28"/>
          <w:szCs w:val="28"/>
        </w:rPr>
        <w:t>«Развитие сельского поселения и социальная поддержка граждан Сериковского</w:t>
      </w:r>
      <w:r w:rsidR="00B06717" w:rsidRPr="00EA30DA">
        <w:rPr>
          <w:bCs/>
          <w:sz w:val="28"/>
          <w:szCs w:val="28"/>
        </w:rPr>
        <w:t xml:space="preserve"> сельского поселения Бутурлиновского муниципального района Воронежской </w:t>
      </w:r>
      <w:r w:rsidR="00B06717" w:rsidRPr="00EA30DA">
        <w:rPr>
          <w:bCs/>
          <w:sz w:val="28"/>
          <w:szCs w:val="28"/>
        </w:rPr>
        <w:lastRenderedPageBreak/>
        <w:t>области</w:t>
      </w:r>
      <w:r w:rsidR="00B06717" w:rsidRPr="00EA30DA">
        <w:rPr>
          <w:sz w:val="28"/>
          <w:szCs w:val="28"/>
        </w:rPr>
        <w:t xml:space="preserve">» </w:t>
      </w:r>
      <w:r>
        <w:rPr>
          <w:sz w:val="28"/>
          <w:szCs w:val="28"/>
        </w:rPr>
        <w:t>внести изменения в пункт 6Подпрограммы муниципальной программы</w:t>
      </w:r>
      <w:r w:rsidR="00443F11" w:rsidRPr="00EA30DA">
        <w:rPr>
          <w:sz w:val="28"/>
          <w:szCs w:val="28"/>
        </w:rPr>
        <w:t>:</w:t>
      </w:r>
    </w:p>
    <w:p w:rsidR="00374033" w:rsidRDefault="00374033" w:rsidP="00443F11">
      <w:pPr>
        <w:jc w:val="center"/>
        <w:rPr>
          <w:sz w:val="28"/>
          <w:szCs w:val="28"/>
        </w:rPr>
      </w:pPr>
    </w:p>
    <w:p w:rsidR="00443F11" w:rsidRDefault="00082628" w:rsidP="00443F11">
      <w:pPr>
        <w:jc w:val="both"/>
        <w:rPr>
          <w:sz w:val="28"/>
          <w:szCs w:val="28"/>
        </w:rPr>
      </w:pPr>
      <w:r>
        <w:rPr>
          <w:sz w:val="28"/>
          <w:szCs w:val="28"/>
        </w:rPr>
        <w:t>«6</w:t>
      </w:r>
      <w:r w:rsidR="00443F11">
        <w:rPr>
          <w:sz w:val="28"/>
          <w:szCs w:val="28"/>
        </w:rPr>
        <w:t>. Подпрограммы муниципальной программы.</w:t>
      </w:r>
    </w:p>
    <w:p w:rsidR="00443F11" w:rsidRDefault="00443F11" w:rsidP="00443F11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Подпрограмма </w:t>
      </w:r>
      <w:r w:rsidRPr="00443F11">
        <w:rPr>
          <w:sz w:val="28"/>
          <w:szCs w:val="28"/>
        </w:rPr>
        <w:t>«</w:t>
      </w:r>
      <w:r w:rsidRPr="00443F11">
        <w:rPr>
          <w:bCs/>
          <w:iCs/>
          <w:sz w:val="28"/>
          <w:szCs w:val="28"/>
        </w:rPr>
        <w:t>Обеспечение первичных мер пожарной безопасности на территирии Сериковского сельского поселения</w:t>
      </w:r>
      <w:r w:rsidRPr="00443F11">
        <w:rPr>
          <w:sz w:val="28"/>
          <w:szCs w:val="28"/>
        </w:rPr>
        <w:t>».</w:t>
      </w:r>
    </w:p>
    <w:p w:rsidR="00443F11" w:rsidRPr="00443F11" w:rsidRDefault="00443F11" w:rsidP="00443F11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443F11">
        <w:rPr>
          <w:sz w:val="28"/>
          <w:szCs w:val="28"/>
        </w:rPr>
        <w:t>Подпрограмма «</w:t>
      </w:r>
      <w:r w:rsidRPr="00443F11">
        <w:rPr>
          <w:rFonts w:eastAsia="Calibri"/>
          <w:sz w:val="28"/>
          <w:szCs w:val="28"/>
          <w:lang w:eastAsia="ru-RU"/>
        </w:rPr>
        <w:t>Развитие национальной экономики Сериковского сельского поселения».</w:t>
      </w:r>
    </w:p>
    <w:p w:rsidR="00443F11" w:rsidRPr="00443F11" w:rsidRDefault="00443F11" w:rsidP="00443F11">
      <w:pPr>
        <w:snapToGrid w:val="0"/>
        <w:jc w:val="both"/>
        <w:rPr>
          <w:sz w:val="28"/>
          <w:szCs w:val="28"/>
        </w:rPr>
      </w:pPr>
      <w:r w:rsidRPr="00443F11">
        <w:rPr>
          <w:sz w:val="28"/>
          <w:szCs w:val="28"/>
        </w:rPr>
        <w:t>6.3. Подпрограмма «</w:t>
      </w:r>
      <w:r w:rsidRPr="00443F11">
        <w:rPr>
          <w:bCs/>
          <w:iCs/>
          <w:color w:val="000000"/>
          <w:sz w:val="28"/>
          <w:szCs w:val="28"/>
        </w:rPr>
        <w:t>Развитие жилищно-коммунального хозяйства Сериковского сельского поселения</w:t>
      </w:r>
      <w:r w:rsidRPr="00443F11">
        <w:rPr>
          <w:sz w:val="28"/>
          <w:szCs w:val="28"/>
        </w:rPr>
        <w:t>».</w:t>
      </w:r>
    </w:p>
    <w:p w:rsidR="00443F11" w:rsidRPr="00443F11" w:rsidRDefault="00443F11" w:rsidP="00443F11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Подпрограмма </w:t>
      </w:r>
      <w:r w:rsidRPr="00443F11">
        <w:rPr>
          <w:sz w:val="28"/>
          <w:szCs w:val="28"/>
        </w:rPr>
        <w:t>«</w:t>
      </w:r>
      <w:r w:rsidRPr="00443F11">
        <w:rPr>
          <w:color w:val="000000"/>
          <w:sz w:val="28"/>
          <w:szCs w:val="28"/>
        </w:rPr>
        <w:t>Санитарно-эпидемиологическое благополучие населения Сериковского сельского поселения</w:t>
      </w:r>
      <w:r w:rsidRPr="00443F11">
        <w:rPr>
          <w:sz w:val="28"/>
          <w:szCs w:val="28"/>
        </w:rPr>
        <w:t>».</w:t>
      </w:r>
    </w:p>
    <w:p w:rsidR="00443F11" w:rsidRDefault="00443F11" w:rsidP="00443F11">
      <w:pPr>
        <w:jc w:val="both"/>
        <w:rPr>
          <w:sz w:val="28"/>
          <w:szCs w:val="28"/>
        </w:rPr>
      </w:pPr>
      <w:r>
        <w:rPr>
          <w:sz w:val="28"/>
          <w:szCs w:val="28"/>
        </w:rPr>
        <w:t>6.5. Подпрограмма «Социальная политика Сериковского сельского поселения».</w:t>
      </w:r>
      <w:r w:rsidR="00082628">
        <w:rPr>
          <w:sz w:val="28"/>
          <w:szCs w:val="28"/>
        </w:rPr>
        <w:t>»</w:t>
      </w:r>
    </w:p>
    <w:p w:rsidR="000A4DD0" w:rsidRPr="00EA30DA" w:rsidRDefault="00082628" w:rsidP="0046074B">
      <w:pPr>
        <w:pStyle w:val="ac"/>
        <w:numPr>
          <w:ilvl w:val="1"/>
          <w:numId w:val="18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1. Паспорт</w:t>
      </w:r>
      <w:r w:rsidR="000A4DD0" w:rsidRPr="00EA30DA">
        <w:rPr>
          <w:rFonts w:ascii="Times New Roman" w:hAnsi="Times New Roman"/>
          <w:sz w:val="28"/>
          <w:szCs w:val="28"/>
        </w:rPr>
        <w:t xml:space="preserve"> муниципальной </w:t>
      </w:r>
      <w:r w:rsidR="00F846AC" w:rsidRPr="00EA30DA">
        <w:rPr>
          <w:rFonts w:ascii="Times New Roman" w:hAnsi="Times New Roman"/>
          <w:sz w:val="28"/>
          <w:szCs w:val="28"/>
        </w:rPr>
        <w:t xml:space="preserve">программы </w:t>
      </w:r>
      <w:r w:rsidR="000A4DD0" w:rsidRPr="00EA30DA">
        <w:rPr>
          <w:rFonts w:ascii="Times New Roman" w:hAnsi="Times New Roman"/>
          <w:sz w:val="28"/>
          <w:szCs w:val="28"/>
        </w:rPr>
        <w:t>Сериковского сельского поселения Бутурлиновского муниципального района Воронежской области «Развитие сельского поселения и социальная поддержка  граждан Сериковского сельского поселения  Бутурлиновского   муниципального района Воронежской области»</w:t>
      </w:r>
      <w:r>
        <w:rPr>
          <w:rFonts w:ascii="Times New Roman" w:hAnsi="Times New Roman"/>
          <w:sz w:val="28"/>
          <w:szCs w:val="28"/>
        </w:rPr>
        <w:t xml:space="preserve"> внести изменения</w:t>
      </w:r>
      <w:r w:rsidR="000A4DD0" w:rsidRPr="00EA30DA">
        <w:rPr>
          <w:rFonts w:ascii="Times New Roman" w:hAnsi="Times New Roman"/>
          <w:sz w:val="28"/>
          <w:szCs w:val="28"/>
        </w:rPr>
        <w:t>:</w:t>
      </w:r>
    </w:p>
    <w:p w:rsidR="000A4DD0" w:rsidRDefault="00443F11" w:rsidP="0046074B">
      <w:pPr>
        <w:pStyle w:val="ac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а) С</w:t>
      </w:r>
      <w:r w:rsidR="000A4DD0" w:rsidRPr="00F13F9A">
        <w:rPr>
          <w:rFonts w:ascii="Times New Roman" w:hAnsi="Times New Roman"/>
          <w:color w:val="000000" w:themeColor="text1"/>
          <w:sz w:val="28"/>
          <w:szCs w:val="28"/>
        </w:rPr>
        <w:t>троку «Подпрограммы муни</w:t>
      </w:r>
      <w:r w:rsidR="000A4DD0" w:rsidRPr="00F13F9A">
        <w:rPr>
          <w:rFonts w:ascii="Times New Roman" w:hAnsi="Times New Roman"/>
          <w:color w:val="000000" w:themeColor="text1"/>
          <w:sz w:val="28"/>
          <w:szCs w:val="28"/>
        </w:rPr>
        <w:softHyphen/>
        <w:t>ципальной програм</w:t>
      </w:r>
      <w:r w:rsidR="000A4DD0" w:rsidRPr="00F13F9A">
        <w:rPr>
          <w:rFonts w:ascii="Times New Roman" w:hAnsi="Times New Roman"/>
          <w:color w:val="000000" w:themeColor="text1"/>
          <w:sz w:val="28"/>
          <w:szCs w:val="28"/>
        </w:rPr>
        <w:softHyphen/>
        <w:t>мы»</w:t>
      </w:r>
      <w:r w:rsidR="00A938D6" w:rsidRPr="00F13F9A">
        <w:rPr>
          <w:rFonts w:ascii="Times New Roman" w:hAnsi="Times New Roman"/>
          <w:color w:val="000000" w:themeColor="text1"/>
          <w:sz w:val="28"/>
          <w:szCs w:val="28"/>
        </w:rPr>
        <w:t xml:space="preserve"> раздела 1</w:t>
      </w:r>
      <w:r w:rsidRPr="00EA30DA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Ind w:w="-115" w:type="dxa"/>
        <w:tblLayout w:type="fixed"/>
        <w:tblLook w:val="0000"/>
      </w:tblPr>
      <w:tblGrid>
        <w:gridCol w:w="2910"/>
        <w:gridCol w:w="7174"/>
      </w:tblGrid>
      <w:tr w:rsidR="00443F11" w:rsidTr="00443F11">
        <w:trPr>
          <w:trHeight w:val="3897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F11" w:rsidRDefault="00443F11" w:rsidP="00443F1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муни</w:t>
            </w:r>
            <w:r>
              <w:rPr>
                <w:sz w:val="28"/>
                <w:szCs w:val="28"/>
              </w:rPr>
              <w:softHyphen/>
              <w:t>ципальной програм</w:t>
            </w:r>
            <w:r>
              <w:rPr>
                <w:sz w:val="28"/>
                <w:szCs w:val="28"/>
              </w:rPr>
              <w:softHyphen/>
              <w:t xml:space="preserve">мы 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6F8" w:rsidRDefault="003F06F8" w:rsidP="003F06F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Подпрограмма</w:t>
            </w:r>
            <w:r w:rsidRPr="00443F11">
              <w:rPr>
                <w:sz w:val="28"/>
                <w:szCs w:val="28"/>
              </w:rPr>
              <w:t>«</w:t>
            </w:r>
            <w:r w:rsidRPr="00443F11">
              <w:rPr>
                <w:bCs/>
                <w:iCs/>
                <w:sz w:val="28"/>
                <w:szCs w:val="28"/>
              </w:rPr>
              <w:t>Обеспечение первичных мер пожарной безопасности на территирии Сериковского сельского поселения</w:t>
            </w:r>
            <w:r w:rsidRPr="00443F11">
              <w:rPr>
                <w:sz w:val="28"/>
                <w:szCs w:val="28"/>
              </w:rPr>
              <w:t>».</w:t>
            </w:r>
          </w:p>
          <w:p w:rsidR="003F06F8" w:rsidRDefault="003F06F8" w:rsidP="003F06F8">
            <w:pPr>
              <w:snapToGrid w:val="0"/>
              <w:ind w:firstLine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Подпрограмма </w:t>
            </w:r>
            <w:r w:rsidRPr="00443F11">
              <w:rPr>
                <w:sz w:val="28"/>
                <w:szCs w:val="28"/>
              </w:rPr>
              <w:t>«</w:t>
            </w:r>
            <w:r w:rsidRPr="00443F11">
              <w:rPr>
                <w:color w:val="000000"/>
                <w:sz w:val="28"/>
                <w:szCs w:val="28"/>
              </w:rPr>
              <w:t>Санитарно-эпидемиологическое благополучие населения Сериковского сельского поселения</w:t>
            </w:r>
            <w:r w:rsidRPr="00443F11">
              <w:rPr>
                <w:sz w:val="28"/>
                <w:szCs w:val="28"/>
              </w:rPr>
              <w:t>».</w:t>
            </w:r>
          </w:p>
          <w:p w:rsidR="003F06F8" w:rsidRDefault="003F06F8" w:rsidP="003F06F8">
            <w:pPr>
              <w:snapToGrid w:val="0"/>
              <w:ind w:firstLine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443F11">
              <w:rPr>
                <w:sz w:val="28"/>
                <w:szCs w:val="28"/>
              </w:rPr>
              <w:t>Подпрограмма «</w:t>
            </w:r>
            <w:r w:rsidRPr="00443F11">
              <w:rPr>
                <w:bCs/>
                <w:iCs/>
                <w:color w:val="000000"/>
                <w:sz w:val="28"/>
                <w:szCs w:val="28"/>
              </w:rPr>
              <w:t>Развитие жилищно-коммунального хозяйства Сериковского сельского поселения</w:t>
            </w:r>
            <w:r w:rsidRPr="00443F11">
              <w:rPr>
                <w:sz w:val="28"/>
                <w:szCs w:val="28"/>
              </w:rPr>
              <w:t>».</w:t>
            </w:r>
          </w:p>
          <w:p w:rsidR="003F06F8" w:rsidRDefault="003F06F8" w:rsidP="003F06F8">
            <w:pPr>
              <w:snapToGrid w:val="0"/>
              <w:ind w:firstLine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Подпрограмма «Социальная политика Сериковского сельского поселения».</w:t>
            </w:r>
          </w:p>
          <w:p w:rsidR="00443F11" w:rsidRDefault="003F06F8" w:rsidP="003F06F8">
            <w:pPr>
              <w:snapToGrid w:val="0"/>
              <w:ind w:firstLine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443F11">
              <w:rPr>
                <w:sz w:val="28"/>
                <w:szCs w:val="28"/>
              </w:rPr>
              <w:t>Подпрограмма «</w:t>
            </w:r>
            <w:r w:rsidRPr="00443F11">
              <w:rPr>
                <w:rFonts w:eastAsia="Calibri"/>
                <w:sz w:val="28"/>
                <w:szCs w:val="28"/>
                <w:lang w:eastAsia="ru-RU"/>
              </w:rPr>
              <w:t>Развитие национальной экономики Сериковского сельского поселения».</w:t>
            </w:r>
          </w:p>
        </w:tc>
      </w:tr>
    </w:tbl>
    <w:p w:rsidR="000A4DD0" w:rsidRPr="001303B3" w:rsidRDefault="000A4DD0" w:rsidP="0046074B">
      <w:pPr>
        <w:pStyle w:val="ac"/>
        <w:snapToGrid w:val="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б) Строку «Объемы и источники финансирования  му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softHyphen/>
        <w:t>ниципальной про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softHyphen/>
        <w:t xml:space="preserve">граммы» </w:t>
      </w:r>
      <w:r w:rsidR="00980388" w:rsidRPr="001303B3"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10084" w:type="dxa"/>
        <w:tblInd w:w="-115" w:type="dxa"/>
        <w:tblLayout w:type="fixed"/>
        <w:tblLook w:val="0000"/>
      </w:tblPr>
      <w:tblGrid>
        <w:gridCol w:w="2910"/>
        <w:gridCol w:w="7174"/>
      </w:tblGrid>
      <w:tr w:rsidR="00082628" w:rsidTr="00082628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28" w:rsidRDefault="00082628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 му</w:t>
            </w:r>
            <w:r>
              <w:rPr>
                <w:sz w:val="28"/>
                <w:szCs w:val="28"/>
              </w:rPr>
              <w:softHyphen/>
              <w:t>ниципальной про</w:t>
            </w:r>
            <w:r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8" w:rsidRPr="001303B3" w:rsidRDefault="00082628" w:rsidP="00082628">
            <w:pPr>
              <w:pStyle w:val="ac"/>
              <w:snapToGrid w:val="0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Реализация программы осуществляется за счет средств бюджета Сериковского сельского поселения  в 2018-2024 г.г. на сумму   </w:t>
            </w:r>
            <w:r w:rsidR="006109A3" w:rsidRPr="006109A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10073,88</w:t>
            </w: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рублей, в том числе:</w:t>
            </w:r>
          </w:p>
          <w:p w:rsidR="007A73EB" w:rsidRPr="009B3FCC" w:rsidRDefault="007A73EB" w:rsidP="007A73EB">
            <w:pPr>
              <w:pStyle w:val="ac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CC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9B3FCC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FA3E72">
              <w:rPr>
                <w:rFonts w:ascii="Times New Roman" w:hAnsi="Times New Roman"/>
                <w:sz w:val="28"/>
                <w:szCs w:val="28"/>
              </w:rPr>
              <w:t>94,3</w:t>
            </w:r>
            <w:r w:rsidRPr="009B3FCC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7A73EB" w:rsidRPr="009B3FCC" w:rsidRDefault="007A73EB" w:rsidP="007A73EB">
            <w:pPr>
              <w:pStyle w:val="ac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9B3FCC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952,2</w:t>
            </w:r>
            <w:r w:rsidRPr="009B3FCC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7A73EB" w:rsidRPr="009B3FCC" w:rsidRDefault="007A73EB" w:rsidP="007A73EB">
            <w:pPr>
              <w:pStyle w:val="ac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9B3FCC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1021,9</w:t>
            </w:r>
            <w:r w:rsidRPr="009B3FCC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7A73EB" w:rsidRPr="009B3FCC" w:rsidRDefault="007A73EB" w:rsidP="007A73EB">
            <w:pPr>
              <w:pStyle w:val="ac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9B3FCC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Pr="00E6519E">
              <w:rPr>
                <w:rFonts w:ascii="Times New Roman" w:hAnsi="Times New Roman"/>
                <w:sz w:val="28"/>
                <w:szCs w:val="28"/>
              </w:rPr>
              <w:t>1</w:t>
            </w:r>
            <w:r w:rsidR="00FA3E72">
              <w:rPr>
                <w:rFonts w:ascii="Times New Roman" w:hAnsi="Times New Roman"/>
                <w:sz w:val="28"/>
                <w:szCs w:val="28"/>
              </w:rPr>
              <w:t>589,1</w:t>
            </w:r>
            <w:r w:rsidRPr="009B3FCC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7A73EB" w:rsidRPr="009B3FCC" w:rsidRDefault="007A73EB" w:rsidP="007A73EB">
            <w:pPr>
              <w:pStyle w:val="ac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9B3FCC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6109A3">
              <w:rPr>
                <w:rFonts w:ascii="Times New Roman" w:hAnsi="Times New Roman"/>
                <w:sz w:val="28"/>
                <w:szCs w:val="28"/>
              </w:rPr>
              <w:t>2942,78</w:t>
            </w:r>
            <w:r w:rsidRPr="009B3FCC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7A73EB" w:rsidRDefault="007A73EB" w:rsidP="007A73EB">
            <w:pPr>
              <w:pStyle w:val="ac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9B3FCC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1514,0</w:t>
            </w:r>
            <w:r w:rsidRPr="009B3FCC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7A73EB" w:rsidRPr="009B3FCC" w:rsidRDefault="007A73EB" w:rsidP="007A73EB">
            <w:pPr>
              <w:pStyle w:val="ac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9B3FCC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1059,6</w:t>
            </w:r>
            <w:r w:rsidRPr="009B3FCC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082628" w:rsidRDefault="00082628" w:rsidP="001170FE">
            <w:pPr>
              <w:pStyle w:val="ac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Для реализации мероприятий программы возможно привлечение финансовых средств из бюджетов других уровней и внебюджетных источников.</w:t>
            </w:r>
          </w:p>
        </w:tc>
      </w:tr>
    </w:tbl>
    <w:p w:rsidR="00956763" w:rsidRPr="001303B3" w:rsidRDefault="00956763" w:rsidP="0046074B">
      <w:pPr>
        <w:pStyle w:val="ac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6074B" w:rsidRPr="00082628" w:rsidRDefault="0046074B" w:rsidP="00082628">
      <w:pPr>
        <w:pStyle w:val="ac"/>
        <w:snapToGrid w:val="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628">
        <w:rPr>
          <w:rFonts w:ascii="Times New Roman" w:hAnsi="Times New Roman"/>
          <w:color w:val="000000" w:themeColor="text1"/>
          <w:sz w:val="28"/>
          <w:szCs w:val="28"/>
        </w:rPr>
        <w:t>1.3.</w:t>
      </w:r>
      <w:r w:rsidR="00BF75CE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980388" w:rsidRPr="00082628">
        <w:rPr>
          <w:rFonts w:ascii="Times New Roman" w:hAnsi="Times New Roman"/>
          <w:color w:val="000000" w:themeColor="text1"/>
          <w:sz w:val="28"/>
          <w:szCs w:val="28"/>
        </w:rPr>
        <w:t>аздел</w:t>
      </w:r>
      <w:r w:rsidR="00A938D6" w:rsidRPr="0008262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80388" w:rsidRPr="0008262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«Обоснования выделения подпрограмм и обобщенная характеристика основных мероприятий» </w:t>
      </w:r>
      <w:r w:rsidRPr="00082628">
        <w:rPr>
          <w:rFonts w:ascii="Times New Roman" w:hAnsi="Times New Roman"/>
          <w:bCs/>
          <w:color w:val="000000" w:themeColor="text1"/>
          <w:sz w:val="28"/>
          <w:szCs w:val="28"/>
        </w:rPr>
        <w:t>муниципальной программы</w:t>
      </w:r>
      <w:r w:rsidR="008D450E" w:rsidRPr="00082628"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редакции:</w:t>
      </w:r>
    </w:p>
    <w:p w:rsidR="008D450E" w:rsidRPr="001303B3" w:rsidRDefault="008D450E" w:rsidP="008D450E">
      <w:pPr>
        <w:pStyle w:val="Report"/>
        <w:spacing w:line="100" w:lineRule="atLeast"/>
        <w:ind w:firstLine="540"/>
        <w:jc w:val="center"/>
        <w:rPr>
          <w:bCs/>
          <w:color w:val="000000" w:themeColor="text1"/>
          <w:sz w:val="28"/>
          <w:szCs w:val="28"/>
        </w:rPr>
      </w:pPr>
      <w:r w:rsidRPr="001303B3">
        <w:rPr>
          <w:bCs/>
          <w:color w:val="000000" w:themeColor="text1"/>
          <w:sz w:val="28"/>
          <w:szCs w:val="28"/>
        </w:rPr>
        <w:t>«4. Обоснования выделения подпрограмм и обобщенная характеристика основных мероприятий.</w:t>
      </w:r>
    </w:p>
    <w:p w:rsidR="008D450E" w:rsidRPr="001303B3" w:rsidRDefault="008D450E" w:rsidP="008D450E">
      <w:pPr>
        <w:pStyle w:val="Report"/>
        <w:spacing w:line="100" w:lineRule="atLeast"/>
        <w:ind w:firstLine="540"/>
        <w:rPr>
          <w:color w:val="000000" w:themeColor="text1"/>
          <w:sz w:val="28"/>
          <w:szCs w:val="28"/>
        </w:rPr>
      </w:pPr>
      <w:r w:rsidRPr="001303B3">
        <w:rPr>
          <w:color w:val="000000" w:themeColor="text1"/>
          <w:sz w:val="28"/>
          <w:szCs w:val="28"/>
        </w:rPr>
        <w:t>Исходя из вышеизложенных целей и задач, а также в связи с обособленностью частей сферы реал</w:t>
      </w:r>
      <w:r w:rsidR="002955CB">
        <w:rPr>
          <w:color w:val="000000" w:themeColor="text1"/>
          <w:sz w:val="28"/>
          <w:szCs w:val="28"/>
        </w:rPr>
        <w:t>изации программы  сформированы 5</w:t>
      </w:r>
      <w:r w:rsidRPr="001303B3">
        <w:rPr>
          <w:color w:val="000000" w:themeColor="text1"/>
          <w:sz w:val="28"/>
          <w:szCs w:val="28"/>
        </w:rPr>
        <w:t xml:space="preserve"> подпрограмм:</w:t>
      </w:r>
    </w:p>
    <w:p w:rsidR="008D450E" w:rsidRPr="001303B3" w:rsidRDefault="008D450E" w:rsidP="008D450E">
      <w:pPr>
        <w:jc w:val="both"/>
        <w:rPr>
          <w:color w:val="000000" w:themeColor="text1"/>
          <w:sz w:val="28"/>
          <w:szCs w:val="28"/>
        </w:rPr>
      </w:pPr>
      <w:r w:rsidRPr="001303B3">
        <w:rPr>
          <w:color w:val="000000" w:themeColor="text1"/>
          <w:sz w:val="28"/>
          <w:szCs w:val="28"/>
        </w:rPr>
        <w:tab/>
      </w:r>
    </w:p>
    <w:p w:rsidR="008D450E" w:rsidRPr="001303B3" w:rsidRDefault="008D450E" w:rsidP="008D450E">
      <w:pPr>
        <w:snapToGrid w:val="0"/>
        <w:rPr>
          <w:color w:val="000000" w:themeColor="text1"/>
          <w:sz w:val="28"/>
          <w:szCs w:val="28"/>
        </w:rPr>
      </w:pPr>
      <w:r w:rsidRPr="001303B3">
        <w:rPr>
          <w:color w:val="000000" w:themeColor="text1"/>
          <w:sz w:val="28"/>
          <w:szCs w:val="28"/>
        </w:rPr>
        <w:tab/>
        <w:t>1. Подпрограмма  «</w:t>
      </w:r>
      <w:r w:rsidRPr="001303B3">
        <w:rPr>
          <w:bCs/>
          <w:iCs/>
          <w:color w:val="000000" w:themeColor="text1"/>
          <w:sz w:val="28"/>
          <w:szCs w:val="28"/>
        </w:rPr>
        <w:t>Обеспечение первичных мер пожарной безопасности на территирии Сериковского сельского поселения</w:t>
      </w:r>
      <w:r w:rsidRPr="001303B3">
        <w:rPr>
          <w:color w:val="000000" w:themeColor="text1"/>
          <w:sz w:val="28"/>
          <w:szCs w:val="28"/>
        </w:rPr>
        <w:t>».</w:t>
      </w:r>
    </w:p>
    <w:p w:rsidR="00F22154" w:rsidRPr="001303B3" w:rsidRDefault="00F22154" w:rsidP="002068CC">
      <w:pPr>
        <w:snapToGrid w:val="0"/>
        <w:ind w:firstLine="709"/>
        <w:rPr>
          <w:color w:val="000000" w:themeColor="text1"/>
          <w:sz w:val="28"/>
          <w:szCs w:val="28"/>
        </w:rPr>
      </w:pPr>
      <w:r w:rsidRPr="001303B3">
        <w:rPr>
          <w:color w:val="000000" w:themeColor="text1"/>
          <w:sz w:val="28"/>
          <w:szCs w:val="28"/>
        </w:rPr>
        <w:t>2. Подпрограмма «Санитарно-эпидемиологическое благополучие населения Сериковского сельского поселения».</w:t>
      </w:r>
    </w:p>
    <w:p w:rsidR="00F22154" w:rsidRPr="001303B3" w:rsidRDefault="00F22154" w:rsidP="002068CC">
      <w:pPr>
        <w:snapToGrid w:val="0"/>
        <w:ind w:firstLine="709"/>
        <w:rPr>
          <w:color w:val="000000" w:themeColor="text1"/>
          <w:sz w:val="28"/>
          <w:szCs w:val="28"/>
        </w:rPr>
      </w:pPr>
      <w:r w:rsidRPr="001303B3">
        <w:rPr>
          <w:color w:val="000000" w:themeColor="text1"/>
          <w:sz w:val="28"/>
          <w:szCs w:val="28"/>
        </w:rPr>
        <w:t>3. Подпрограмма «</w:t>
      </w:r>
      <w:r w:rsidRPr="001303B3">
        <w:rPr>
          <w:bCs/>
          <w:iCs/>
          <w:color w:val="000000" w:themeColor="text1"/>
          <w:sz w:val="28"/>
          <w:szCs w:val="28"/>
        </w:rPr>
        <w:t>Развитие жилищно-коммунального хозяйства Сериковского сельского поселения</w:t>
      </w:r>
      <w:r w:rsidRPr="001303B3">
        <w:rPr>
          <w:color w:val="000000" w:themeColor="text1"/>
          <w:sz w:val="28"/>
          <w:szCs w:val="28"/>
        </w:rPr>
        <w:t>».</w:t>
      </w:r>
    </w:p>
    <w:p w:rsidR="00F22154" w:rsidRPr="001303B3" w:rsidRDefault="00F22154" w:rsidP="002068CC">
      <w:pPr>
        <w:snapToGrid w:val="0"/>
        <w:ind w:firstLine="709"/>
        <w:jc w:val="both"/>
        <w:rPr>
          <w:color w:val="000000" w:themeColor="text1"/>
          <w:sz w:val="28"/>
          <w:szCs w:val="28"/>
        </w:rPr>
      </w:pPr>
      <w:r w:rsidRPr="001303B3">
        <w:rPr>
          <w:color w:val="000000" w:themeColor="text1"/>
          <w:sz w:val="28"/>
          <w:szCs w:val="28"/>
        </w:rPr>
        <w:t>4. Подпрограмма «Социальная политика Сериковского сельского поселения».</w:t>
      </w:r>
    </w:p>
    <w:p w:rsidR="008D450E" w:rsidRPr="001303B3" w:rsidRDefault="002068CC" w:rsidP="002068CC">
      <w:pPr>
        <w:snapToGrid w:val="0"/>
        <w:ind w:firstLine="709"/>
        <w:rPr>
          <w:color w:val="000000" w:themeColor="text1"/>
          <w:sz w:val="28"/>
          <w:szCs w:val="28"/>
        </w:rPr>
      </w:pPr>
      <w:r w:rsidRPr="001303B3">
        <w:rPr>
          <w:color w:val="000000" w:themeColor="text1"/>
          <w:sz w:val="28"/>
          <w:szCs w:val="28"/>
        </w:rPr>
        <w:t>5</w:t>
      </w:r>
      <w:r w:rsidR="008D450E" w:rsidRPr="001303B3">
        <w:rPr>
          <w:color w:val="000000" w:themeColor="text1"/>
          <w:sz w:val="28"/>
          <w:szCs w:val="28"/>
        </w:rPr>
        <w:t>. Подпрограмма «</w:t>
      </w:r>
      <w:r w:rsidR="008D450E" w:rsidRPr="001303B3">
        <w:rPr>
          <w:rFonts w:eastAsia="Calibri"/>
          <w:color w:val="000000" w:themeColor="text1"/>
          <w:sz w:val="28"/>
          <w:szCs w:val="28"/>
          <w:lang w:eastAsia="ru-RU"/>
        </w:rPr>
        <w:t>Развитие национальной экономики Сериковского сельского поселения».</w:t>
      </w:r>
      <w:r w:rsidR="00BF75CE">
        <w:rPr>
          <w:rFonts w:eastAsia="Calibri"/>
          <w:color w:val="000000" w:themeColor="text1"/>
          <w:sz w:val="28"/>
          <w:szCs w:val="28"/>
          <w:lang w:eastAsia="ru-RU"/>
        </w:rPr>
        <w:t>»</w:t>
      </w:r>
    </w:p>
    <w:p w:rsidR="008D450E" w:rsidRPr="001303B3" w:rsidRDefault="008D450E" w:rsidP="0046074B">
      <w:pPr>
        <w:tabs>
          <w:tab w:val="left" w:pos="709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284677" w:rsidRPr="001303B3" w:rsidRDefault="0046074B" w:rsidP="0046074B">
      <w:pPr>
        <w:tabs>
          <w:tab w:val="left" w:pos="709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303B3">
        <w:rPr>
          <w:color w:val="000000" w:themeColor="text1"/>
          <w:sz w:val="28"/>
          <w:szCs w:val="28"/>
        </w:rPr>
        <w:t>1.4.</w:t>
      </w:r>
      <w:r w:rsidR="00284677" w:rsidRPr="001303B3">
        <w:rPr>
          <w:color w:val="000000" w:themeColor="text1"/>
          <w:sz w:val="28"/>
          <w:szCs w:val="28"/>
        </w:rPr>
        <w:t xml:space="preserve"> Раздел 5</w:t>
      </w:r>
      <w:r w:rsidR="00980388" w:rsidRPr="001303B3">
        <w:rPr>
          <w:color w:val="000000" w:themeColor="text1"/>
          <w:sz w:val="28"/>
          <w:szCs w:val="28"/>
        </w:rPr>
        <w:t>.</w:t>
      </w:r>
      <w:r w:rsidR="00980388" w:rsidRPr="001303B3">
        <w:rPr>
          <w:bCs/>
          <w:color w:val="000000" w:themeColor="text1"/>
          <w:sz w:val="28"/>
          <w:szCs w:val="28"/>
        </w:rPr>
        <w:t xml:space="preserve"> «Ресурсное обеспечение муниципальной программы»</w:t>
      </w:r>
      <w:r w:rsidR="00284677" w:rsidRPr="001303B3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284677" w:rsidRPr="001303B3" w:rsidRDefault="00284677" w:rsidP="0046074B">
      <w:pPr>
        <w:tabs>
          <w:tab w:val="left" w:pos="709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303B3">
        <w:rPr>
          <w:color w:val="000000" w:themeColor="text1"/>
          <w:sz w:val="28"/>
          <w:szCs w:val="28"/>
        </w:rPr>
        <w:t xml:space="preserve">« </w:t>
      </w:r>
      <w:r w:rsidR="00291D03" w:rsidRPr="001303B3">
        <w:rPr>
          <w:color w:val="000000" w:themeColor="text1"/>
          <w:sz w:val="28"/>
          <w:szCs w:val="28"/>
        </w:rPr>
        <w:t>5.</w:t>
      </w:r>
      <w:r w:rsidRPr="001303B3">
        <w:rPr>
          <w:bCs/>
          <w:color w:val="000000" w:themeColor="text1"/>
          <w:sz w:val="28"/>
          <w:szCs w:val="28"/>
        </w:rPr>
        <w:t>Ресурсное обеспечение муниципальной программы.</w:t>
      </w:r>
    </w:p>
    <w:p w:rsidR="00284677" w:rsidRPr="001303B3" w:rsidRDefault="00284677" w:rsidP="0046074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303B3">
        <w:rPr>
          <w:color w:val="000000" w:themeColor="text1"/>
          <w:sz w:val="28"/>
          <w:szCs w:val="28"/>
        </w:rPr>
        <w:tab/>
        <w:t xml:space="preserve">В связи с принятием бюджета Сериковского сельского поселения на трехлетний период, ресурсное обеспечение муниципальной программы предусмотрено на три года  в сумме </w:t>
      </w:r>
      <w:r w:rsidR="006109A3">
        <w:rPr>
          <w:color w:val="000000" w:themeColor="text1"/>
          <w:sz w:val="28"/>
          <w:szCs w:val="28"/>
        </w:rPr>
        <w:t>10073,88</w:t>
      </w:r>
      <w:r w:rsidRPr="001303B3">
        <w:rPr>
          <w:color w:val="000000" w:themeColor="text1"/>
          <w:sz w:val="28"/>
          <w:szCs w:val="28"/>
        </w:rPr>
        <w:t>тыс. рублей за счет средств бюджета сельского поселения, в том числе:</w:t>
      </w:r>
    </w:p>
    <w:p w:rsidR="007A73EB" w:rsidRPr="009B3FCC" w:rsidRDefault="007A73EB" w:rsidP="007A73EB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9B3FC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18</w:t>
      </w:r>
      <w:r w:rsidRPr="009B3FCC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9</w:t>
      </w:r>
      <w:r w:rsidR="00FA3E72">
        <w:rPr>
          <w:rFonts w:ascii="Times New Roman" w:hAnsi="Times New Roman"/>
          <w:sz w:val="28"/>
          <w:szCs w:val="28"/>
        </w:rPr>
        <w:t>94,3</w:t>
      </w:r>
      <w:r w:rsidRPr="009B3FCC">
        <w:rPr>
          <w:rFonts w:ascii="Times New Roman" w:hAnsi="Times New Roman"/>
          <w:sz w:val="28"/>
          <w:szCs w:val="28"/>
        </w:rPr>
        <w:t xml:space="preserve"> тыс. рублей</w:t>
      </w:r>
    </w:p>
    <w:p w:rsidR="007A73EB" w:rsidRPr="009B3FCC" w:rsidRDefault="007A73EB" w:rsidP="007A73EB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  <w:r w:rsidRPr="009B3FCC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952,2</w:t>
      </w:r>
      <w:r w:rsidRPr="009B3FCC">
        <w:rPr>
          <w:rFonts w:ascii="Times New Roman" w:hAnsi="Times New Roman"/>
          <w:sz w:val="28"/>
          <w:szCs w:val="28"/>
        </w:rPr>
        <w:t xml:space="preserve"> тыс. рублей</w:t>
      </w:r>
    </w:p>
    <w:p w:rsidR="007A73EB" w:rsidRPr="009B3FCC" w:rsidRDefault="007A73EB" w:rsidP="007A73EB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  <w:r w:rsidRPr="009B3FCC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1021,9</w:t>
      </w:r>
      <w:r w:rsidRPr="009B3FCC">
        <w:rPr>
          <w:rFonts w:ascii="Times New Roman" w:hAnsi="Times New Roman"/>
          <w:sz w:val="28"/>
          <w:szCs w:val="28"/>
        </w:rPr>
        <w:t xml:space="preserve"> тыс. рублей</w:t>
      </w:r>
    </w:p>
    <w:p w:rsidR="007A73EB" w:rsidRPr="009B3FCC" w:rsidRDefault="007A73EB" w:rsidP="007A73EB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Pr="009B3FCC">
        <w:rPr>
          <w:rFonts w:ascii="Times New Roman" w:hAnsi="Times New Roman"/>
          <w:sz w:val="28"/>
          <w:szCs w:val="28"/>
        </w:rPr>
        <w:t xml:space="preserve"> год – </w:t>
      </w:r>
      <w:r w:rsidR="00FA3E72" w:rsidRPr="00E6519E">
        <w:rPr>
          <w:rFonts w:ascii="Times New Roman" w:hAnsi="Times New Roman"/>
          <w:sz w:val="28"/>
          <w:szCs w:val="28"/>
        </w:rPr>
        <w:t>1</w:t>
      </w:r>
      <w:r w:rsidR="00FA3E72">
        <w:rPr>
          <w:rFonts w:ascii="Times New Roman" w:hAnsi="Times New Roman"/>
          <w:sz w:val="28"/>
          <w:szCs w:val="28"/>
        </w:rPr>
        <w:t>589,1</w:t>
      </w:r>
      <w:r w:rsidRPr="009B3FCC">
        <w:rPr>
          <w:rFonts w:ascii="Times New Roman" w:hAnsi="Times New Roman"/>
          <w:sz w:val="28"/>
          <w:szCs w:val="28"/>
        </w:rPr>
        <w:t>тыс. рублей</w:t>
      </w:r>
    </w:p>
    <w:p w:rsidR="007A73EB" w:rsidRPr="009B3FCC" w:rsidRDefault="007A73EB" w:rsidP="007A73EB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Pr="009B3FCC">
        <w:rPr>
          <w:rFonts w:ascii="Times New Roman" w:hAnsi="Times New Roman"/>
          <w:sz w:val="28"/>
          <w:szCs w:val="28"/>
        </w:rPr>
        <w:t xml:space="preserve"> год – </w:t>
      </w:r>
      <w:r w:rsidR="006109A3">
        <w:rPr>
          <w:rFonts w:ascii="Times New Roman" w:hAnsi="Times New Roman"/>
          <w:sz w:val="28"/>
          <w:szCs w:val="28"/>
        </w:rPr>
        <w:t>2942,78</w:t>
      </w:r>
      <w:r w:rsidRPr="009B3FCC">
        <w:rPr>
          <w:rFonts w:ascii="Times New Roman" w:hAnsi="Times New Roman"/>
          <w:sz w:val="28"/>
          <w:szCs w:val="28"/>
        </w:rPr>
        <w:t xml:space="preserve"> тыс. рублей</w:t>
      </w:r>
    </w:p>
    <w:p w:rsidR="007A73EB" w:rsidRDefault="007A73EB" w:rsidP="007A73EB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Pr="009B3FCC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1514,0</w:t>
      </w:r>
      <w:r w:rsidRPr="009B3FCC">
        <w:rPr>
          <w:rFonts w:ascii="Times New Roman" w:hAnsi="Times New Roman"/>
          <w:sz w:val="28"/>
          <w:szCs w:val="28"/>
        </w:rPr>
        <w:t xml:space="preserve"> тыс. рублей</w:t>
      </w:r>
    </w:p>
    <w:p w:rsidR="007A73EB" w:rsidRPr="009B3FCC" w:rsidRDefault="007A73EB" w:rsidP="007A73EB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Pr="009B3FCC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1059,6</w:t>
      </w:r>
      <w:r w:rsidRPr="009B3FCC">
        <w:rPr>
          <w:rFonts w:ascii="Times New Roman" w:hAnsi="Times New Roman"/>
          <w:sz w:val="28"/>
          <w:szCs w:val="28"/>
        </w:rPr>
        <w:t xml:space="preserve"> тыс. рублей</w:t>
      </w:r>
    </w:p>
    <w:p w:rsidR="00284677" w:rsidRPr="001303B3" w:rsidRDefault="00284677" w:rsidP="00BF75CE">
      <w:pPr>
        <w:tabs>
          <w:tab w:val="left" w:pos="709"/>
          <w:tab w:val="left" w:pos="1560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303B3">
        <w:rPr>
          <w:color w:val="000000" w:themeColor="text1"/>
          <w:sz w:val="28"/>
          <w:szCs w:val="28"/>
        </w:rPr>
        <w:t>Для реализации мероприятий программы возможно привлечение финансовых средств из бюджетов других уровней и внебюджетных источников.</w:t>
      </w:r>
      <w:r w:rsidR="00980388" w:rsidRPr="001303B3">
        <w:rPr>
          <w:color w:val="000000" w:themeColor="text1"/>
          <w:sz w:val="28"/>
          <w:szCs w:val="28"/>
        </w:rPr>
        <w:t>»</w:t>
      </w:r>
    </w:p>
    <w:p w:rsidR="008D450E" w:rsidRPr="00BF75CE" w:rsidRDefault="0046074B" w:rsidP="00BF75CE">
      <w:pPr>
        <w:ind w:firstLine="709"/>
        <w:contextualSpacing/>
        <w:jc w:val="both"/>
        <w:rPr>
          <w:b/>
          <w:i/>
          <w:color w:val="000000" w:themeColor="text1"/>
          <w:sz w:val="28"/>
          <w:szCs w:val="28"/>
        </w:rPr>
      </w:pPr>
      <w:r w:rsidRPr="001303B3">
        <w:rPr>
          <w:color w:val="000000" w:themeColor="text1"/>
          <w:sz w:val="28"/>
          <w:szCs w:val="28"/>
        </w:rPr>
        <w:t>1.</w:t>
      </w:r>
      <w:r w:rsidR="00291D03" w:rsidRPr="001303B3">
        <w:rPr>
          <w:color w:val="000000" w:themeColor="text1"/>
          <w:sz w:val="28"/>
          <w:szCs w:val="28"/>
        </w:rPr>
        <w:t>5</w:t>
      </w:r>
      <w:r w:rsidRPr="001303B3">
        <w:rPr>
          <w:color w:val="000000" w:themeColor="text1"/>
          <w:sz w:val="28"/>
          <w:szCs w:val="28"/>
        </w:rPr>
        <w:t>.</w:t>
      </w:r>
      <w:r w:rsidR="00BF75CE">
        <w:rPr>
          <w:color w:val="000000" w:themeColor="text1"/>
          <w:sz w:val="28"/>
          <w:szCs w:val="28"/>
        </w:rPr>
        <w:t>Р</w:t>
      </w:r>
      <w:r w:rsidR="00980388" w:rsidRPr="001303B3">
        <w:rPr>
          <w:color w:val="000000" w:themeColor="text1"/>
          <w:sz w:val="28"/>
          <w:szCs w:val="28"/>
        </w:rPr>
        <w:t>аздел 6</w:t>
      </w:r>
      <w:r w:rsidR="008D450E" w:rsidRPr="001303B3">
        <w:rPr>
          <w:color w:val="000000" w:themeColor="text1"/>
          <w:sz w:val="28"/>
          <w:szCs w:val="28"/>
        </w:rPr>
        <w:t xml:space="preserve">. </w:t>
      </w:r>
      <w:r w:rsidR="00BF75CE">
        <w:rPr>
          <w:color w:val="000000" w:themeColor="text1"/>
          <w:sz w:val="28"/>
          <w:szCs w:val="28"/>
        </w:rPr>
        <w:t>П</w:t>
      </w:r>
      <w:r w:rsidR="008D450E" w:rsidRPr="001303B3">
        <w:rPr>
          <w:color w:val="000000" w:themeColor="text1"/>
          <w:sz w:val="28"/>
          <w:szCs w:val="28"/>
        </w:rPr>
        <w:t xml:space="preserve">одпрограммы </w:t>
      </w:r>
      <w:r w:rsidR="00BF75CE" w:rsidRPr="001303B3">
        <w:rPr>
          <w:color w:val="000000" w:themeColor="text1"/>
          <w:sz w:val="28"/>
          <w:szCs w:val="28"/>
        </w:rPr>
        <w:t>му</w:t>
      </w:r>
      <w:r w:rsidR="00BF75CE" w:rsidRPr="001303B3">
        <w:rPr>
          <w:color w:val="000000" w:themeColor="text1"/>
          <w:sz w:val="28"/>
          <w:szCs w:val="28"/>
        </w:rPr>
        <w:softHyphen/>
        <w:t>ниципальной про</w:t>
      </w:r>
      <w:r w:rsidR="00BF75CE" w:rsidRPr="001303B3">
        <w:rPr>
          <w:color w:val="000000" w:themeColor="text1"/>
          <w:sz w:val="28"/>
          <w:szCs w:val="28"/>
        </w:rPr>
        <w:softHyphen/>
        <w:t>граммы</w:t>
      </w:r>
      <w:r w:rsidR="008D450E" w:rsidRPr="001303B3">
        <w:rPr>
          <w:color w:val="000000" w:themeColor="text1"/>
          <w:sz w:val="28"/>
          <w:szCs w:val="28"/>
        </w:rPr>
        <w:t>изложить в следующей редакции:</w:t>
      </w:r>
    </w:p>
    <w:p w:rsidR="00BF75CE" w:rsidRPr="00BF75CE" w:rsidRDefault="00BF75CE" w:rsidP="00BF75CE">
      <w:pPr>
        <w:numPr>
          <w:ilvl w:val="1"/>
          <w:numId w:val="25"/>
        </w:numPr>
        <w:snapToGrid w:val="0"/>
        <w:jc w:val="both"/>
        <w:rPr>
          <w:b/>
          <w:bCs/>
          <w:i/>
          <w:iCs/>
          <w:sz w:val="28"/>
          <w:szCs w:val="28"/>
        </w:rPr>
      </w:pPr>
      <w:r w:rsidRPr="00BF75CE">
        <w:rPr>
          <w:b/>
          <w:bCs/>
          <w:i/>
          <w:iCs/>
          <w:sz w:val="28"/>
          <w:szCs w:val="28"/>
        </w:rPr>
        <w:lastRenderedPageBreak/>
        <w:t>Подпрограмма «</w:t>
      </w:r>
      <w:r w:rsidRPr="00BF75CE">
        <w:rPr>
          <w:b/>
          <w:bCs/>
          <w:i/>
          <w:iCs/>
          <w:color w:val="000000" w:themeColor="text1"/>
          <w:sz w:val="28"/>
          <w:szCs w:val="28"/>
        </w:rPr>
        <w:t>Обеспечение первичных мер пожарной безопасности на территирии Сериковского сельского поселения</w:t>
      </w:r>
      <w:r w:rsidRPr="00BF75CE">
        <w:rPr>
          <w:b/>
          <w:bCs/>
          <w:i/>
          <w:iCs/>
          <w:sz w:val="28"/>
          <w:szCs w:val="28"/>
        </w:rPr>
        <w:t>».</w:t>
      </w:r>
    </w:p>
    <w:p w:rsidR="00374033" w:rsidRDefault="00374033" w:rsidP="008D450E">
      <w:pPr>
        <w:pStyle w:val="ac"/>
        <w:snapToGrid w:val="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F75CE" w:rsidRDefault="00BF75CE" w:rsidP="00BF75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1. ПАСПОРТ</w:t>
      </w:r>
    </w:p>
    <w:p w:rsidR="00BF75CE" w:rsidRDefault="00BF75CE" w:rsidP="00BF75CE">
      <w:pPr>
        <w:ind w:left="-18" w:hanging="398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                                                         </w:t>
      </w:r>
      <w:r w:rsidRPr="00BF75CE">
        <w:rPr>
          <w:sz w:val="28"/>
          <w:szCs w:val="28"/>
        </w:rPr>
        <w:t>подпрограммы «</w:t>
      </w:r>
      <w:r w:rsidRPr="00BF75CE">
        <w:rPr>
          <w:bCs/>
          <w:iCs/>
          <w:color w:val="000000" w:themeColor="text1"/>
          <w:sz w:val="28"/>
          <w:szCs w:val="28"/>
        </w:rPr>
        <w:t>Обеспечение первичных мер пожарной безопасности на территирии Сериковского сельского поселения</w:t>
      </w:r>
      <w:r w:rsidRPr="00BF75CE">
        <w:rPr>
          <w:sz w:val="28"/>
          <w:szCs w:val="28"/>
        </w:rPr>
        <w:t>».</w:t>
      </w:r>
    </w:p>
    <w:p w:rsidR="00BF75CE" w:rsidRDefault="00BF75CE" w:rsidP="00BF75CE">
      <w:pPr>
        <w:ind w:left="-18" w:hanging="3988"/>
        <w:jc w:val="center"/>
      </w:pPr>
    </w:p>
    <w:tbl>
      <w:tblPr>
        <w:tblW w:w="0" w:type="auto"/>
        <w:tblInd w:w="33" w:type="dxa"/>
        <w:tblLayout w:type="fixed"/>
        <w:tblLook w:val="0000"/>
      </w:tblPr>
      <w:tblGrid>
        <w:gridCol w:w="2759"/>
        <w:gridCol w:w="7169"/>
      </w:tblGrid>
      <w:tr w:rsidR="00BF75CE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CE" w:rsidRDefault="00BF75CE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 ис</w:t>
            </w:r>
            <w:r>
              <w:rPr>
                <w:sz w:val="28"/>
                <w:szCs w:val="28"/>
              </w:rPr>
              <w:softHyphen/>
              <w:t>полнитель подпро</w:t>
            </w:r>
            <w:r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CE" w:rsidRDefault="00BF75CE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Сериковского сельского поселения Бутурлиновского муниципального района Воронежской области</w:t>
            </w:r>
          </w:p>
        </w:tc>
      </w:tr>
      <w:tr w:rsidR="00BF75CE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CE" w:rsidRDefault="00BF75CE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под</w:t>
            </w:r>
            <w:r>
              <w:rPr>
                <w:sz w:val="28"/>
                <w:szCs w:val="28"/>
              </w:rPr>
              <w:softHyphen/>
              <w:t>программы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CE" w:rsidRDefault="00BF75CE" w:rsidP="001170F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Сериковского сельского поселения Бутурлиновского муниципального района Воронежской области</w:t>
            </w:r>
          </w:p>
        </w:tc>
      </w:tr>
      <w:tr w:rsidR="00BF75CE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CE" w:rsidRDefault="00BF75CE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разработ</w:t>
            </w:r>
            <w:r>
              <w:rPr>
                <w:sz w:val="28"/>
                <w:szCs w:val="28"/>
              </w:rPr>
              <w:softHyphen/>
              <w:t xml:space="preserve">чики подпрограммы </w:t>
            </w:r>
          </w:p>
          <w:p w:rsidR="00BF75CE" w:rsidRDefault="00BF75CE" w:rsidP="001170FE">
            <w:pPr>
              <w:rPr>
                <w:sz w:val="28"/>
                <w:szCs w:val="28"/>
              </w:rPr>
            </w:pP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CE" w:rsidRDefault="00BF75CE" w:rsidP="001170F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Сериков</w:t>
            </w:r>
            <w:r w:rsidRPr="00833B4D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области.</w:t>
            </w:r>
          </w:p>
        </w:tc>
      </w:tr>
      <w:tr w:rsidR="00BF75CE" w:rsidTr="001170FE">
        <w:tc>
          <w:tcPr>
            <w:tcW w:w="2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CE" w:rsidRDefault="00BF75CE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CE" w:rsidRDefault="00BF75CE" w:rsidP="001170F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Основными целями подпрограммы являются обеспечение первичных мер пожарной безопасности, последовательное снижение рисков чрезвычайных ситуаций, защита населения и территории поселения от угроз природного и техногенного характера, а также профилактика преступности, терроризма и экстремизма, обеспечение необходимых условий для безопасной жизнедеятельности и устойчивого социального развития Сериковского сельского поселения</w:t>
            </w:r>
          </w:p>
        </w:tc>
      </w:tr>
      <w:tr w:rsidR="00BF75CE" w:rsidTr="00BF75CE">
        <w:trPr>
          <w:trHeight w:val="69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CE" w:rsidRDefault="00BF75CE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Задачи подпрограм</w:t>
            </w:r>
            <w:r>
              <w:rPr>
                <w:sz w:val="28"/>
                <w:szCs w:val="28"/>
              </w:rPr>
              <w:softHyphen/>
              <w:t>мы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CE" w:rsidRDefault="00BF75CE" w:rsidP="00BF75C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подпрограммы позволит решить следующие задачи:</w:t>
            </w:r>
          </w:p>
          <w:p w:rsidR="00BF75CE" w:rsidRDefault="00BF75CE" w:rsidP="00BF75CE">
            <w:pPr>
              <w:pStyle w:val="ab"/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системы связи и оповещения;</w:t>
            </w:r>
          </w:p>
          <w:p w:rsidR="00BF75CE" w:rsidRDefault="00BF75CE" w:rsidP="00BF75CE">
            <w:pPr>
              <w:pStyle w:val="ab"/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и содержание в целях гражданской обороны материально-технических запасов, продовольственных, медицинских и иных средств;</w:t>
            </w:r>
          </w:p>
          <w:p w:rsidR="00BF75CE" w:rsidRDefault="00BF75CE" w:rsidP="00BF75CE">
            <w:pPr>
              <w:pStyle w:val="ab"/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spacing w:before="0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готовности сил и средств сельского поселения к проведению аварийно-спасательных и других неотложных работ в случае возникновения чрезвычайных ситуаций природного и техногенного характера;</w:t>
            </w:r>
          </w:p>
          <w:p w:rsidR="00BF75CE" w:rsidRDefault="00BF75CE" w:rsidP="00BF75CE">
            <w:pPr>
              <w:pStyle w:val="ab"/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spacing w:before="0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пропаганда знаний в области защиты населения от чрезвычайных ситуаций на территории сельского поселения;</w:t>
            </w:r>
          </w:p>
          <w:p w:rsidR="00BF75CE" w:rsidRDefault="00BF75CE" w:rsidP="00BF75CE">
            <w:pPr>
              <w:pStyle w:val="ab"/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spacing w:before="0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требований федерального законодательства и иных нормативно-правовых актов в области пожарной безопасности.</w:t>
            </w:r>
          </w:p>
        </w:tc>
      </w:tr>
      <w:tr w:rsidR="00BF75CE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CE" w:rsidRDefault="00BF75CE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CE" w:rsidRDefault="00BF75CE" w:rsidP="001170FE">
            <w:pPr>
              <w:snapToGrid w:val="0"/>
              <w:rPr>
                <w:sz w:val="28"/>
                <w:szCs w:val="28"/>
              </w:rPr>
            </w:pPr>
            <w:r w:rsidRPr="0050328A">
              <w:rPr>
                <w:sz w:val="28"/>
                <w:szCs w:val="28"/>
              </w:rPr>
              <w:t>На постоянной основе 01.01.2018 — 31.12.2024 года</w:t>
            </w:r>
          </w:p>
          <w:p w:rsidR="00BF75CE" w:rsidRDefault="00BF75CE" w:rsidP="001170FE">
            <w:pPr>
              <w:rPr>
                <w:sz w:val="28"/>
                <w:szCs w:val="28"/>
              </w:rPr>
            </w:pPr>
          </w:p>
        </w:tc>
      </w:tr>
      <w:tr w:rsidR="00BF75CE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CE" w:rsidRDefault="00BF75CE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 подпрограммы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CE" w:rsidRPr="001303B3" w:rsidRDefault="00BF75CE" w:rsidP="00BF75CE">
            <w:pPr>
              <w:pStyle w:val="ac"/>
              <w:snapToGrid w:val="0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Реализация подпрограммы осуществляется за счет средств бюджета Сериковского сельского поселения  в 2018-2024 г.г. на сумму</w:t>
            </w:r>
            <w:r w:rsidR="006109A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1382,20</w:t>
            </w: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:rsidR="00BF75CE" w:rsidRPr="001303B3" w:rsidRDefault="00BF75CE" w:rsidP="00BF75CE">
            <w:pPr>
              <w:pStyle w:val="ac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018 год – 139,</w:t>
            </w:r>
            <w:r w:rsidR="007A73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 </w:t>
            </w:r>
          </w:p>
          <w:p w:rsidR="00BF75CE" w:rsidRPr="001303B3" w:rsidRDefault="00BF75CE" w:rsidP="00BF75CE">
            <w:pPr>
              <w:pStyle w:val="ac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– 141,</w:t>
            </w:r>
            <w:r w:rsidR="007A73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BF75CE" w:rsidRPr="001303B3" w:rsidRDefault="00BF75CE" w:rsidP="00BF75CE">
            <w:pPr>
              <w:pStyle w:val="ac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 – 149,</w:t>
            </w:r>
            <w:r w:rsidR="007A73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BF75CE" w:rsidRPr="001303B3" w:rsidRDefault="007A73EB" w:rsidP="00BF75CE">
            <w:pPr>
              <w:pStyle w:val="ac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– 225,6</w:t>
            </w:r>
            <w:r w:rsidR="00BF75CE"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BF75CE" w:rsidRPr="001303B3" w:rsidRDefault="00BF75CE" w:rsidP="00BF75CE">
            <w:pPr>
              <w:pStyle w:val="ac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2022 год – </w:t>
            </w:r>
            <w:r w:rsidR="006109A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236,90</w:t>
            </w: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BF75CE" w:rsidRPr="001303B3" w:rsidRDefault="00BF75CE" w:rsidP="00BF75CE">
            <w:pPr>
              <w:pStyle w:val="ac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2023 год – </w:t>
            </w:r>
            <w:r w:rsidR="007A73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240,0</w:t>
            </w: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BF75CE" w:rsidRPr="001303B3" w:rsidRDefault="00BF75CE" w:rsidP="00BF75CE">
            <w:pPr>
              <w:pStyle w:val="ac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7A73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250,0</w:t>
            </w: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BF75CE" w:rsidRDefault="00BF75CE" w:rsidP="00BF75CE">
            <w:pPr>
              <w:pStyle w:val="ac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Для реализации мероприятий подпрограммы возможно привлечение финансовых средств из бюджетов других уровней и внебюджетных источников.</w:t>
            </w:r>
          </w:p>
        </w:tc>
      </w:tr>
      <w:tr w:rsidR="00BF75CE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CE" w:rsidRDefault="00BF75CE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</w:t>
            </w:r>
            <w:r>
              <w:rPr>
                <w:sz w:val="28"/>
                <w:szCs w:val="28"/>
              </w:rPr>
              <w:softHyphen/>
              <w:t>ные  результаты реа</w:t>
            </w:r>
            <w:r>
              <w:rPr>
                <w:sz w:val="28"/>
                <w:szCs w:val="28"/>
              </w:rPr>
              <w:softHyphen/>
              <w:t>лизации  подпро</w:t>
            </w:r>
            <w:r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CE" w:rsidRDefault="00BF75CE" w:rsidP="001170FE">
            <w:pPr>
              <w:pStyle w:val="ab"/>
              <w:snapToGrid w:val="0"/>
              <w:spacing w:before="40"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готовности органов местного самоуправления к выполнению поставленных задач и полномочий  по защите населения от чрезвычайных ситуаций и стихийных бедствий, гражданской обороне, обеспечению первичных мер пожарной безопасности на территории  Сериковского сельского поселения</w:t>
            </w:r>
          </w:p>
        </w:tc>
      </w:tr>
    </w:tbl>
    <w:p w:rsidR="00BF75CE" w:rsidRDefault="00BF75CE" w:rsidP="00BF75CE">
      <w:pPr>
        <w:snapToGrid w:val="0"/>
        <w:ind w:left="1116" w:hanging="360"/>
        <w:jc w:val="center"/>
      </w:pPr>
    </w:p>
    <w:p w:rsidR="00F95979" w:rsidRDefault="00F95979" w:rsidP="00F95979">
      <w:pPr>
        <w:snapToGrid w:val="0"/>
        <w:ind w:hanging="36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2. Характеристика сферы реализации подпрограммы.</w:t>
      </w:r>
    </w:p>
    <w:p w:rsidR="00F95979" w:rsidRDefault="00F95979" w:rsidP="00F95979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поселения относятся: участие в предупреждении и ликвидации последствий чрезвычайных ситуаций, участие в профилактике терроризма и экстремизма, обеспечение первичных мер пожарной безопасности в границах поселения.</w:t>
      </w:r>
    </w:p>
    <w:p w:rsidR="00F95979" w:rsidRDefault="00F95979" w:rsidP="00F95979">
      <w:pPr>
        <w:pStyle w:val="a7"/>
        <w:spacing w:after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Анализ информации о чрезвычайных ситуациях с учетом структуры угроз и динамики их изменений свидетельствует о том, что стихийные бедствия, связанные с опасными природными явлениями и пожарами,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городского поселения.</w:t>
      </w:r>
    </w:p>
    <w:p w:rsidR="00F95979" w:rsidRDefault="00F95979" w:rsidP="00F95979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Сериковского сельского поселения  с предприятиями, организациями и жителями поселения посредством информирования о возможных угрозах чрезвычайных ситуаций и способах защиты.</w:t>
      </w:r>
    </w:p>
    <w:p w:rsidR="00F95979" w:rsidRDefault="00F95979" w:rsidP="00F95979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результате возникновения чрезвычайных ситуаций разрушительным последствиям подвергается социальная среда обитания человека. Гибнут или серьезно травмируются люди, привлекаются значительные материальные и финансовые ресурсы на ликвидацию последствий чрезвычайных ситуаций, все это сказывается на темпах развития и, как итог - на уровне жизни людей.</w:t>
      </w:r>
    </w:p>
    <w:p w:rsidR="00F95979" w:rsidRDefault="00F95979" w:rsidP="00F95979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потенциальными источниками чрезвычайных ситуаций на территории сельского поселения  являются:</w:t>
      </w:r>
    </w:p>
    <w:p w:rsidR="00F95979" w:rsidRDefault="00F95979" w:rsidP="00F95979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а) Потенциально-опасные объекты (Котельные, АЗС).</w:t>
      </w:r>
    </w:p>
    <w:p w:rsidR="00F95979" w:rsidRDefault="00F95979" w:rsidP="00F95979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б) Лесной массив.</w:t>
      </w:r>
    </w:p>
    <w:p w:rsidR="00F95979" w:rsidRDefault="00F95979" w:rsidP="00F95979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Эффективное противодействие чрезвычайным ситуациям не может быть обеспечено только в рамках основной деятельности местного самоуправления. Характер проблемы требует наличия долговременной стратегии и применения организационно-финансовых механизмов взаимодействия, координации усилий и концентрации ресурсов.</w:t>
      </w:r>
    </w:p>
    <w:p w:rsidR="00F95979" w:rsidRDefault="00F95979" w:rsidP="00F95979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Для предотвращения чрезвычайных ситуаций и ликвидации их негативных последствий существенное значение имеет система мер и их технологическое обеспечение, которые могут быть общими для разных по своей природе явлений и факторов (природных и техногенных).</w:t>
      </w:r>
    </w:p>
    <w:p w:rsidR="00F95979" w:rsidRDefault="00F95979" w:rsidP="00F95979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 применении программно-целевого метода осуществляются:</w:t>
      </w:r>
    </w:p>
    <w:p w:rsidR="00F95979" w:rsidRDefault="00F95979" w:rsidP="00F9597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  информационная поддержка и создание инфраструктуры для ситуационного анализа рисков чрезвычайных ситуаций;</w:t>
      </w:r>
    </w:p>
    <w:p w:rsidR="00F95979" w:rsidRDefault="00F95979" w:rsidP="00F95979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  координация действий по поддержанию в необходимой готовности сил и средств реагирования на возможные чрезвычайные ситуации;</w:t>
      </w:r>
    </w:p>
    <w:p w:rsidR="00F95979" w:rsidRDefault="00F95979" w:rsidP="00F95979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  реализация комплекса практических мер, снижающих угрозу возникновения чрезвычайных ситуаций.</w:t>
      </w:r>
    </w:p>
    <w:p w:rsidR="00F95979" w:rsidRDefault="00F95979" w:rsidP="00F95979">
      <w:pPr>
        <w:pStyle w:val="a7"/>
        <w:spacing w:after="0"/>
        <w:jc w:val="both"/>
        <w:rPr>
          <w:sz w:val="28"/>
          <w:szCs w:val="28"/>
        </w:rPr>
      </w:pPr>
    </w:p>
    <w:p w:rsidR="00F95979" w:rsidRDefault="00F95979" w:rsidP="00F959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Цели, задачи  и сроки реализации подпрограммы.</w:t>
      </w:r>
    </w:p>
    <w:p w:rsidR="00F95979" w:rsidRDefault="00F95979" w:rsidP="00F95979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целями подпрограммы являются: обеспечение первичных мер пожарной безопасности в границах сельского поселения, последовательное снижение рисков чрезвычайных ситуаций, защита населения и территории муниципального образования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поселения.</w:t>
      </w:r>
    </w:p>
    <w:p w:rsidR="00F95979" w:rsidRDefault="00F95979" w:rsidP="00F95979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предполагается решение ряда первоочередных задач:</w:t>
      </w:r>
    </w:p>
    <w:p w:rsidR="00F95979" w:rsidRDefault="00F95979" w:rsidP="00F95979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  развитие системы связи и оповещения;</w:t>
      </w:r>
    </w:p>
    <w:p w:rsidR="00F95979" w:rsidRDefault="00F95979" w:rsidP="00F95979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  создание и содержание в целях гражданской обороны материально-технических запасов, продовольственных, медицинских и иных средств;</w:t>
      </w:r>
    </w:p>
    <w:p w:rsidR="00F95979" w:rsidRDefault="00F95979" w:rsidP="00F95979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  повышение готовности сил и средств муниципального образования к проведению аварийно-спасательных и других неотложных работ в случае воз</w:t>
      </w:r>
      <w:r>
        <w:rPr>
          <w:sz w:val="28"/>
          <w:szCs w:val="28"/>
        </w:rPr>
        <w:softHyphen/>
        <w:t>никновения ЧС природного и техногенного характера;</w:t>
      </w:r>
    </w:p>
    <w:p w:rsidR="00F95979" w:rsidRDefault="00F95979" w:rsidP="00F95979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  пропаганда знаний в области защиты населения и территорий от ЧС , способам защиты и действиям при пожаре на территории сельского поселения.</w:t>
      </w:r>
    </w:p>
    <w:p w:rsidR="00F95979" w:rsidRDefault="00F95979" w:rsidP="00F95979">
      <w:pPr>
        <w:pStyle w:val="a7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подпрограммы - 2018-2024 годы.</w:t>
      </w:r>
    </w:p>
    <w:p w:rsidR="00F95979" w:rsidRDefault="00F95979" w:rsidP="00F95979">
      <w:pPr>
        <w:jc w:val="center"/>
        <w:rPr>
          <w:b/>
          <w:bCs/>
          <w:i/>
          <w:iCs/>
          <w:sz w:val="28"/>
          <w:szCs w:val="28"/>
        </w:rPr>
      </w:pPr>
    </w:p>
    <w:p w:rsidR="00F95979" w:rsidRDefault="00F95979" w:rsidP="00F95979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4. Характеристика основных мероприятий подпрограммы.</w:t>
      </w:r>
    </w:p>
    <w:p w:rsidR="00F95979" w:rsidRDefault="00F95979" w:rsidP="00F95979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поставленных задач в ходе реализации подпрограммы необходимо осуществление следующих основных мероприятий:</w:t>
      </w:r>
    </w:p>
    <w:p w:rsidR="00F95979" w:rsidRDefault="00F95979" w:rsidP="00F95979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 Опубликование статей, материалов, информирующих на селение городского поселения о действиях в случае возникновения чрезвычайных ситуаций, пожаров.</w:t>
      </w:r>
    </w:p>
    <w:p w:rsidR="00F95979" w:rsidRDefault="00F95979" w:rsidP="00F95979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 Развитие  системы оповещения населения.</w:t>
      </w:r>
    </w:p>
    <w:p w:rsidR="00F95979" w:rsidRDefault="00F95979" w:rsidP="00F95979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 Создание запасов средств индивидуальной защиты.</w:t>
      </w:r>
    </w:p>
    <w:p w:rsidR="00F95979" w:rsidRDefault="00F95979" w:rsidP="00F95979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4. Создание и содержание в целях гражданской обороны материально-технических запасов, продовольственных, медицинских и иных средств.</w:t>
      </w:r>
    </w:p>
    <w:p w:rsidR="00F95979" w:rsidRDefault="00F95979" w:rsidP="00F95979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5. Контроль технического состояния пожарных гидрантов.</w:t>
      </w:r>
    </w:p>
    <w:p w:rsidR="00F95979" w:rsidRDefault="00F95979" w:rsidP="00F95979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6. Деятельность добровольной пожарной дружины на территории городского поселения.</w:t>
      </w:r>
    </w:p>
    <w:p w:rsidR="00F95979" w:rsidRDefault="00F95979" w:rsidP="00F95979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7. Выполнение противопожарных мероприятий на объектах с массовым пребыванием людей.</w:t>
      </w:r>
    </w:p>
    <w:p w:rsidR="00F95979" w:rsidRDefault="00F95979" w:rsidP="00F95979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8. Изготовление информационных стендов по профилактике пожаров по причине неосторожного обращение с огнем на территории городского поселения.</w:t>
      </w:r>
    </w:p>
    <w:p w:rsidR="00F95979" w:rsidRDefault="00F95979" w:rsidP="00F95979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9. Профилактика преступности, терроризма и экстремизма на территории городского поселения.</w:t>
      </w:r>
    </w:p>
    <w:p w:rsidR="00F95979" w:rsidRDefault="00F95979" w:rsidP="00F95979">
      <w:pPr>
        <w:pStyle w:val="a7"/>
        <w:spacing w:after="0"/>
        <w:jc w:val="both"/>
        <w:rPr>
          <w:sz w:val="28"/>
          <w:szCs w:val="28"/>
        </w:rPr>
      </w:pPr>
    </w:p>
    <w:p w:rsidR="00041EC8" w:rsidRDefault="00041EC8" w:rsidP="00F95979">
      <w:pPr>
        <w:jc w:val="center"/>
        <w:rPr>
          <w:b/>
          <w:bCs/>
          <w:iCs/>
          <w:sz w:val="28"/>
          <w:szCs w:val="28"/>
        </w:rPr>
      </w:pPr>
    </w:p>
    <w:p w:rsidR="00041EC8" w:rsidRDefault="00041EC8" w:rsidP="00F95979">
      <w:pPr>
        <w:jc w:val="center"/>
        <w:rPr>
          <w:b/>
          <w:bCs/>
          <w:iCs/>
          <w:sz w:val="28"/>
          <w:szCs w:val="28"/>
        </w:rPr>
      </w:pPr>
    </w:p>
    <w:p w:rsidR="00041EC8" w:rsidRDefault="00041EC8" w:rsidP="00F95979">
      <w:pPr>
        <w:jc w:val="center"/>
        <w:rPr>
          <w:b/>
          <w:bCs/>
          <w:iCs/>
          <w:sz w:val="28"/>
          <w:szCs w:val="28"/>
        </w:rPr>
      </w:pPr>
    </w:p>
    <w:p w:rsidR="00F95979" w:rsidRDefault="00F95979" w:rsidP="00F95979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5. Финансовое обеспечение подпрограммы.</w:t>
      </w:r>
    </w:p>
    <w:p w:rsidR="00F95979" w:rsidRPr="001303B3" w:rsidRDefault="00F95979" w:rsidP="00F95979">
      <w:pPr>
        <w:pStyle w:val="ac"/>
        <w:snapToGri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lastRenderedPageBreak/>
        <w:t>Реализация подпрограммы осуществляется за счет средств бюджета Сериковского сельского поселения  в 2018-2024 г.г. на сумму</w:t>
      </w:r>
      <w:r w:rsidR="006109A3">
        <w:rPr>
          <w:rFonts w:ascii="Times New Roman" w:hAnsi="Times New Roman"/>
          <w:color w:val="000000" w:themeColor="text1"/>
          <w:sz w:val="28"/>
          <w:szCs w:val="28"/>
        </w:rPr>
        <w:t>1382,20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в том числе:</w:t>
      </w:r>
    </w:p>
    <w:p w:rsidR="007A73EB" w:rsidRPr="001303B3" w:rsidRDefault="007A73EB" w:rsidP="007A73EB">
      <w:pPr>
        <w:pStyle w:val="ac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>018 год – 139,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109A3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</w:t>
      </w:r>
    </w:p>
    <w:p w:rsidR="007A73EB" w:rsidRPr="001303B3" w:rsidRDefault="007A73EB" w:rsidP="007A73EB">
      <w:pPr>
        <w:pStyle w:val="ac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2019 год – 141,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109A3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</w:p>
    <w:p w:rsidR="007A73EB" w:rsidRPr="001303B3" w:rsidRDefault="007A73EB" w:rsidP="007A73EB">
      <w:pPr>
        <w:pStyle w:val="ac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2020 год – 149,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6109A3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</w:p>
    <w:p w:rsidR="007A73EB" w:rsidRPr="001303B3" w:rsidRDefault="007A73EB" w:rsidP="007A73EB">
      <w:pPr>
        <w:pStyle w:val="ac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2021 год – 225,6</w:t>
      </w:r>
      <w:r w:rsidR="006109A3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</w:p>
    <w:p w:rsidR="007A73EB" w:rsidRPr="001303B3" w:rsidRDefault="007A73EB" w:rsidP="007A73EB">
      <w:pPr>
        <w:pStyle w:val="ac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2022 год – </w:t>
      </w:r>
      <w:r w:rsidR="006109A3">
        <w:rPr>
          <w:rFonts w:ascii="Times New Roman" w:hAnsi="Times New Roman"/>
          <w:color w:val="000000" w:themeColor="text1"/>
          <w:sz w:val="28"/>
          <w:szCs w:val="28"/>
        </w:rPr>
        <w:t>236,90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</w:p>
    <w:p w:rsidR="007A73EB" w:rsidRPr="001303B3" w:rsidRDefault="007A73EB" w:rsidP="007A73EB">
      <w:pPr>
        <w:pStyle w:val="ac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2023 год – </w:t>
      </w:r>
      <w:r>
        <w:rPr>
          <w:rFonts w:ascii="Times New Roman" w:hAnsi="Times New Roman"/>
          <w:color w:val="000000" w:themeColor="text1"/>
          <w:sz w:val="28"/>
          <w:szCs w:val="28"/>
        </w:rPr>
        <w:t>240,0</w:t>
      </w:r>
      <w:r w:rsidR="006109A3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</w:p>
    <w:p w:rsidR="007A73EB" w:rsidRPr="001303B3" w:rsidRDefault="007A73EB" w:rsidP="007A73EB">
      <w:pPr>
        <w:pStyle w:val="ac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2024 год – </w:t>
      </w:r>
      <w:r>
        <w:rPr>
          <w:rFonts w:ascii="Times New Roman" w:hAnsi="Times New Roman"/>
          <w:color w:val="000000" w:themeColor="text1"/>
          <w:sz w:val="28"/>
          <w:szCs w:val="28"/>
        </w:rPr>
        <w:t>250,0</w:t>
      </w:r>
      <w:r w:rsidR="006109A3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</w:p>
    <w:p w:rsidR="00F95979" w:rsidRPr="001303B3" w:rsidRDefault="00F95979" w:rsidP="00F95979">
      <w:pPr>
        <w:pStyle w:val="ac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Для реализации мероприятий подпрограммы возможно привлечение финансовых средств из бюджетов других уро</w:t>
      </w:r>
      <w:r>
        <w:rPr>
          <w:rFonts w:ascii="Times New Roman" w:hAnsi="Times New Roman"/>
          <w:color w:val="000000" w:themeColor="text1"/>
          <w:sz w:val="28"/>
          <w:szCs w:val="28"/>
        </w:rPr>
        <w:t>вней и внебюджетных источников.</w:t>
      </w:r>
    </w:p>
    <w:p w:rsidR="00F95979" w:rsidRDefault="00F95979" w:rsidP="00F95979">
      <w:pPr>
        <w:pStyle w:val="a7"/>
        <w:spacing w:after="0"/>
        <w:jc w:val="both"/>
        <w:rPr>
          <w:b/>
          <w:sz w:val="28"/>
          <w:szCs w:val="28"/>
        </w:rPr>
      </w:pPr>
    </w:p>
    <w:p w:rsidR="00F95979" w:rsidRDefault="00F95979" w:rsidP="00F95979">
      <w:pPr>
        <w:pStyle w:val="a7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Оценка эффективности реализации подпрограммы.</w:t>
      </w:r>
    </w:p>
    <w:p w:rsidR="00F95979" w:rsidRDefault="00F95979" w:rsidP="00F95979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основных  мероприятий подпрограммы позволит:</w:t>
      </w:r>
    </w:p>
    <w:p w:rsidR="00F95979" w:rsidRDefault="00F95979" w:rsidP="00F95979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softHyphen/>
        <w:t xml:space="preserve"> повысить готовность органов местного самоуправления к выполнению поставленных задач и полномочий, определенных действующим законодательством;</w:t>
      </w:r>
    </w:p>
    <w:p w:rsidR="00F95979" w:rsidRDefault="00F95979" w:rsidP="00F95979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softHyphen/>
        <w:t xml:space="preserve"> создать резервы материально-технических запасов, продовольственных, медицинских и иных средств;</w:t>
      </w:r>
    </w:p>
    <w:p w:rsidR="00F95979" w:rsidRDefault="00F95979" w:rsidP="00F95979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softHyphen/>
        <w:t xml:space="preserve"> повысить обеспеченность средствами индивидуальной защиты населения городского поселения;</w:t>
      </w:r>
    </w:p>
    <w:p w:rsidR="00F95979" w:rsidRDefault="00F95979" w:rsidP="00F95979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  позволит обеспечить информирование населения по вопросам гражданской обороны и защиты от опасностей, обусловленных чрезвычайными ситуациями.</w:t>
      </w:r>
    </w:p>
    <w:p w:rsidR="00F95979" w:rsidRDefault="00F95979" w:rsidP="00F95979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социальной сфере функционирование системы обеспечит:</w:t>
      </w:r>
    </w:p>
    <w:p w:rsidR="00F95979" w:rsidRDefault="00F95979" w:rsidP="00F95979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softHyphen/>
        <w:t>  повышение безопасности жизнедеятельности населения за счет формирования у него правил поведения при возникновении чрезвычайных ситуаций.</w:t>
      </w:r>
    </w:p>
    <w:p w:rsidR="00F95979" w:rsidRDefault="00F95979" w:rsidP="00F95979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целом в результате реализации подпрограммы будут снижены риски чрезвычайных ситуаций, повысятся безопасность населения и защищенность объектов городского поселения от угроз природного и техногенного характера, пожаров.</w:t>
      </w:r>
    </w:p>
    <w:p w:rsidR="00F95979" w:rsidRDefault="00F95979" w:rsidP="00F95979">
      <w:pPr>
        <w:snapToGrid w:val="0"/>
        <w:jc w:val="both"/>
        <w:rPr>
          <w:b/>
          <w:bCs/>
          <w:i/>
          <w:iCs/>
          <w:sz w:val="28"/>
          <w:szCs w:val="28"/>
        </w:rPr>
      </w:pPr>
    </w:p>
    <w:p w:rsidR="00F95979" w:rsidRDefault="00F95979" w:rsidP="00F95979">
      <w:pPr>
        <w:contextualSpacing/>
        <w:jc w:val="both"/>
        <w:rPr>
          <w:color w:val="000000" w:themeColor="text1"/>
          <w:sz w:val="28"/>
          <w:szCs w:val="28"/>
        </w:rPr>
      </w:pPr>
    </w:p>
    <w:p w:rsidR="00F95979" w:rsidRDefault="00F95979" w:rsidP="00F95979">
      <w:pPr>
        <w:numPr>
          <w:ilvl w:val="1"/>
          <w:numId w:val="4"/>
        </w:numPr>
        <w:snapToGrid w:val="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Подпрограмма «</w:t>
      </w:r>
      <w:r w:rsidRPr="00F95979">
        <w:rPr>
          <w:b/>
          <w:i/>
          <w:color w:val="000000" w:themeColor="text1"/>
          <w:sz w:val="28"/>
          <w:szCs w:val="28"/>
        </w:rPr>
        <w:t>Санитарно-эпидемиологическое благополучие населения Сериковского сельского поселения</w:t>
      </w:r>
      <w:r>
        <w:rPr>
          <w:b/>
          <w:bCs/>
          <w:i/>
          <w:iCs/>
          <w:sz w:val="28"/>
          <w:szCs w:val="28"/>
        </w:rPr>
        <w:t>».</w:t>
      </w:r>
    </w:p>
    <w:p w:rsidR="00F95979" w:rsidRDefault="00F95979" w:rsidP="00F959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1. ПАСПОРТ</w:t>
      </w:r>
    </w:p>
    <w:p w:rsidR="00F95979" w:rsidRDefault="00F95979" w:rsidP="00F95979">
      <w:pPr>
        <w:ind w:left="-18" w:hanging="3988"/>
        <w:jc w:val="center"/>
        <w:rPr>
          <w:sz w:val="28"/>
          <w:szCs w:val="28"/>
        </w:rPr>
      </w:pPr>
      <w:r>
        <w:rPr>
          <w:sz w:val="28"/>
          <w:szCs w:val="28"/>
        </w:rPr>
        <w:t>муни                                                         подпрограммы «</w:t>
      </w:r>
      <w:r w:rsidRPr="001303B3">
        <w:rPr>
          <w:color w:val="000000" w:themeColor="text1"/>
          <w:sz w:val="28"/>
          <w:szCs w:val="28"/>
        </w:rPr>
        <w:t>Санитарно-эпидемиологическое благополучие населения Сериковского сельского поселения</w:t>
      </w:r>
      <w:r>
        <w:rPr>
          <w:sz w:val="28"/>
          <w:szCs w:val="28"/>
        </w:rPr>
        <w:t>»</w:t>
      </w:r>
    </w:p>
    <w:p w:rsidR="00F95979" w:rsidRDefault="00F95979" w:rsidP="00F95979">
      <w:pPr>
        <w:ind w:left="-18" w:hanging="3988"/>
        <w:jc w:val="center"/>
        <w:rPr>
          <w:sz w:val="28"/>
          <w:szCs w:val="28"/>
        </w:rPr>
      </w:pPr>
    </w:p>
    <w:tbl>
      <w:tblPr>
        <w:tblW w:w="0" w:type="auto"/>
        <w:tblInd w:w="33" w:type="dxa"/>
        <w:tblLayout w:type="fixed"/>
        <w:tblLook w:val="0000"/>
      </w:tblPr>
      <w:tblGrid>
        <w:gridCol w:w="2759"/>
        <w:gridCol w:w="7072"/>
      </w:tblGrid>
      <w:tr w:rsidR="00F95979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 ис</w:t>
            </w:r>
            <w:r>
              <w:rPr>
                <w:sz w:val="28"/>
                <w:szCs w:val="28"/>
              </w:rPr>
              <w:softHyphen/>
              <w:t>полнитель подпро</w:t>
            </w:r>
            <w:r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Сериковского сельского поселения Бутурлиновского муниципального района Воронежской области</w:t>
            </w:r>
          </w:p>
        </w:tc>
      </w:tr>
      <w:tr w:rsidR="00F95979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под</w:t>
            </w:r>
            <w:r>
              <w:rPr>
                <w:sz w:val="28"/>
                <w:szCs w:val="28"/>
              </w:rPr>
              <w:softHyphen/>
              <w:t>программы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Сериковского сельского поселения Бутурлиновского муниципального района Воронежской области</w:t>
            </w:r>
          </w:p>
        </w:tc>
      </w:tr>
      <w:tr w:rsidR="00F95979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 разработ</w:t>
            </w:r>
            <w:r>
              <w:rPr>
                <w:sz w:val="28"/>
                <w:szCs w:val="28"/>
              </w:rPr>
              <w:softHyphen/>
              <w:t xml:space="preserve">чики подпрограммы </w:t>
            </w:r>
          </w:p>
          <w:p w:rsidR="00F95979" w:rsidRDefault="00F95979" w:rsidP="001170FE">
            <w:pPr>
              <w:rPr>
                <w:sz w:val="28"/>
                <w:szCs w:val="28"/>
              </w:rPr>
            </w:pP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Сериков</w:t>
            </w:r>
            <w:r w:rsidRPr="00F817DA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области.</w:t>
            </w:r>
          </w:p>
        </w:tc>
      </w:tr>
      <w:tr w:rsidR="00F95979" w:rsidTr="001170FE">
        <w:tc>
          <w:tcPr>
            <w:tcW w:w="2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Обеспечение санитарно-эпидемиологического благополучия на территории  поселения.</w:t>
            </w:r>
          </w:p>
        </w:tc>
      </w:tr>
      <w:tr w:rsidR="00F95979" w:rsidTr="001170FE">
        <w:trPr>
          <w:trHeight w:val="77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</w:t>
            </w:r>
            <w:r>
              <w:rPr>
                <w:sz w:val="28"/>
                <w:szCs w:val="28"/>
              </w:rPr>
              <w:softHyphen/>
              <w:t>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Предупреждение и борьба с эпидемиями природного характера </w:t>
            </w:r>
          </w:p>
        </w:tc>
      </w:tr>
      <w:tr w:rsidR="00F95979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snapToGrid w:val="0"/>
              <w:rPr>
                <w:sz w:val="28"/>
                <w:szCs w:val="28"/>
              </w:rPr>
            </w:pPr>
            <w:r w:rsidRPr="0050328A">
              <w:rPr>
                <w:sz w:val="28"/>
                <w:szCs w:val="28"/>
              </w:rPr>
              <w:t>На постоянной основе 01.01.2018 — 31.12.2024 года</w:t>
            </w:r>
          </w:p>
          <w:p w:rsidR="00F95979" w:rsidRDefault="00F95979" w:rsidP="001170FE">
            <w:pPr>
              <w:rPr>
                <w:sz w:val="28"/>
                <w:szCs w:val="28"/>
              </w:rPr>
            </w:pPr>
          </w:p>
        </w:tc>
      </w:tr>
      <w:tr w:rsidR="00F95979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 подпрограммы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pStyle w:val="ac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подпрограммы осуществляется за счет средств бюджета Сериковского сельского поселения  в 2018-2024 г.г. на сумму</w:t>
            </w:r>
            <w:r w:rsidR="00ED64B9">
              <w:rPr>
                <w:rFonts w:ascii="Times New Roman" w:hAnsi="Times New Roman"/>
                <w:sz w:val="28"/>
                <w:szCs w:val="28"/>
              </w:rPr>
              <w:t>2</w:t>
            </w:r>
            <w:r w:rsidR="006109A3">
              <w:rPr>
                <w:rFonts w:ascii="Times New Roman" w:hAnsi="Times New Roman"/>
                <w:sz w:val="28"/>
                <w:szCs w:val="28"/>
              </w:rPr>
              <w:t>1</w:t>
            </w:r>
            <w:r w:rsidR="00ED64B9">
              <w:rPr>
                <w:rFonts w:ascii="Times New Roman" w:hAnsi="Times New Roman"/>
                <w:sz w:val="28"/>
                <w:szCs w:val="28"/>
              </w:rPr>
              <w:t>7,4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F95979" w:rsidRPr="001303B3" w:rsidRDefault="00ED64B9" w:rsidP="00F95979">
            <w:pPr>
              <w:pStyle w:val="ac"/>
              <w:snapToGrid w:val="0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– 55,6</w:t>
            </w:r>
            <w:r w:rsidR="00F95979"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F95979" w:rsidRPr="001303B3" w:rsidRDefault="00ED64B9" w:rsidP="00F95979">
            <w:pPr>
              <w:pStyle w:val="ac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– 41,5</w:t>
            </w:r>
            <w:r w:rsidR="00F95979"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F95979" w:rsidRPr="001303B3" w:rsidRDefault="00ED64B9" w:rsidP="00F95979">
            <w:pPr>
              <w:pStyle w:val="ac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 – 52,3</w:t>
            </w:r>
            <w:r w:rsidR="00F95979"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F95979" w:rsidRPr="001303B3" w:rsidRDefault="00F95979" w:rsidP="00F95979">
            <w:pPr>
              <w:pStyle w:val="ac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2021 год – </w:t>
            </w:r>
            <w:r w:rsidR="00ED6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8,0</w:t>
            </w: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F95979" w:rsidRPr="001303B3" w:rsidRDefault="00ED64B9" w:rsidP="00F95979">
            <w:pPr>
              <w:pStyle w:val="ac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2022 год – </w:t>
            </w:r>
            <w:r w:rsidR="006109A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  <w:r w:rsidR="00F95979"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F95979" w:rsidRPr="001303B3" w:rsidRDefault="00F95979" w:rsidP="00F95979">
            <w:pPr>
              <w:pStyle w:val="ac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 год – 1</w:t>
            </w:r>
            <w:r w:rsidR="00ED6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 тыс. рублей</w:t>
            </w:r>
          </w:p>
          <w:p w:rsidR="00F95979" w:rsidRPr="001303B3" w:rsidRDefault="00ED64B9" w:rsidP="00F95979">
            <w:pPr>
              <w:pStyle w:val="ac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 год – 50</w:t>
            </w:r>
            <w:r w:rsidR="00F95979"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 тыс. рублей</w:t>
            </w:r>
          </w:p>
          <w:p w:rsidR="00F95979" w:rsidRDefault="00F95979" w:rsidP="001170FE">
            <w:pPr>
              <w:pStyle w:val="ac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реализации мероприятий подпрограммы возможно привлечение финансовых средств из бюджетов других уровней и внебюджетных источников.</w:t>
            </w:r>
          </w:p>
        </w:tc>
      </w:tr>
      <w:tr w:rsidR="00F95979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</w:t>
            </w:r>
            <w:r>
              <w:rPr>
                <w:sz w:val="28"/>
                <w:szCs w:val="28"/>
              </w:rPr>
              <w:softHyphen/>
              <w:t>ные  результаты реа</w:t>
            </w:r>
            <w:r>
              <w:rPr>
                <w:sz w:val="28"/>
                <w:szCs w:val="28"/>
              </w:rPr>
              <w:softHyphen/>
              <w:t>лизации  подпро</w:t>
            </w:r>
            <w:r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pStyle w:val="ab"/>
              <w:snapToGrid w:val="0"/>
              <w:spacing w:before="40"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населения от эпидемий природного характера, повышение качества и безопасности проживания и отдыха в Сериковском сельском поселении.</w:t>
            </w:r>
          </w:p>
        </w:tc>
      </w:tr>
    </w:tbl>
    <w:p w:rsidR="00F95979" w:rsidRDefault="00F95979" w:rsidP="00F95979">
      <w:pPr>
        <w:snapToGrid w:val="0"/>
        <w:ind w:left="1116" w:hanging="36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 Характеристика сферы реализации подпрограммы.</w:t>
      </w:r>
    </w:p>
    <w:p w:rsidR="00F95979" w:rsidRDefault="00F95979" w:rsidP="00F95979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95979" w:rsidRPr="009912A7" w:rsidRDefault="00F95979" w:rsidP="00F95979">
      <w:pPr>
        <w:pStyle w:val="af1"/>
        <w:spacing w:before="0" w:after="0"/>
        <w:rPr>
          <w:sz w:val="28"/>
        </w:rPr>
      </w:pPr>
      <w:r>
        <w:rPr>
          <w:sz w:val="28"/>
        </w:rPr>
        <w:t>В Сериковском сельском поселении</w:t>
      </w:r>
      <w:r w:rsidRPr="009912A7">
        <w:rPr>
          <w:sz w:val="28"/>
        </w:rPr>
        <w:t xml:space="preserve"> для массового отдыха</w:t>
      </w:r>
      <w:r>
        <w:rPr>
          <w:sz w:val="28"/>
        </w:rPr>
        <w:t xml:space="preserve"> населенияимеются пруды</w:t>
      </w:r>
      <w:r w:rsidRPr="009912A7">
        <w:rPr>
          <w:sz w:val="28"/>
        </w:rPr>
        <w:t>. Нали</w:t>
      </w:r>
      <w:r>
        <w:rPr>
          <w:sz w:val="28"/>
        </w:rPr>
        <w:t xml:space="preserve">чие на прилегающей территории лесного фонда создает благоприятные условия для жизни и размножения насекомых и вредителей переносчиков опасных вирусных инфекций, тем самым, создавая опасность вспышек эпидемий. </w:t>
      </w:r>
    </w:p>
    <w:p w:rsidR="00F95979" w:rsidRDefault="00F95979" w:rsidP="00F95979">
      <w:pPr>
        <w:snapToGrid w:val="0"/>
        <w:jc w:val="both"/>
        <w:rPr>
          <w:sz w:val="28"/>
          <w:szCs w:val="28"/>
        </w:rPr>
      </w:pPr>
    </w:p>
    <w:p w:rsidR="00F95979" w:rsidRDefault="00F95979" w:rsidP="00F95979">
      <w:pPr>
        <w:snapToGrid w:val="0"/>
        <w:spacing w:line="100" w:lineRule="atLeas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3. Цели, задачи  и сроки реализации подпрограммы.</w:t>
      </w:r>
    </w:p>
    <w:p w:rsidR="00F95979" w:rsidRDefault="00F95979" w:rsidP="00F95979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 программы:</w:t>
      </w:r>
    </w:p>
    <w:p w:rsidR="00F95979" w:rsidRDefault="00F95979" w:rsidP="00F95979">
      <w:pPr>
        <w:pStyle w:val="a7"/>
        <w:snapToGrid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санитарно-эпидемиологического благополучия на территории  поселения.</w:t>
      </w:r>
    </w:p>
    <w:p w:rsidR="00F95979" w:rsidRDefault="00F95979" w:rsidP="00F95979">
      <w:pPr>
        <w:pStyle w:val="a7"/>
        <w:snapToGrid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Задачи программы:</w:t>
      </w:r>
    </w:p>
    <w:p w:rsidR="00F95979" w:rsidRDefault="00F95979" w:rsidP="00F95979">
      <w:pPr>
        <w:pStyle w:val="a7"/>
        <w:snapToGrid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мероприятий по предотвращению и борьбе с эпидемиями природного характера.</w:t>
      </w:r>
    </w:p>
    <w:p w:rsidR="00F95979" w:rsidRDefault="00F95979" w:rsidP="00F95979">
      <w:pPr>
        <w:pStyle w:val="a7"/>
        <w:snapToGrid w:val="0"/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Срок реализации подпрограммы - 2018-2024 годы.</w:t>
      </w:r>
    </w:p>
    <w:p w:rsidR="00F95979" w:rsidRDefault="00F95979" w:rsidP="00F95979">
      <w:pPr>
        <w:snapToGrid w:val="0"/>
        <w:jc w:val="both"/>
        <w:rPr>
          <w:b/>
          <w:bCs/>
          <w:i/>
          <w:iCs/>
          <w:sz w:val="28"/>
          <w:szCs w:val="28"/>
        </w:rPr>
      </w:pPr>
    </w:p>
    <w:p w:rsidR="00F95979" w:rsidRDefault="00F95979" w:rsidP="00F95979">
      <w:pPr>
        <w:snapToGrid w:val="0"/>
        <w:spacing w:line="100" w:lineRule="atLeast"/>
        <w:ind w:left="1416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 xml:space="preserve"> 4.  Характеристика основных мероприятий подпрограммы.</w:t>
      </w:r>
    </w:p>
    <w:p w:rsidR="00F95979" w:rsidRDefault="00F95979" w:rsidP="00F95979">
      <w:pPr>
        <w:snapToGrid w:val="0"/>
        <w:spacing w:line="100" w:lineRule="atLeast"/>
        <w:ind w:left="1800"/>
        <w:jc w:val="center"/>
        <w:rPr>
          <w:b/>
          <w:bCs/>
          <w:iCs/>
          <w:sz w:val="28"/>
          <w:szCs w:val="28"/>
        </w:rPr>
      </w:pPr>
    </w:p>
    <w:p w:rsidR="00F95979" w:rsidRDefault="00F95979" w:rsidP="00F95979">
      <w:pPr>
        <w:snapToGrid w:val="0"/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подпрограммы направлено на предупреждение и борьбу с эпидемиями природного характера.</w:t>
      </w:r>
    </w:p>
    <w:p w:rsidR="00F95979" w:rsidRDefault="00F95979" w:rsidP="00F95979">
      <w:pPr>
        <w:snapToGrid w:val="0"/>
        <w:jc w:val="both"/>
        <w:rPr>
          <w:b/>
          <w:bCs/>
          <w:i/>
          <w:iCs/>
          <w:sz w:val="28"/>
          <w:szCs w:val="28"/>
        </w:rPr>
      </w:pPr>
    </w:p>
    <w:p w:rsidR="00F95979" w:rsidRDefault="00F95979" w:rsidP="00F95979">
      <w:pPr>
        <w:jc w:val="center"/>
        <w:rPr>
          <w:b/>
          <w:bCs/>
          <w:iCs/>
          <w:sz w:val="28"/>
          <w:szCs w:val="28"/>
        </w:rPr>
      </w:pPr>
    </w:p>
    <w:p w:rsidR="00F95979" w:rsidRDefault="00F95979" w:rsidP="00F95979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5. Финансовое обеспечение подпрограммы.</w:t>
      </w:r>
    </w:p>
    <w:p w:rsidR="00F95979" w:rsidRPr="001303B3" w:rsidRDefault="00F95979" w:rsidP="00F95979">
      <w:pPr>
        <w:pStyle w:val="ac"/>
        <w:snapToGri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Реализация подпрограммы осуществляется за счет средств бюджета Бутурлиновского городского поселения  в 2018-2024 г.г. на сумму</w:t>
      </w:r>
      <w:r w:rsidR="00ED64B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109A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D64B9">
        <w:rPr>
          <w:rFonts w:ascii="Times New Roman" w:hAnsi="Times New Roman"/>
          <w:color w:val="000000" w:themeColor="text1"/>
          <w:sz w:val="28"/>
          <w:szCs w:val="28"/>
        </w:rPr>
        <w:t>7,4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в том числе:</w:t>
      </w:r>
    </w:p>
    <w:p w:rsidR="00ED64B9" w:rsidRPr="001303B3" w:rsidRDefault="00ED64B9" w:rsidP="00ED64B9">
      <w:pPr>
        <w:pStyle w:val="ac"/>
        <w:snapToGri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2018 год – 55,6</w:t>
      </w:r>
      <w:r w:rsidR="006109A3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</w:p>
    <w:p w:rsidR="00ED64B9" w:rsidRPr="001303B3" w:rsidRDefault="00ED64B9" w:rsidP="00ED64B9">
      <w:pPr>
        <w:pStyle w:val="ac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2019 год – 41,5</w:t>
      </w:r>
      <w:r w:rsidR="006109A3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</w:p>
    <w:p w:rsidR="00ED64B9" w:rsidRPr="001303B3" w:rsidRDefault="00ED64B9" w:rsidP="00ED64B9">
      <w:pPr>
        <w:pStyle w:val="ac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2020 год – 52,3</w:t>
      </w:r>
      <w:r w:rsidR="006109A3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</w:p>
    <w:p w:rsidR="00ED64B9" w:rsidRPr="001303B3" w:rsidRDefault="00ED64B9" w:rsidP="00ED64B9">
      <w:pPr>
        <w:pStyle w:val="ac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2021 год – </w:t>
      </w:r>
      <w:r>
        <w:rPr>
          <w:rFonts w:ascii="Times New Roman" w:hAnsi="Times New Roman"/>
          <w:color w:val="000000" w:themeColor="text1"/>
          <w:sz w:val="28"/>
          <w:szCs w:val="28"/>
        </w:rPr>
        <w:t>8,0</w:t>
      </w:r>
      <w:r w:rsidR="006109A3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</w:p>
    <w:p w:rsidR="00ED64B9" w:rsidRPr="001303B3" w:rsidRDefault="00ED64B9" w:rsidP="00ED64B9">
      <w:pPr>
        <w:pStyle w:val="ac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2022 год – </w:t>
      </w:r>
      <w:r w:rsidR="006109A3">
        <w:rPr>
          <w:rFonts w:ascii="Times New Roman" w:hAnsi="Times New Roman"/>
          <w:color w:val="000000" w:themeColor="text1"/>
          <w:sz w:val="28"/>
          <w:szCs w:val="28"/>
        </w:rPr>
        <w:t>0,00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</w:p>
    <w:p w:rsidR="00ED64B9" w:rsidRPr="001303B3" w:rsidRDefault="00ED64B9" w:rsidP="00ED64B9">
      <w:pPr>
        <w:pStyle w:val="ac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2023 год – 1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6109A3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</w:p>
    <w:p w:rsidR="00ED64B9" w:rsidRPr="001303B3" w:rsidRDefault="00ED64B9" w:rsidP="00ED64B9">
      <w:pPr>
        <w:pStyle w:val="ac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2024 год – 50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6109A3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</w:p>
    <w:p w:rsidR="00F95979" w:rsidRPr="001303B3" w:rsidRDefault="00F95979" w:rsidP="00F95979">
      <w:pPr>
        <w:pStyle w:val="ac"/>
        <w:snapToGri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Для реализации мероприятий подпрограммы возможно привлечение финансовых средств из бюджетов других уровней и внебюджетных источников.</w:t>
      </w:r>
    </w:p>
    <w:p w:rsidR="00F95979" w:rsidRDefault="00F95979" w:rsidP="00F95979">
      <w:pPr>
        <w:pStyle w:val="ac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95979" w:rsidRDefault="00F95979" w:rsidP="00F95979">
      <w:pPr>
        <w:pStyle w:val="a7"/>
        <w:snapToGrid w:val="0"/>
        <w:spacing w:line="100" w:lineRule="atLeas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Оценка эффективности реализации подпрограммы.</w:t>
      </w:r>
    </w:p>
    <w:p w:rsidR="00F95979" w:rsidRDefault="00F95979" w:rsidP="00F95979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основных  мероприятий подпрограммы позволит:</w:t>
      </w:r>
    </w:p>
    <w:p w:rsidR="00F95979" w:rsidRDefault="00F95979" w:rsidP="00F95979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предупредить распространение опасных вирусных заболеваний;</w:t>
      </w:r>
    </w:p>
    <w:p w:rsidR="00F95979" w:rsidRDefault="00F95979" w:rsidP="00F95979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создать комфортные условия жизни и отдыха в Сериковском сельском поселении.</w:t>
      </w:r>
    </w:p>
    <w:p w:rsidR="00F95979" w:rsidRDefault="00F95979" w:rsidP="00F95979">
      <w:pPr>
        <w:contextualSpacing/>
        <w:jc w:val="both"/>
        <w:rPr>
          <w:color w:val="000000" w:themeColor="text1"/>
          <w:sz w:val="28"/>
          <w:szCs w:val="28"/>
        </w:rPr>
      </w:pPr>
    </w:p>
    <w:p w:rsidR="00F95979" w:rsidRDefault="00F95979" w:rsidP="00F95979">
      <w:pPr>
        <w:contextualSpacing/>
        <w:jc w:val="both"/>
        <w:rPr>
          <w:color w:val="000000" w:themeColor="text1"/>
          <w:sz w:val="28"/>
          <w:szCs w:val="28"/>
        </w:rPr>
      </w:pPr>
    </w:p>
    <w:p w:rsidR="00F95979" w:rsidRDefault="00F95979" w:rsidP="00F95979">
      <w:pPr>
        <w:contextualSpacing/>
        <w:jc w:val="both"/>
        <w:rPr>
          <w:color w:val="000000" w:themeColor="text1"/>
          <w:sz w:val="28"/>
          <w:szCs w:val="28"/>
        </w:rPr>
      </w:pPr>
    </w:p>
    <w:p w:rsidR="00F95979" w:rsidRDefault="00F95979" w:rsidP="00F95979">
      <w:pPr>
        <w:contextualSpacing/>
        <w:jc w:val="both"/>
        <w:rPr>
          <w:color w:val="000000" w:themeColor="text1"/>
          <w:sz w:val="28"/>
          <w:szCs w:val="28"/>
        </w:rPr>
      </w:pPr>
    </w:p>
    <w:p w:rsidR="00F95979" w:rsidRDefault="00F95979" w:rsidP="00F95979">
      <w:pPr>
        <w:numPr>
          <w:ilvl w:val="1"/>
          <w:numId w:val="4"/>
        </w:numPr>
        <w:snapToGrid w:val="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Подпрограмма «</w:t>
      </w:r>
      <w:r w:rsidRPr="00F95979">
        <w:rPr>
          <w:b/>
          <w:bCs/>
          <w:i/>
          <w:iCs/>
          <w:color w:val="000000" w:themeColor="text1"/>
          <w:sz w:val="28"/>
          <w:szCs w:val="28"/>
        </w:rPr>
        <w:t>Развитие жилищно-коммунального хозяйства Сериковского сельского поселения</w:t>
      </w:r>
      <w:r>
        <w:rPr>
          <w:b/>
          <w:bCs/>
          <w:i/>
          <w:iCs/>
          <w:sz w:val="28"/>
          <w:szCs w:val="28"/>
        </w:rPr>
        <w:t>».</w:t>
      </w:r>
    </w:p>
    <w:p w:rsidR="00F95979" w:rsidRDefault="00F95979" w:rsidP="00F95979">
      <w:pPr>
        <w:snapToGrid w:val="0"/>
        <w:jc w:val="both"/>
        <w:rPr>
          <w:b/>
          <w:bCs/>
          <w:i/>
          <w:iCs/>
          <w:sz w:val="28"/>
          <w:szCs w:val="28"/>
        </w:rPr>
      </w:pPr>
    </w:p>
    <w:p w:rsidR="00F95979" w:rsidRDefault="00F95979" w:rsidP="00F959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1. ПАСПОРТ</w:t>
      </w:r>
    </w:p>
    <w:p w:rsidR="00F95979" w:rsidRDefault="00F95979" w:rsidP="00F95979">
      <w:pPr>
        <w:ind w:left="-18" w:hanging="3988"/>
        <w:jc w:val="center"/>
        <w:rPr>
          <w:sz w:val="28"/>
          <w:szCs w:val="28"/>
        </w:rPr>
      </w:pPr>
      <w:r>
        <w:rPr>
          <w:sz w:val="28"/>
          <w:szCs w:val="28"/>
        </w:rPr>
        <w:t>муни                                                         подпрограммы «</w:t>
      </w:r>
      <w:r w:rsidRPr="001303B3">
        <w:rPr>
          <w:bCs/>
          <w:iCs/>
          <w:color w:val="000000" w:themeColor="text1"/>
          <w:sz w:val="28"/>
          <w:szCs w:val="28"/>
        </w:rPr>
        <w:t>Развитие жилищно-коммунального хозяйства Сериковского сельского поселения</w:t>
      </w:r>
      <w:r>
        <w:rPr>
          <w:sz w:val="28"/>
          <w:szCs w:val="28"/>
        </w:rPr>
        <w:t>»</w:t>
      </w:r>
    </w:p>
    <w:p w:rsidR="00F95979" w:rsidRDefault="00F95979" w:rsidP="00F95979">
      <w:pPr>
        <w:ind w:left="-18" w:hanging="3988"/>
        <w:jc w:val="center"/>
        <w:rPr>
          <w:sz w:val="28"/>
          <w:szCs w:val="28"/>
        </w:rPr>
      </w:pPr>
    </w:p>
    <w:tbl>
      <w:tblPr>
        <w:tblW w:w="0" w:type="auto"/>
        <w:tblInd w:w="33" w:type="dxa"/>
        <w:tblLayout w:type="fixed"/>
        <w:tblLook w:val="0000"/>
      </w:tblPr>
      <w:tblGrid>
        <w:gridCol w:w="2759"/>
        <w:gridCol w:w="7072"/>
      </w:tblGrid>
      <w:tr w:rsidR="00F95979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79" w:rsidRPr="00407EA4" w:rsidRDefault="00F95979" w:rsidP="001170FE">
            <w:pPr>
              <w:snapToGrid w:val="0"/>
              <w:rPr>
                <w:sz w:val="28"/>
                <w:szCs w:val="28"/>
              </w:rPr>
            </w:pPr>
            <w:r w:rsidRPr="00407EA4">
              <w:rPr>
                <w:sz w:val="28"/>
                <w:szCs w:val="28"/>
              </w:rPr>
              <w:t>Ответственный  ис</w:t>
            </w:r>
            <w:r w:rsidRPr="00407EA4">
              <w:rPr>
                <w:sz w:val="28"/>
                <w:szCs w:val="28"/>
              </w:rPr>
              <w:softHyphen/>
              <w:t>полнитель подпро</w:t>
            </w:r>
            <w:r w:rsidRPr="00407EA4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79" w:rsidRPr="00407EA4" w:rsidRDefault="00F95979" w:rsidP="001170FE">
            <w:pPr>
              <w:snapToGrid w:val="0"/>
              <w:rPr>
                <w:sz w:val="28"/>
                <w:szCs w:val="28"/>
              </w:rPr>
            </w:pPr>
            <w:r w:rsidRPr="00407EA4">
              <w:rPr>
                <w:sz w:val="28"/>
                <w:szCs w:val="28"/>
              </w:rPr>
              <w:t>Администрация Сериковского сельского поселения Бутурлиновского муниципального района Воронежской области</w:t>
            </w:r>
          </w:p>
        </w:tc>
      </w:tr>
      <w:tr w:rsidR="00F95979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79" w:rsidRPr="00407EA4" w:rsidRDefault="00F95979" w:rsidP="001170FE">
            <w:pPr>
              <w:snapToGrid w:val="0"/>
              <w:rPr>
                <w:sz w:val="28"/>
                <w:szCs w:val="28"/>
              </w:rPr>
            </w:pPr>
            <w:r w:rsidRPr="00407EA4">
              <w:rPr>
                <w:sz w:val="28"/>
                <w:szCs w:val="28"/>
              </w:rPr>
              <w:t>Исполнители под</w:t>
            </w:r>
            <w:r w:rsidRPr="00407EA4">
              <w:rPr>
                <w:sz w:val="28"/>
                <w:szCs w:val="28"/>
              </w:rPr>
              <w:softHyphen/>
              <w:t>программы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79" w:rsidRPr="00407EA4" w:rsidRDefault="00F95979" w:rsidP="001170FE">
            <w:pPr>
              <w:snapToGrid w:val="0"/>
              <w:rPr>
                <w:sz w:val="28"/>
                <w:szCs w:val="28"/>
              </w:rPr>
            </w:pPr>
            <w:r w:rsidRPr="00407EA4">
              <w:rPr>
                <w:sz w:val="28"/>
                <w:szCs w:val="28"/>
              </w:rPr>
              <w:t>Администрация Сериковского сельского поселения Бутурлиновского муниципального района Воронежской области</w:t>
            </w:r>
          </w:p>
        </w:tc>
      </w:tr>
      <w:tr w:rsidR="00F95979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79" w:rsidRPr="00407EA4" w:rsidRDefault="00F95979" w:rsidP="001170FE">
            <w:pPr>
              <w:snapToGrid w:val="0"/>
              <w:rPr>
                <w:sz w:val="28"/>
                <w:szCs w:val="28"/>
              </w:rPr>
            </w:pPr>
            <w:r w:rsidRPr="00407EA4">
              <w:rPr>
                <w:sz w:val="28"/>
                <w:szCs w:val="28"/>
              </w:rPr>
              <w:t>Основные разработ</w:t>
            </w:r>
            <w:r w:rsidRPr="00407EA4">
              <w:rPr>
                <w:sz w:val="28"/>
                <w:szCs w:val="28"/>
              </w:rPr>
              <w:softHyphen/>
              <w:t xml:space="preserve">чики подпрограммы </w:t>
            </w:r>
          </w:p>
          <w:p w:rsidR="00F95979" w:rsidRPr="00407EA4" w:rsidRDefault="00F95979" w:rsidP="001170FE">
            <w:pPr>
              <w:rPr>
                <w:sz w:val="28"/>
                <w:szCs w:val="28"/>
              </w:rPr>
            </w:pP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79" w:rsidRPr="00407EA4" w:rsidRDefault="00F95979" w:rsidP="001170F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7E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Сериковского сельского поселения Бутурлиновского муниципального района Воронежской </w:t>
            </w:r>
            <w:r w:rsidRPr="00407E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области.</w:t>
            </w:r>
          </w:p>
        </w:tc>
      </w:tr>
      <w:tr w:rsidR="00F95979" w:rsidTr="001170FE">
        <w:tc>
          <w:tcPr>
            <w:tcW w:w="2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79" w:rsidRPr="00407EA4" w:rsidRDefault="00F95979" w:rsidP="001170FE">
            <w:pPr>
              <w:snapToGrid w:val="0"/>
              <w:rPr>
                <w:sz w:val="28"/>
                <w:szCs w:val="28"/>
              </w:rPr>
            </w:pPr>
            <w:r w:rsidRPr="00407EA4">
              <w:rPr>
                <w:sz w:val="28"/>
                <w:szCs w:val="28"/>
              </w:rPr>
              <w:lastRenderedPageBreak/>
              <w:t>Цель подпрограммы</w:t>
            </w:r>
          </w:p>
        </w:tc>
        <w:tc>
          <w:tcPr>
            <w:tcW w:w="7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79" w:rsidRPr="00407EA4" w:rsidRDefault="00F95979" w:rsidP="001170FE">
            <w:pPr>
              <w:snapToGrid w:val="0"/>
              <w:jc w:val="both"/>
              <w:rPr>
                <w:sz w:val="28"/>
                <w:szCs w:val="28"/>
              </w:rPr>
            </w:pPr>
            <w:r w:rsidRPr="00407EA4">
              <w:rPr>
                <w:sz w:val="28"/>
                <w:szCs w:val="28"/>
              </w:rPr>
              <w:t>Комплексное развитие и благоустройство сельского поселения, создание максимально благоприятных, комфортных и безопасных условий для проживания и отдыха жителей.</w:t>
            </w:r>
          </w:p>
        </w:tc>
      </w:tr>
      <w:tr w:rsidR="00F95979" w:rsidTr="001170FE">
        <w:trPr>
          <w:trHeight w:val="77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</w:t>
            </w:r>
            <w:r>
              <w:rPr>
                <w:sz w:val="28"/>
                <w:szCs w:val="28"/>
              </w:rPr>
              <w:softHyphen/>
              <w:t>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благоустройства сельского поселения.</w:t>
            </w:r>
          </w:p>
          <w:p w:rsidR="00F95979" w:rsidRDefault="00F95979" w:rsidP="001170F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и оперативное устранение недостатков в санитарной очистке территории поселения.</w:t>
            </w:r>
          </w:p>
          <w:p w:rsidR="00F95979" w:rsidRDefault="00F95979" w:rsidP="001170F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и поддержание состояния зеленых насаждений.</w:t>
            </w:r>
          </w:p>
          <w:p w:rsidR="00F95979" w:rsidRDefault="00F95979" w:rsidP="001170F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освещенности улиц сельского поселения.</w:t>
            </w:r>
          </w:p>
          <w:p w:rsidR="00F95979" w:rsidRDefault="00F95979" w:rsidP="001170F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автомобильных дорог сельского поселения.</w:t>
            </w:r>
          </w:p>
          <w:p w:rsidR="00F95979" w:rsidRDefault="00F95979" w:rsidP="001170F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содержание мест захоронения.</w:t>
            </w:r>
          </w:p>
          <w:p w:rsidR="00F95979" w:rsidRDefault="00F95979" w:rsidP="00407EA4">
            <w:pPr>
              <w:pStyle w:val="ac"/>
              <w:snapToGrid w:val="0"/>
              <w:ind w:firstLine="1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>сдерживающих мероприятий направленных на недопущение роста тарифов на коммунальные услуги сверх установленных законодательством РФ норм</w:t>
            </w:r>
          </w:p>
        </w:tc>
      </w:tr>
      <w:tr w:rsidR="00F95979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snapToGrid w:val="0"/>
              <w:rPr>
                <w:sz w:val="28"/>
                <w:szCs w:val="28"/>
              </w:rPr>
            </w:pPr>
            <w:r w:rsidRPr="0050328A">
              <w:rPr>
                <w:sz w:val="28"/>
                <w:szCs w:val="28"/>
              </w:rPr>
              <w:t>На постоянной основе 01.01.2018 — 31.12.2024 года</w:t>
            </w:r>
          </w:p>
          <w:p w:rsidR="00F95979" w:rsidRDefault="00F95979" w:rsidP="001170FE">
            <w:pPr>
              <w:rPr>
                <w:sz w:val="28"/>
                <w:szCs w:val="28"/>
              </w:rPr>
            </w:pPr>
          </w:p>
        </w:tc>
      </w:tr>
      <w:tr w:rsidR="00F95979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 подпрограммы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79" w:rsidRPr="001303B3" w:rsidRDefault="00F95979" w:rsidP="00F95979">
            <w:pPr>
              <w:pStyle w:val="ac"/>
              <w:snapToGrid w:val="0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Реализация подпрограммы осуществляется за счет средств бюджета Сериковского сельского поселения  в 2018-2024 г.г. на сумму</w:t>
            </w:r>
            <w:r w:rsidR="006109A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3558,55</w:t>
            </w: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:rsidR="00F95979" w:rsidRPr="001303B3" w:rsidRDefault="00ED64B9" w:rsidP="00F95979">
            <w:pPr>
              <w:pStyle w:val="ac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– 363,0</w:t>
            </w:r>
            <w:r w:rsidR="00F95979"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F95979" w:rsidRPr="001303B3" w:rsidRDefault="00ED64B9" w:rsidP="00F95979">
            <w:pPr>
              <w:pStyle w:val="ac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—379,0</w:t>
            </w:r>
            <w:r w:rsidR="00F95979"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F95979" w:rsidRPr="001303B3" w:rsidRDefault="00ED64B9" w:rsidP="00F95979">
            <w:pPr>
              <w:pStyle w:val="ac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 —493,9</w:t>
            </w:r>
            <w:r w:rsidR="00F95979"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F95979" w:rsidRPr="001303B3" w:rsidRDefault="00F95979" w:rsidP="00F95979">
            <w:pPr>
              <w:pStyle w:val="ac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2021 год — </w:t>
            </w:r>
            <w:r w:rsidR="00ED6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413,4</w:t>
            </w: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F95979" w:rsidRPr="001303B3" w:rsidRDefault="00F95979" w:rsidP="00F95979">
            <w:pPr>
              <w:pStyle w:val="ac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2022 год — </w:t>
            </w:r>
            <w:r w:rsidR="006109A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1209,45</w:t>
            </w: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F95979" w:rsidRPr="001303B3" w:rsidRDefault="00F95979" w:rsidP="00F95979">
            <w:pPr>
              <w:pStyle w:val="ac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2023 год — </w:t>
            </w:r>
            <w:r w:rsidR="00ED6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327,4</w:t>
            </w: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F95979" w:rsidRPr="001303B3" w:rsidRDefault="00F95979" w:rsidP="00F95979">
            <w:pPr>
              <w:pStyle w:val="ac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2024 год — </w:t>
            </w:r>
            <w:r w:rsidR="00752E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372,4</w:t>
            </w: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F95979" w:rsidRDefault="00F95979" w:rsidP="001170FE">
            <w:pPr>
              <w:pStyle w:val="ac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реализации мероприятий подпрограммы возможно привлечение финансовых средств из бюджетов других уровней и внебюджетных источников.</w:t>
            </w:r>
          </w:p>
        </w:tc>
      </w:tr>
      <w:tr w:rsidR="00F95979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</w:t>
            </w:r>
            <w:r>
              <w:rPr>
                <w:sz w:val="28"/>
                <w:szCs w:val="28"/>
              </w:rPr>
              <w:softHyphen/>
              <w:t>ные  результаты реа</w:t>
            </w:r>
            <w:r>
              <w:rPr>
                <w:sz w:val="28"/>
                <w:szCs w:val="28"/>
              </w:rPr>
              <w:softHyphen/>
              <w:t>лизации  подпро</w:t>
            </w:r>
            <w:r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Улучшение санитарного и экологического состояния территории сельского поселения, повышение уровня комфортности и привлекательности для проживания граждан                                                </w:t>
            </w:r>
          </w:p>
        </w:tc>
      </w:tr>
    </w:tbl>
    <w:p w:rsidR="00F95979" w:rsidRDefault="00F95979" w:rsidP="00F95979">
      <w:pPr>
        <w:snapToGrid w:val="0"/>
        <w:jc w:val="both"/>
      </w:pPr>
    </w:p>
    <w:p w:rsidR="00041EC8" w:rsidRDefault="00041EC8" w:rsidP="00F95979">
      <w:pPr>
        <w:snapToGrid w:val="0"/>
        <w:ind w:left="1116" w:hanging="360"/>
        <w:jc w:val="center"/>
        <w:rPr>
          <w:b/>
          <w:bCs/>
          <w:iCs/>
          <w:sz w:val="28"/>
          <w:szCs w:val="28"/>
        </w:rPr>
      </w:pPr>
    </w:p>
    <w:p w:rsidR="00F95979" w:rsidRDefault="00F95979" w:rsidP="00F95979">
      <w:pPr>
        <w:snapToGrid w:val="0"/>
        <w:ind w:left="1116" w:hanging="36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 Характеристика сферы реализации подпрограммы.</w:t>
      </w:r>
    </w:p>
    <w:p w:rsidR="00F95979" w:rsidRDefault="00F95979" w:rsidP="00F95979">
      <w:pPr>
        <w:snapToGrid w:val="0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поселения относятся: организация благоустройства и озеленения территории поселения, организация ритуальных услуг и содержание мест захоронения, организация сбора и вывоза бытовых отходов и мусора, организация освещения улиц, дорожная деятельность в </w:t>
      </w:r>
      <w:r>
        <w:rPr>
          <w:sz w:val="28"/>
          <w:szCs w:val="28"/>
        </w:rPr>
        <w:lastRenderedPageBreak/>
        <w:t>отношении автомобильных дорог местного значения в границах населенных пунктов поселения.</w:t>
      </w:r>
    </w:p>
    <w:p w:rsidR="00F95979" w:rsidRDefault="00F95979" w:rsidP="00F95979">
      <w:pPr>
        <w:spacing w:line="100" w:lineRule="atLeast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ab/>
        <w:t>Разработка подпрограммы «</w:t>
      </w:r>
      <w:r w:rsidR="00BD0CB5" w:rsidRPr="001303B3">
        <w:rPr>
          <w:bCs/>
          <w:iCs/>
          <w:color w:val="000000" w:themeColor="text1"/>
          <w:sz w:val="28"/>
          <w:szCs w:val="28"/>
        </w:rPr>
        <w:t>Развитие жилищно-коммунального хозяйства Сериковского сельского поселения</w:t>
      </w:r>
      <w:r>
        <w:rPr>
          <w:rFonts w:cs="Arial"/>
          <w:color w:val="000000"/>
          <w:sz w:val="28"/>
          <w:szCs w:val="28"/>
        </w:rPr>
        <w:t xml:space="preserve">» обусловлена вопросами улучшения уровня и качества жизни населения.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граждан, формирование современной городской инфраструктуры и благоустройство мест общего пользования территории городского поселения. </w:t>
      </w:r>
    </w:p>
    <w:p w:rsidR="00F95979" w:rsidRDefault="00F95979" w:rsidP="00F95979">
      <w:pPr>
        <w:spacing w:line="100" w:lineRule="atLeast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ab/>
        <w:t>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</w:t>
      </w:r>
    </w:p>
    <w:p w:rsidR="00F95979" w:rsidRDefault="00F95979" w:rsidP="00F95979">
      <w:pPr>
        <w:spacing w:line="100" w:lineRule="atLeast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ab/>
        <w:t>Для решения проблем по благоустройству сельского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F95979" w:rsidRDefault="00F95979" w:rsidP="00F95979">
      <w:pPr>
        <w:spacing w:before="120" w:after="120" w:line="100" w:lineRule="atLeast"/>
        <w:jc w:val="both"/>
      </w:pPr>
    </w:p>
    <w:p w:rsidR="00F95979" w:rsidRDefault="00F95979" w:rsidP="00F95979">
      <w:pPr>
        <w:snapToGrid w:val="0"/>
        <w:spacing w:line="100" w:lineRule="atLeast"/>
        <w:ind w:firstLine="540"/>
        <w:jc w:val="center"/>
        <w:rPr>
          <w:rFonts w:cs="Arial"/>
          <w:b/>
          <w:bCs/>
          <w:iCs/>
          <w:color w:val="000000"/>
          <w:sz w:val="28"/>
          <w:szCs w:val="28"/>
        </w:rPr>
      </w:pPr>
      <w:r>
        <w:rPr>
          <w:rFonts w:cs="Arial"/>
          <w:b/>
          <w:bCs/>
          <w:iCs/>
          <w:color w:val="000000"/>
          <w:sz w:val="28"/>
          <w:szCs w:val="28"/>
        </w:rPr>
        <w:t>3. Цели, задачи  и сроки реализации подпрограммы.</w:t>
      </w:r>
    </w:p>
    <w:p w:rsidR="00F95979" w:rsidRDefault="00F95979" w:rsidP="00F95979">
      <w:pPr>
        <w:snapToGrid w:val="0"/>
        <w:spacing w:line="100" w:lineRule="atLeast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ab/>
        <w:t>Целью подпрограммы является комплексное развитие и благоустройство городского поселения, создание максимально благоприятных, комфортных и безопасных условий для проживания и отдыха жителей.</w:t>
      </w:r>
    </w:p>
    <w:p w:rsidR="00F95979" w:rsidRDefault="00F95979" w:rsidP="00F95979">
      <w:pPr>
        <w:snapToGrid w:val="0"/>
        <w:spacing w:line="100" w:lineRule="atLeast"/>
        <w:ind w:hanging="17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ab/>
        <w:t xml:space="preserve">           Задачами подпрограммы являются:</w:t>
      </w:r>
    </w:p>
    <w:tbl>
      <w:tblPr>
        <w:tblW w:w="0" w:type="auto"/>
        <w:tblInd w:w="118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9707"/>
      </w:tblGrid>
      <w:tr w:rsidR="00F95979" w:rsidTr="001170FE">
        <w:trPr>
          <w:trHeight w:val="774"/>
        </w:trPr>
        <w:tc>
          <w:tcPr>
            <w:tcW w:w="9707" w:type="dxa"/>
            <w:shd w:val="clear" w:color="auto" w:fill="auto"/>
          </w:tcPr>
          <w:p w:rsidR="00F95979" w:rsidRDefault="00F95979" w:rsidP="001170F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благоустройства сельского поселения;</w:t>
            </w:r>
          </w:p>
          <w:p w:rsidR="00F95979" w:rsidRDefault="00F95979" w:rsidP="001170F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выявление и оперативное устранение недостатков в санитарной очистке территории поселения;</w:t>
            </w:r>
          </w:p>
          <w:p w:rsidR="00F95979" w:rsidRDefault="00F95979" w:rsidP="001170F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улучшение и поддержание состояния зеленых насаждений;</w:t>
            </w:r>
          </w:p>
          <w:p w:rsidR="00F95979" w:rsidRDefault="00F95979" w:rsidP="001170F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уровня освещенности улиц сельского поселения;</w:t>
            </w:r>
          </w:p>
          <w:p w:rsidR="00F95979" w:rsidRDefault="00F95979" w:rsidP="001170F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содержание автомобильных дорог сельского поселения;</w:t>
            </w:r>
          </w:p>
          <w:p w:rsidR="00F95979" w:rsidRDefault="00F95979" w:rsidP="001170F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и содержание мест захоронения;</w:t>
            </w:r>
          </w:p>
          <w:p w:rsidR="00F95979" w:rsidRDefault="00F95979" w:rsidP="001170FE">
            <w:pPr>
              <w:pStyle w:val="ac"/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>сдерживающих мероприятий направленных на недопущение роста тарифов на коммунальные услуги сверх установленных законодательством РФ норм.</w:t>
            </w:r>
          </w:p>
          <w:p w:rsidR="00F95979" w:rsidRDefault="00F95979" w:rsidP="001170FE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F95979" w:rsidRDefault="00F95979" w:rsidP="00F95979">
      <w:pPr>
        <w:pStyle w:val="a7"/>
        <w:snapToGrid w:val="0"/>
        <w:spacing w:after="0"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подпрограммы - 2018-2024 годы.</w:t>
      </w:r>
    </w:p>
    <w:p w:rsidR="00F95979" w:rsidRDefault="00F95979" w:rsidP="00F95979">
      <w:pPr>
        <w:snapToGrid w:val="0"/>
        <w:ind w:hanging="17"/>
        <w:jc w:val="both"/>
        <w:rPr>
          <w:sz w:val="28"/>
          <w:szCs w:val="28"/>
        </w:rPr>
      </w:pPr>
    </w:p>
    <w:p w:rsidR="00F95979" w:rsidRDefault="00F95979" w:rsidP="00F95979">
      <w:pPr>
        <w:snapToGrid w:val="0"/>
        <w:spacing w:line="100" w:lineRule="atLeas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4. Характеристика основных мероприятий подпрограммы.</w:t>
      </w:r>
    </w:p>
    <w:p w:rsidR="00F95979" w:rsidRDefault="00F95979" w:rsidP="00F95979">
      <w:pPr>
        <w:snapToGrid w:val="0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Основные мероприятия для выполнения поставленных задач в ходе реализации подпрограммы:</w:t>
      </w:r>
    </w:p>
    <w:p w:rsidR="00F95979" w:rsidRDefault="00F95979" w:rsidP="00F95979">
      <w:pPr>
        <w:snapToGrid w:val="0"/>
        <w:spacing w:line="100" w:lineRule="atLeast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-41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03"/>
        <w:gridCol w:w="1345"/>
        <w:gridCol w:w="1500"/>
        <w:gridCol w:w="1483"/>
        <w:gridCol w:w="1296"/>
      </w:tblGrid>
      <w:tr w:rsidR="00F95979" w:rsidRPr="001303B3" w:rsidTr="001170FE">
        <w:tc>
          <w:tcPr>
            <w:tcW w:w="410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lastRenderedPageBreak/>
              <w:t>Наименование мероприятий</w:t>
            </w:r>
          </w:p>
        </w:tc>
        <w:tc>
          <w:tcPr>
            <w:tcW w:w="134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27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в т.ч. по годам</w:t>
            </w:r>
          </w:p>
        </w:tc>
      </w:tr>
      <w:tr w:rsidR="00F95979" w:rsidRPr="001303B3" w:rsidTr="001170FE">
        <w:tc>
          <w:tcPr>
            <w:tcW w:w="410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4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2018 г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2019 г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2020г</w:t>
            </w:r>
          </w:p>
        </w:tc>
      </w:tr>
      <w:tr w:rsidR="00F95979" w:rsidRPr="001303B3" w:rsidTr="001170FE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Организация уличного освещения, в т.ч.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393,3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128,69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134,06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130,55</w:t>
            </w:r>
          </w:p>
        </w:tc>
      </w:tr>
      <w:tr w:rsidR="00F95979" w:rsidRPr="001303B3" w:rsidTr="001170FE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1303B3">
              <w:rPr>
                <w:i/>
                <w:iCs/>
                <w:color w:val="000000" w:themeColor="text1"/>
                <w:sz w:val="28"/>
                <w:szCs w:val="28"/>
              </w:rPr>
              <w:t>-оплата за электроэнергию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1303B3">
              <w:rPr>
                <w:i/>
                <w:i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1303B3">
              <w:rPr>
                <w:i/>
                <w:i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1303B3">
              <w:rPr>
                <w:i/>
                <w:i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1303B3">
              <w:rPr>
                <w:i/>
                <w:i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95979" w:rsidRPr="001303B3" w:rsidTr="001170FE">
        <w:tc>
          <w:tcPr>
            <w:tcW w:w="410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1303B3">
              <w:rPr>
                <w:i/>
                <w:iCs/>
                <w:color w:val="000000" w:themeColor="text1"/>
                <w:sz w:val="28"/>
                <w:szCs w:val="28"/>
              </w:rPr>
              <w:t>-содержание уличной фонарной сети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1303B3">
              <w:rPr>
                <w:i/>
                <w:i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1303B3">
              <w:rPr>
                <w:i/>
                <w:i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1303B3">
              <w:rPr>
                <w:i/>
                <w:i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1303B3">
              <w:rPr>
                <w:i/>
                <w:i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95979" w:rsidRPr="001303B3" w:rsidTr="001170FE">
        <w:tc>
          <w:tcPr>
            <w:tcW w:w="4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95979" w:rsidRPr="001303B3" w:rsidTr="001170FE">
        <w:tc>
          <w:tcPr>
            <w:tcW w:w="410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Озеленение поселения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95979" w:rsidRPr="001303B3" w:rsidTr="001170FE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95979" w:rsidRPr="001303B3" w:rsidTr="001170FE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c"/>
              <w:snapToGrid w:val="0"/>
              <w:ind w:firstLine="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Проведение сдерживающих мероприятий направленных на недопущение роста тарифов на коммунальные услуги сверх установленных законодательством РФ норм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95979" w:rsidRPr="001303B3" w:rsidTr="001170FE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Реконструкция и благоустройство сквера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95979" w:rsidRPr="001303B3" w:rsidTr="001170FE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Устройство изгороди в парке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95979" w:rsidRPr="001303B3" w:rsidTr="001170FE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Прочие мероприятия в области благоустройства, в т.ч.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842,69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234,33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244,97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363,39</w:t>
            </w:r>
          </w:p>
        </w:tc>
      </w:tr>
      <w:tr w:rsidR="00F95979" w:rsidRPr="001303B3" w:rsidTr="001170FE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 текущий ремонт памятников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95979" w:rsidRPr="001303B3" w:rsidTr="001170FE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 санитарная очистка от мусора дорожно-уличной сети и мест общего  пользования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95979" w:rsidRPr="001303B3" w:rsidTr="001170FE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95979" w:rsidRPr="001303B3" w:rsidTr="001170FE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 прочие мероприятия по благоустройству поселения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842,69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234,33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244,97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363,39</w:t>
            </w:r>
          </w:p>
        </w:tc>
      </w:tr>
      <w:tr w:rsidR="00F95979" w:rsidRPr="001303B3" w:rsidTr="001170FE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1235,99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363,02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379,03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e"/>
              <w:tabs>
                <w:tab w:val="left" w:pos="345"/>
                <w:tab w:val="center" w:pos="593"/>
              </w:tabs>
              <w:snapToGrid w:val="0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ab/>
              <w:t>493,94</w:t>
            </w:r>
          </w:p>
        </w:tc>
      </w:tr>
    </w:tbl>
    <w:p w:rsidR="00F95979" w:rsidRDefault="00F95979" w:rsidP="00F95979">
      <w:pPr>
        <w:snapToGrid w:val="0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тыс. рублей</w:t>
      </w:r>
    </w:p>
    <w:p w:rsidR="00ED64B9" w:rsidRDefault="00ED64B9" w:rsidP="00F95979">
      <w:pPr>
        <w:jc w:val="center"/>
        <w:rPr>
          <w:b/>
          <w:bCs/>
          <w:iCs/>
          <w:sz w:val="28"/>
          <w:szCs w:val="28"/>
        </w:rPr>
      </w:pPr>
    </w:p>
    <w:p w:rsidR="00ED64B9" w:rsidRDefault="00ED64B9" w:rsidP="00F95979">
      <w:pPr>
        <w:jc w:val="center"/>
        <w:rPr>
          <w:b/>
          <w:bCs/>
          <w:iCs/>
          <w:sz w:val="28"/>
          <w:szCs w:val="28"/>
        </w:rPr>
      </w:pPr>
    </w:p>
    <w:p w:rsidR="00ED64B9" w:rsidRDefault="00ED64B9" w:rsidP="00F95979">
      <w:pPr>
        <w:jc w:val="center"/>
        <w:rPr>
          <w:b/>
          <w:bCs/>
          <w:iCs/>
          <w:sz w:val="28"/>
          <w:szCs w:val="28"/>
        </w:rPr>
      </w:pPr>
    </w:p>
    <w:p w:rsidR="00F95979" w:rsidRDefault="00F95979" w:rsidP="00F95979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5. Финансовое обеспечение подпрограммы.</w:t>
      </w:r>
    </w:p>
    <w:p w:rsidR="00407EA4" w:rsidRPr="001303B3" w:rsidRDefault="00407EA4" w:rsidP="00407EA4">
      <w:pPr>
        <w:pStyle w:val="ac"/>
        <w:snapToGri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Реализация подпрограммы осуществляется за счет средств бюджета Сериковского сельского поселения  в 2018-2024 г.г. на сумму</w:t>
      </w:r>
      <w:r w:rsidR="006109A3">
        <w:rPr>
          <w:rFonts w:ascii="Times New Roman" w:hAnsi="Times New Roman"/>
          <w:color w:val="000000" w:themeColor="text1"/>
          <w:sz w:val="28"/>
          <w:szCs w:val="28"/>
        </w:rPr>
        <w:t>3558,55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в том числе:</w:t>
      </w:r>
    </w:p>
    <w:p w:rsidR="00752E13" w:rsidRPr="001303B3" w:rsidRDefault="00752E13" w:rsidP="00752E13">
      <w:pPr>
        <w:pStyle w:val="ac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2018 год – 363,0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</w:p>
    <w:p w:rsidR="00752E13" w:rsidRPr="001303B3" w:rsidRDefault="00752E13" w:rsidP="00752E13">
      <w:pPr>
        <w:pStyle w:val="ac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2019 год —379,0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</w:p>
    <w:p w:rsidR="00752E13" w:rsidRPr="001303B3" w:rsidRDefault="00752E13" w:rsidP="00752E13">
      <w:pPr>
        <w:pStyle w:val="ac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2020 год —493,9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</w:p>
    <w:p w:rsidR="00752E13" w:rsidRPr="001303B3" w:rsidRDefault="00752E13" w:rsidP="00752E13">
      <w:pPr>
        <w:pStyle w:val="ac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2021 год — </w:t>
      </w:r>
      <w:r>
        <w:rPr>
          <w:rFonts w:ascii="Times New Roman" w:hAnsi="Times New Roman"/>
          <w:color w:val="000000" w:themeColor="text1"/>
          <w:sz w:val="28"/>
          <w:szCs w:val="28"/>
        </w:rPr>
        <w:t>413,4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</w:p>
    <w:p w:rsidR="00752E13" w:rsidRPr="001303B3" w:rsidRDefault="00752E13" w:rsidP="00752E13">
      <w:pPr>
        <w:pStyle w:val="ac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2022 год — </w:t>
      </w:r>
      <w:r w:rsidR="006109A3">
        <w:rPr>
          <w:rFonts w:ascii="Times New Roman" w:hAnsi="Times New Roman"/>
          <w:color w:val="000000" w:themeColor="text1"/>
          <w:sz w:val="28"/>
          <w:szCs w:val="28"/>
        </w:rPr>
        <w:t>1209,45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</w:p>
    <w:p w:rsidR="00752E13" w:rsidRPr="001303B3" w:rsidRDefault="00752E13" w:rsidP="00752E13">
      <w:pPr>
        <w:pStyle w:val="ac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2023 год — </w:t>
      </w:r>
      <w:r>
        <w:rPr>
          <w:rFonts w:ascii="Times New Roman" w:hAnsi="Times New Roman"/>
          <w:color w:val="000000" w:themeColor="text1"/>
          <w:sz w:val="28"/>
          <w:szCs w:val="28"/>
        </w:rPr>
        <w:t>327,4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</w:p>
    <w:p w:rsidR="00752E13" w:rsidRPr="001303B3" w:rsidRDefault="00752E13" w:rsidP="00752E13">
      <w:pPr>
        <w:pStyle w:val="ac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2024 год — </w:t>
      </w:r>
      <w:r>
        <w:rPr>
          <w:rFonts w:ascii="Times New Roman" w:hAnsi="Times New Roman"/>
          <w:color w:val="000000" w:themeColor="text1"/>
          <w:sz w:val="28"/>
          <w:szCs w:val="28"/>
        </w:rPr>
        <w:t>372,4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</w:p>
    <w:p w:rsidR="00407EA4" w:rsidRDefault="00407EA4" w:rsidP="00F95979">
      <w:pPr>
        <w:pStyle w:val="ac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95979" w:rsidRDefault="00F95979" w:rsidP="00F95979">
      <w:pPr>
        <w:pStyle w:val="ac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мероприятий подпрограммы возможно привлечение финансовых средств из бюджетов других уровней и внебюджетных источников.</w:t>
      </w:r>
    </w:p>
    <w:p w:rsidR="00F95979" w:rsidRDefault="00F95979" w:rsidP="00F95979">
      <w:pPr>
        <w:pStyle w:val="ac"/>
        <w:snapToGrid w:val="0"/>
        <w:ind w:firstLine="708"/>
        <w:jc w:val="both"/>
        <w:rPr>
          <w:b/>
          <w:bCs/>
          <w:i/>
          <w:iCs/>
          <w:sz w:val="28"/>
          <w:szCs w:val="28"/>
        </w:rPr>
      </w:pPr>
    </w:p>
    <w:p w:rsidR="00F95979" w:rsidRDefault="00F95979" w:rsidP="00F95979">
      <w:pPr>
        <w:pStyle w:val="a7"/>
        <w:snapToGrid w:val="0"/>
        <w:spacing w:after="0" w:line="100" w:lineRule="atLeas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Оценка эффективности реализации подпрограммы.</w:t>
      </w:r>
    </w:p>
    <w:p w:rsidR="00F95979" w:rsidRDefault="00F95979" w:rsidP="00F95979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подпрограммы ожидается создание условий, обеспечивающих комфортные условия для работы и отдыха населения на территории Сериковского сельского поселения.</w:t>
      </w:r>
    </w:p>
    <w:p w:rsidR="00F95979" w:rsidRDefault="00F95979" w:rsidP="00F95979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 реализации подпрограммы:</w:t>
      </w:r>
    </w:p>
    <w:p w:rsidR="00F95979" w:rsidRDefault="00F95979" w:rsidP="00F95979">
      <w:pPr>
        <w:numPr>
          <w:ilvl w:val="0"/>
          <w:numId w:val="16"/>
        </w:numPr>
        <w:autoSpaceDE w:val="0"/>
        <w:snapToGrid w:val="0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повышение уровня благоустройства поселения;</w:t>
      </w:r>
    </w:p>
    <w:p w:rsidR="00F95979" w:rsidRDefault="00F95979" w:rsidP="00F95979">
      <w:pPr>
        <w:numPr>
          <w:ilvl w:val="0"/>
          <w:numId w:val="16"/>
        </w:numPr>
        <w:autoSpaceDE w:val="0"/>
        <w:snapToGrid w:val="0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увеличение протяженности отремонтированных автомобильных дорог в поселении;</w:t>
      </w:r>
    </w:p>
    <w:p w:rsidR="00F95979" w:rsidRDefault="00F95979" w:rsidP="00F95979">
      <w:pPr>
        <w:numPr>
          <w:ilvl w:val="0"/>
          <w:numId w:val="15"/>
        </w:numPr>
        <w:snapToGri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улучшение экологической обстановки и создание среды, комфортной для проживания жителей поселения;</w:t>
      </w:r>
    </w:p>
    <w:p w:rsidR="00F95979" w:rsidRDefault="00F95979" w:rsidP="00F95979">
      <w:pPr>
        <w:numPr>
          <w:ilvl w:val="0"/>
          <w:numId w:val="15"/>
        </w:numPr>
        <w:snapToGri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площади  зеленых насаждений в поселении;</w:t>
      </w:r>
    </w:p>
    <w:p w:rsidR="00F95979" w:rsidRDefault="00F95979" w:rsidP="00F95979">
      <w:pPr>
        <w:numPr>
          <w:ilvl w:val="0"/>
          <w:numId w:val="15"/>
        </w:numPr>
        <w:snapToGrid w:val="0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создание благоустроенных зон и уголков отдыха для населения;</w:t>
      </w:r>
    </w:p>
    <w:p w:rsidR="00F95979" w:rsidRDefault="00F95979" w:rsidP="00F95979">
      <w:pPr>
        <w:numPr>
          <w:ilvl w:val="0"/>
          <w:numId w:val="15"/>
        </w:numPr>
        <w:snapToGrid w:val="0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размещение на территории населенных пунктов детских площадок для организованного и безопасного отдыха детей.</w:t>
      </w:r>
    </w:p>
    <w:p w:rsidR="00F95979" w:rsidRDefault="00F95979" w:rsidP="00F95979">
      <w:pPr>
        <w:snapToGrid w:val="0"/>
        <w:ind w:firstLine="708"/>
        <w:jc w:val="both"/>
        <w:rPr>
          <w:sz w:val="28"/>
          <w:szCs w:val="28"/>
        </w:rPr>
      </w:pPr>
    </w:p>
    <w:p w:rsidR="00407EA4" w:rsidRDefault="00407EA4" w:rsidP="00407EA4">
      <w:pPr>
        <w:numPr>
          <w:ilvl w:val="1"/>
          <w:numId w:val="4"/>
        </w:numPr>
        <w:spacing w:line="100" w:lineRule="atLeast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Подпрограмма «Социальная политика Сериковского сельского поселения».</w:t>
      </w:r>
    </w:p>
    <w:p w:rsidR="00407EA4" w:rsidRDefault="00407EA4" w:rsidP="00407EA4">
      <w:pPr>
        <w:spacing w:before="120" w:after="120" w:line="100" w:lineRule="atLeast"/>
        <w:rPr>
          <w:b/>
          <w:bCs/>
          <w:sz w:val="28"/>
          <w:szCs w:val="28"/>
        </w:rPr>
      </w:pPr>
    </w:p>
    <w:p w:rsidR="00407EA4" w:rsidRDefault="00407EA4" w:rsidP="00407EA4">
      <w:pPr>
        <w:spacing w:before="120" w:after="120"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ПАСПОРТ</w:t>
      </w:r>
    </w:p>
    <w:p w:rsidR="00407EA4" w:rsidRDefault="00407EA4" w:rsidP="00407EA4">
      <w:pPr>
        <w:ind w:left="-18" w:hanging="3988"/>
        <w:jc w:val="center"/>
        <w:rPr>
          <w:sz w:val="28"/>
          <w:szCs w:val="28"/>
        </w:rPr>
      </w:pPr>
      <w:r>
        <w:rPr>
          <w:sz w:val="28"/>
          <w:szCs w:val="28"/>
        </w:rPr>
        <w:t>муни                                                         подпрограммы  «Социальная политика Сериковского сельского поселения»</w:t>
      </w:r>
    </w:p>
    <w:p w:rsidR="00407EA4" w:rsidRDefault="00407EA4" w:rsidP="00407EA4">
      <w:pPr>
        <w:ind w:left="-18" w:hanging="3988"/>
        <w:jc w:val="center"/>
        <w:rPr>
          <w:sz w:val="28"/>
          <w:szCs w:val="28"/>
        </w:rPr>
      </w:pPr>
    </w:p>
    <w:tbl>
      <w:tblPr>
        <w:tblW w:w="0" w:type="auto"/>
        <w:tblInd w:w="33" w:type="dxa"/>
        <w:tblLayout w:type="fixed"/>
        <w:tblLook w:val="0000"/>
      </w:tblPr>
      <w:tblGrid>
        <w:gridCol w:w="2759"/>
        <w:gridCol w:w="7072"/>
      </w:tblGrid>
      <w:tr w:rsidR="00407EA4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EA4" w:rsidRDefault="00407EA4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 ис</w:t>
            </w:r>
            <w:r>
              <w:rPr>
                <w:sz w:val="28"/>
                <w:szCs w:val="28"/>
              </w:rPr>
              <w:softHyphen/>
              <w:t>полнитель подпро</w:t>
            </w:r>
            <w:r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A4" w:rsidRDefault="00407EA4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Сериковского сельского поселения Бутурлиновского муниципального района Воронежской области</w:t>
            </w:r>
          </w:p>
        </w:tc>
      </w:tr>
      <w:tr w:rsidR="00407EA4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EA4" w:rsidRDefault="00407EA4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под</w:t>
            </w:r>
            <w:r>
              <w:rPr>
                <w:sz w:val="28"/>
                <w:szCs w:val="28"/>
              </w:rPr>
              <w:softHyphen/>
              <w:t>программы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A4" w:rsidRDefault="00407EA4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Сериковского сельского поселения Бутурлиновского муниципального района Воронежской области</w:t>
            </w:r>
          </w:p>
        </w:tc>
      </w:tr>
      <w:tr w:rsidR="00407EA4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EA4" w:rsidRDefault="00407EA4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разработ</w:t>
            </w:r>
            <w:r>
              <w:rPr>
                <w:sz w:val="28"/>
                <w:szCs w:val="28"/>
              </w:rPr>
              <w:softHyphen/>
              <w:t xml:space="preserve">чики подпрограммы </w:t>
            </w:r>
          </w:p>
          <w:p w:rsidR="00407EA4" w:rsidRDefault="00407EA4" w:rsidP="001170FE">
            <w:pPr>
              <w:rPr>
                <w:sz w:val="28"/>
                <w:szCs w:val="28"/>
              </w:rPr>
            </w:pP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A4" w:rsidRDefault="00407EA4" w:rsidP="001170F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Сериков</w:t>
            </w:r>
            <w:r w:rsidRPr="00002385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области.</w:t>
            </w:r>
          </w:p>
        </w:tc>
      </w:tr>
      <w:tr w:rsidR="00407EA4" w:rsidTr="001170FE">
        <w:tc>
          <w:tcPr>
            <w:tcW w:w="2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EA4" w:rsidRDefault="00407EA4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A4" w:rsidRDefault="00407EA4" w:rsidP="001170F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 жизни отдельных категорий граждан городского поселения</w:t>
            </w:r>
          </w:p>
        </w:tc>
      </w:tr>
      <w:tr w:rsidR="00407EA4" w:rsidTr="001170FE">
        <w:trPr>
          <w:trHeight w:val="77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EA4" w:rsidRDefault="00407EA4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Задачи подпрограм</w:t>
            </w:r>
            <w:r>
              <w:rPr>
                <w:sz w:val="28"/>
                <w:szCs w:val="28"/>
              </w:rPr>
              <w:softHyphen/>
              <w:t>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A4" w:rsidRDefault="00407EA4" w:rsidP="001170FE">
            <w:pPr>
              <w:snapToGrid w:val="0"/>
              <w:jc w:val="both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Исполнение обязательств сельского поселения по оказанию мер социальной поддержки отдельным </w:t>
            </w:r>
            <w:r>
              <w:rPr>
                <w:spacing w:val="-4"/>
                <w:sz w:val="28"/>
                <w:szCs w:val="28"/>
              </w:rPr>
              <w:t>категориям граждан сельского поселения</w:t>
            </w:r>
          </w:p>
        </w:tc>
      </w:tr>
      <w:tr w:rsidR="00407EA4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EA4" w:rsidRDefault="00407EA4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A4" w:rsidRDefault="00407EA4" w:rsidP="001170FE">
            <w:pPr>
              <w:snapToGrid w:val="0"/>
              <w:rPr>
                <w:sz w:val="28"/>
                <w:szCs w:val="28"/>
              </w:rPr>
            </w:pPr>
            <w:r w:rsidRPr="0050328A">
              <w:rPr>
                <w:sz w:val="28"/>
                <w:szCs w:val="28"/>
              </w:rPr>
              <w:t>На постоянной основе 01.01.2018 — 31.12.2024 года</w:t>
            </w:r>
          </w:p>
          <w:p w:rsidR="00407EA4" w:rsidRDefault="00407EA4" w:rsidP="001170FE">
            <w:pPr>
              <w:rPr>
                <w:sz w:val="28"/>
                <w:szCs w:val="28"/>
              </w:rPr>
            </w:pPr>
          </w:p>
        </w:tc>
      </w:tr>
      <w:tr w:rsidR="00407EA4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EA4" w:rsidRDefault="00407EA4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 подпрограммы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A4" w:rsidRPr="001303B3" w:rsidRDefault="00407EA4" w:rsidP="00407EA4">
            <w:pPr>
              <w:pStyle w:val="ac"/>
              <w:snapToGrid w:val="0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Реализация подпрограммы осуществляется за счет средств бюджета Сериковского сельского поселения  в 2018-2024 г.г. на сумму</w:t>
            </w:r>
            <w:r w:rsidR="006109A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513,67</w:t>
            </w: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:rsidR="00407EA4" w:rsidRPr="001303B3" w:rsidRDefault="00407EA4" w:rsidP="00407EA4">
            <w:pPr>
              <w:pStyle w:val="ac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– 59,</w:t>
            </w:r>
            <w:r w:rsidR="00752E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6109A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407EA4" w:rsidRPr="001303B3" w:rsidRDefault="00407EA4" w:rsidP="00407EA4">
            <w:pPr>
              <w:pStyle w:val="ac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– 64,</w:t>
            </w:r>
            <w:r w:rsidR="00752E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6109A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407EA4" w:rsidRPr="001303B3" w:rsidRDefault="00407EA4" w:rsidP="00407EA4">
            <w:pPr>
              <w:pStyle w:val="ac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 –68,</w:t>
            </w:r>
            <w:r w:rsidR="00752E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6109A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407EA4" w:rsidRPr="001303B3" w:rsidRDefault="00407EA4" w:rsidP="00407EA4">
            <w:pPr>
              <w:pStyle w:val="ac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2021 год – </w:t>
            </w:r>
            <w:r w:rsidR="00752E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72,5</w:t>
            </w:r>
            <w:r w:rsidR="006109A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407EA4" w:rsidRPr="001303B3" w:rsidRDefault="00752E13" w:rsidP="00407EA4">
            <w:pPr>
              <w:pStyle w:val="ac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2022 год – </w:t>
            </w:r>
            <w:r w:rsidR="006109A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83,37</w:t>
            </w:r>
            <w:r w:rsidR="00407EA4"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407EA4" w:rsidRPr="001303B3" w:rsidRDefault="00752E13" w:rsidP="00407EA4">
            <w:pPr>
              <w:pStyle w:val="ac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 год –8</w:t>
            </w:r>
            <w:r w:rsidR="00407EA4"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  <w:r w:rsidR="006109A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407EA4"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407EA4" w:rsidRPr="001303B3" w:rsidRDefault="00752E13" w:rsidP="00407EA4">
            <w:pPr>
              <w:pStyle w:val="ac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 год –85</w:t>
            </w:r>
            <w:r w:rsidR="00407EA4"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</w:t>
            </w:r>
            <w:r w:rsidR="006109A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407EA4"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407EA4" w:rsidRPr="001303B3" w:rsidRDefault="00407EA4" w:rsidP="00407EA4">
            <w:pPr>
              <w:pStyle w:val="ac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07EA4" w:rsidRPr="0065103F" w:rsidRDefault="00407EA4" w:rsidP="00407EA4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Для реализации мероприятий подпрограммы возможно привлечение финансовых средств из бюджетов других уровней и внебюджетных источников</w:t>
            </w:r>
          </w:p>
        </w:tc>
      </w:tr>
      <w:tr w:rsidR="00407EA4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EA4" w:rsidRDefault="00407EA4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</w:t>
            </w:r>
            <w:r>
              <w:rPr>
                <w:sz w:val="28"/>
                <w:szCs w:val="28"/>
              </w:rPr>
              <w:softHyphen/>
              <w:t>ные  результаты реа</w:t>
            </w:r>
            <w:r>
              <w:rPr>
                <w:sz w:val="28"/>
                <w:szCs w:val="28"/>
              </w:rPr>
              <w:softHyphen/>
              <w:t>лизации  подпро</w:t>
            </w:r>
            <w:r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A4" w:rsidRPr="00CC033C" w:rsidRDefault="00407EA4" w:rsidP="001170FE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CC033C">
              <w:rPr>
                <w:sz w:val="28"/>
                <w:szCs w:val="28"/>
              </w:rPr>
              <w:t xml:space="preserve">Улучшение качества жизни отдельных категорий граждан </w:t>
            </w:r>
            <w:r>
              <w:rPr>
                <w:sz w:val="28"/>
                <w:szCs w:val="28"/>
              </w:rPr>
              <w:t>сель</w:t>
            </w:r>
            <w:r w:rsidRPr="00CC033C">
              <w:rPr>
                <w:sz w:val="28"/>
                <w:szCs w:val="28"/>
              </w:rPr>
              <w:t xml:space="preserve">ского поселения.                                                       </w:t>
            </w:r>
          </w:p>
        </w:tc>
      </w:tr>
    </w:tbl>
    <w:p w:rsidR="00407EA4" w:rsidRDefault="00407EA4" w:rsidP="00407EA4">
      <w:pPr>
        <w:spacing w:before="120" w:after="120" w:line="100" w:lineRule="atLeast"/>
        <w:jc w:val="both"/>
      </w:pPr>
    </w:p>
    <w:p w:rsidR="00407EA4" w:rsidRDefault="00407EA4" w:rsidP="00407EA4">
      <w:pPr>
        <w:snapToGrid w:val="0"/>
        <w:ind w:left="1116" w:hanging="36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 Характеристика сферы реализации подпрограммы.</w:t>
      </w:r>
    </w:p>
    <w:p w:rsidR="00407EA4" w:rsidRDefault="00407EA4" w:rsidP="00407EA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и областным законодательством, за счет средств бюджета Сериковского сельского поселения выплачивается пенсия за выслугу лет лицам, замещавшим муниципальные должности и должности муниципальной службы  в органах местного самоуправления Сериковского городского поселения.</w:t>
      </w:r>
    </w:p>
    <w:p w:rsidR="00407EA4" w:rsidRDefault="00407EA4" w:rsidP="00407EA4">
      <w:pPr>
        <w:autoSpaceDE w:val="0"/>
        <w:ind w:firstLine="540"/>
        <w:jc w:val="both"/>
        <w:rPr>
          <w:sz w:val="28"/>
          <w:szCs w:val="28"/>
        </w:rPr>
      </w:pPr>
    </w:p>
    <w:p w:rsidR="00407EA4" w:rsidRDefault="00407EA4" w:rsidP="00407EA4">
      <w:pPr>
        <w:snapToGrid w:val="0"/>
        <w:spacing w:line="100" w:lineRule="atLeast"/>
        <w:ind w:firstLine="540"/>
        <w:jc w:val="center"/>
        <w:rPr>
          <w:rFonts w:cs="Arial"/>
          <w:b/>
          <w:bCs/>
          <w:iCs/>
          <w:color w:val="000000"/>
          <w:sz w:val="28"/>
          <w:szCs w:val="28"/>
        </w:rPr>
      </w:pPr>
      <w:r>
        <w:rPr>
          <w:rFonts w:cs="Arial"/>
          <w:b/>
          <w:bCs/>
          <w:iCs/>
          <w:color w:val="000000"/>
          <w:sz w:val="28"/>
          <w:szCs w:val="28"/>
        </w:rPr>
        <w:t>3. Цели, задачи  и сроки реализации подпрограммы.</w:t>
      </w:r>
    </w:p>
    <w:p w:rsidR="00407EA4" w:rsidRDefault="00407EA4" w:rsidP="00407EA4">
      <w:pPr>
        <w:snapToGrid w:val="0"/>
        <w:spacing w:line="100" w:lineRule="atLeast"/>
        <w:jc w:val="both"/>
        <w:rPr>
          <w:sz w:val="28"/>
        </w:rPr>
      </w:pPr>
      <w:r>
        <w:rPr>
          <w:rFonts w:cs="Arial"/>
          <w:color w:val="000000"/>
          <w:sz w:val="28"/>
          <w:szCs w:val="28"/>
        </w:rPr>
        <w:tab/>
      </w:r>
      <w:r>
        <w:rPr>
          <w:sz w:val="28"/>
        </w:rPr>
        <w:t xml:space="preserve">Основной целью подпрограммы является создание условий для повышения благосостояния и уровня жизни </w:t>
      </w:r>
      <w:r>
        <w:rPr>
          <w:rFonts w:cs="Arial"/>
          <w:color w:val="000000"/>
          <w:sz w:val="28"/>
          <w:szCs w:val="28"/>
        </w:rPr>
        <w:t>отдельных категорий населения  городского поселения</w:t>
      </w:r>
      <w:r>
        <w:rPr>
          <w:sz w:val="28"/>
        </w:rPr>
        <w:t>.</w:t>
      </w:r>
    </w:p>
    <w:p w:rsidR="00407EA4" w:rsidRDefault="00407EA4" w:rsidP="00407EA4">
      <w:pPr>
        <w:ind w:firstLine="720"/>
        <w:jc w:val="both"/>
        <w:rPr>
          <w:sz w:val="28"/>
        </w:rPr>
      </w:pPr>
      <w:r>
        <w:rPr>
          <w:sz w:val="28"/>
        </w:rPr>
        <w:t>Для достижения поставленных целей необходимо решение следующих основных задач:</w:t>
      </w:r>
    </w:p>
    <w:p w:rsidR="00407EA4" w:rsidRDefault="00407EA4" w:rsidP="00407EA4">
      <w:pPr>
        <w:numPr>
          <w:ilvl w:val="0"/>
          <w:numId w:val="17"/>
        </w:numPr>
        <w:ind w:left="0" w:firstLine="720"/>
        <w:jc w:val="both"/>
        <w:rPr>
          <w:sz w:val="28"/>
        </w:rPr>
      </w:pPr>
      <w:r>
        <w:rPr>
          <w:sz w:val="28"/>
        </w:rPr>
        <w:t xml:space="preserve">исполнение обязательств поселения по оказанию мер социальной поддержки отдельным категориям граждан, установленных федеральным и областным законодательством,  нормативно — правовыми актами </w:t>
      </w:r>
      <w:r w:rsidR="00BD0CB5">
        <w:rPr>
          <w:sz w:val="28"/>
          <w:szCs w:val="28"/>
        </w:rPr>
        <w:t>Сериков</w:t>
      </w:r>
      <w:r>
        <w:rPr>
          <w:sz w:val="28"/>
          <w:szCs w:val="28"/>
        </w:rPr>
        <w:t>ского</w:t>
      </w:r>
      <w:r>
        <w:rPr>
          <w:sz w:val="28"/>
        </w:rPr>
        <w:t xml:space="preserve"> городского поселения.</w:t>
      </w:r>
    </w:p>
    <w:p w:rsidR="00407EA4" w:rsidRDefault="00407EA4" w:rsidP="00407EA4">
      <w:pPr>
        <w:pStyle w:val="a7"/>
        <w:snapToGrid w:val="0"/>
        <w:spacing w:after="0"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подпрограммы - 2018-2024 годы.</w:t>
      </w:r>
    </w:p>
    <w:p w:rsidR="00407EA4" w:rsidRDefault="00407EA4" w:rsidP="00407EA4">
      <w:pPr>
        <w:autoSpaceDE w:val="0"/>
        <w:snapToGrid w:val="0"/>
        <w:ind w:hanging="17"/>
        <w:jc w:val="both"/>
        <w:rPr>
          <w:sz w:val="28"/>
          <w:szCs w:val="28"/>
        </w:rPr>
      </w:pPr>
    </w:p>
    <w:p w:rsidR="00407EA4" w:rsidRDefault="00407EA4" w:rsidP="00407EA4">
      <w:pPr>
        <w:snapToGrid w:val="0"/>
        <w:spacing w:line="100" w:lineRule="atLeas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4. Характеристика основных мероприятий подпрограммы.</w:t>
      </w:r>
    </w:p>
    <w:p w:rsidR="00407EA4" w:rsidRDefault="00407EA4" w:rsidP="00407EA4">
      <w:pPr>
        <w:snapToGrid w:val="0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Основные мероприятия для выполнения поставленных задач в ходе реализации подпрограммы:</w:t>
      </w:r>
    </w:p>
    <w:p w:rsidR="00407EA4" w:rsidRDefault="00407EA4" w:rsidP="00407EA4">
      <w:pPr>
        <w:snapToGrid w:val="0"/>
        <w:spacing w:line="100" w:lineRule="atLeast"/>
        <w:jc w:val="center"/>
        <w:rPr>
          <w:sz w:val="28"/>
          <w:szCs w:val="28"/>
        </w:rPr>
      </w:pPr>
    </w:p>
    <w:p w:rsidR="00407EA4" w:rsidRDefault="00407EA4" w:rsidP="00407EA4">
      <w:pPr>
        <w:snapToGrid w:val="0"/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p w:rsidR="00407EA4" w:rsidRDefault="00407EA4" w:rsidP="00407EA4">
      <w:pPr>
        <w:snapToGrid w:val="0"/>
        <w:spacing w:line="100" w:lineRule="atLeast"/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03"/>
        <w:gridCol w:w="1345"/>
        <w:gridCol w:w="1500"/>
        <w:gridCol w:w="1483"/>
        <w:gridCol w:w="1296"/>
      </w:tblGrid>
      <w:tr w:rsidR="00407EA4" w:rsidRPr="001303B3" w:rsidTr="001170FE">
        <w:tc>
          <w:tcPr>
            <w:tcW w:w="410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7EA4" w:rsidRPr="001303B3" w:rsidRDefault="00407EA4" w:rsidP="001170FE">
            <w:pPr>
              <w:pStyle w:val="ae"/>
              <w:snapToGrid w:val="0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4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7EA4" w:rsidRPr="001303B3" w:rsidRDefault="00407EA4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279" w:type="dxa"/>
            <w:gridSpan w:val="3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07EA4" w:rsidRPr="001303B3" w:rsidRDefault="00407EA4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в т.ч. по годам</w:t>
            </w:r>
          </w:p>
        </w:tc>
      </w:tr>
      <w:tr w:rsidR="00407EA4" w:rsidRPr="001303B3" w:rsidTr="001170FE">
        <w:tc>
          <w:tcPr>
            <w:tcW w:w="410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7EA4" w:rsidRPr="001303B3" w:rsidRDefault="00407EA4" w:rsidP="001170FE">
            <w:pPr>
              <w:pStyle w:val="ae"/>
              <w:snapToGri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4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07EA4" w:rsidRPr="001303B3" w:rsidRDefault="00407EA4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7EA4" w:rsidRPr="001303B3" w:rsidRDefault="00407EA4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2018 г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7EA4" w:rsidRPr="001303B3" w:rsidRDefault="00407EA4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2019 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7EA4" w:rsidRPr="001303B3" w:rsidRDefault="00407EA4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2020г</w:t>
            </w:r>
          </w:p>
        </w:tc>
      </w:tr>
      <w:tr w:rsidR="00407EA4" w:rsidRPr="001303B3" w:rsidTr="001170FE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7EA4" w:rsidRPr="001303B3" w:rsidRDefault="00407EA4" w:rsidP="001170FE">
            <w:pPr>
              <w:pStyle w:val="ae"/>
              <w:snapToGrid w:val="0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Выплата пенсии за выслугу лет лицам, замещавшим муниципальные должности и должности муниципальной службы  в органах местного самоуправления Бутурлиновского городского поселения.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7EA4" w:rsidRPr="001303B3" w:rsidRDefault="00407EA4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192,72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7EA4" w:rsidRPr="001303B3" w:rsidRDefault="00407EA4" w:rsidP="001170FE">
            <w:pPr>
              <w:pStyle w:val="ac"/>
              <w:ind w:firstLine="708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59,79 </w:t>
            </w:r>
          </w:p>
          <w:p w:rsidR="00407EA4" w:rsidRPr="001303B3" w:rsidRDefault="00407EA4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7EA4" w:rsidRPr="001303B3" w:rsidRDefault="00407EA4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64,18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7EA4" w:rsidRPr="001303B3" w:rsidRDefault="00407EA4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68,75</w:t>
            </w:r>
          </w:p>
        </w:tc>
      </w:tr>
      <w:tr w:rsidR="00407EA4" w:rsidRPr="001303B3" w:rsidTr="001170FE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7EA4" w:rsidRPr="001303B3" w:rsidRDefault="00407EA4" w:rsidP="001170FE">
            <w:pPr>
              <w:pStyle w:val="ae"/>
              <w:snapToGrid w:val="0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7EA4" w:rsidRPr="001303B3" w:rsidRDefault="00407EA4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192,72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7EA4" w:rsidRPr="001303B3" w:rsidRDefault="00407EA4" w:rsidP="001170FE">
            <w:pPr>
              <w:pStyle w:val="ac"/>
              <w:ind w:firstLine="708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59,79 </w:t>
            </w:r>
          </w:p>
          <w:p w:rsidR="00407EA4" w:rsidRPr="001303B3" w:rsidRDefault="00407EA4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7EA4" w:rsidRPr="001303B3" w:rsidRDefault="00407EA4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64,18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7EA4" w:rsidRPr="001303B3" w:rsidRDefault="00407EA4" w:rsidP="001170FE">
            <w:pPr>
              <w:pStyle w:val="ae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68,75</w:t>
            </w:r>
          </w:p>
        </w:tc>
      </w:tr>
    </w:tbl>
    <w:p w:rsidR="00407EA4" w:rsidRDefault="00407EA4" w:rsidP="00407EA4">
      <w:pPr>
        <w:snapToGrid w:val="0"/>
        <w:spacing w:line="100" w:lineRule="atLeast"/>
        <w:jc w:val="center"/>
      </w:pPr>
    </w:p>
    <w:p w:rsidR="00407EA4" w:rsidRPr="00090F5A" w:rsidRDefault="00407EA4" w:rsidP="00407EA4">
      <w:pPr>
        <w:snapToGrid w:val="0"/>
        <w:spacing w:line="100" w:lineRule="atLeast"/>
        <w:jc w:val="center"/>
        <w:rPr>
          <w:sz w:val="28"/>
          <w:szCs w:val="28"/>
        </w:rPr>
      </w:pPr>
    </w:p>
    <w:p w:rsidR="00407EA4" w:rsidRDefault="00407EA4" w:rsidP="00407EA4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5. Финансовое обеспечение подпрограммы.</w:t>
      </w:r>
    </w:p>
    <w:p w:rsidR="00407EA4" w:rsidRPr="001303B3" w:rsidRDefault="00407EA4" w:rsidP="00407EA4">
      <w:pPr>
        <w:pStyle w:val="ac"/>
        <w:snapToGri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Реализация подпрограммы осуществляется за счет средств бюджета Бутурлиновского городского поселения в 2018-2024 г.г. на сумму</w:t>
      </w:r>
      <w:r w:rsidR="006109A3">
        <w:rPr>
          <w:rFonts w:ascii="Times New Roman" w:hAnsi="Times New Roman"/>
          <w:color w:val="000000" w:themeColor="text1"/>
          <w:sz w:val="28"/>
          <w:szCs w:val="28"/>
        </w:rPr>
        <w:t>513,67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в том числе:</w:t>
      </w:r>
    </w:p>
    <w:p w:rsidR="00752E13" w:rsidRPr="001303B3" w:rsidRDefault="00752E13" w:rsidP="00752E13">
      <w:pPr>
        <w:pStyle w:val="ac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2018 год – 59,</w:t>
      </w: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6109A3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</w:p>
    <w:p w:rsidR="00752E13" w:rsidRPr="001303B3" w:rsidRDefault="00752E13" w:rsidP="00752E13">
      <w:pPr>
        <w:pStyle w:val="ac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2019 год – 64,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109A3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</w:p>
    <w:p w:rsidR="00752E13" w:rsidRPr="001303B3" w:rsidRDefault="00752E13" w:rsidP="00752E13">
      <w:pPr>
        <w:pStyle w:val="ac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2020 год –68,</w:t>
      </w: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6109A3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</w:p>
    <w:p w:rsidR="00752E13" w:rsidRPr="001303B3" w:rsidRDefault="00752E13" w:rsidP="00752E13">
      <w:pPr>
        <w:pStyle w:val="ac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2021 год – </w:t>
      </w:r>
      <w:r>
        <w:rPr>
          <w:rFonts w:ascii="Times New Roman" w:hAnsi="Times New Roman"/>
          <w:color w:val="000000" w:themeColor="text1"/>
          <w:sz w:val="28"/>
          <w:szCs w:val="28"/>
        </w:rPr>
        <w:t>72,5</w:t>
      </w:r>
      <w:r w:rsidR="006109A3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</w:p>
    <w:p w:rsidR="00752E13" w:rsidRPr="001303B3" w:rsidRDefault="006109A3" w:rsidP="00752E13">
      <w:pPr>
        <w:pStyle w:val="ac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2022 год – 83,37</w:t>
      </w:r>
      <w:r w:rsidR="00752E13"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</w:p>
    <w:p w:rsidR="00752E13" w:rsidRPr="001303B3" w:rsidRDefault="00752E13" w:rsidP="00752E13">
      <w:pPr>
        <w:pStyle w:val="ac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2023 год –8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>0,0</w:t>
      </w:r>
      <w:r w:rsidR="00C36EBD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</w:p>
    <w:p w:rsidR="00752E13" w:rsidRPr="001303B3" w:rsidRDefault="00752E13" w:rsidP="00752E13">
      <w:pPr>
        <w:pStyle w:val="ac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2024 год –85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C36EBD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</w:p>
    <w:p w:rsidR="00407EA4" w:rsidRDefault="00407EA4" w:rsidP="00407EA4">
      <w:pPr>
        <w:pStyle w:val="ac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7EA4" w:rsidRDefault="00407EA4" w:rsidP="00407EA4">
      <w:pPr>
        <w:pStyle w:val="a7"/>
        <w:snapToGrid w:val="0"/>
        <w:spacing w:after="0" w:line="100" w:lineRule="atLeas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Оценка эффективности реализации подпрограммы.</w:t>
      </w:r>
    </w:p>
    <w:p w:rsidR="00407EA4" w:rsidRDefault="00407EA4" w:rsidP="00407EA4">
      <w:pPr>
        <w:snapToGrid w:val="0"/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эффективность реализации мероприятий подпрограммы  выражается в улучшении качества жизни отдельных категорий граждан Сериковского сельского поселения путем предоставления своевременно и в полном объеме мер социальной поддержки.</w:t>
      </w:r>
    </w:p>
    <w:p w:rsidR="00F13F9A" w:rsidRPr="001303B3" w:rsidRDefault="00F13F9A" w:rsidP="00041EC8">
      <w:pPr>
        <w:pStyle w:val="ac"/>
        <w:snapToGrid w:val="0"/>
        <w:jc w:val="both"/>
        <w:rPr>
          <w:b/>
          <w:bCs/>
          <w:i/>
          <w:iCs/>
          <w:color w:val="000000" w:themeColor="text1"/>
          <w:sz w:val="28"/>
          <w:szCs w:val="28"/>
        </w:rPr>
      </w:pPr>
    </w:p>
    <w:p w:rsidR="00407EA4" w:rsidRPr="00EA30DA" w:rsidRDefault="00407EA4" w:rsidP="00407EA4">
      <w:pPr>
        <w:snapToGrid w:val="0"/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EA30DA">
        <w:rPr>
          <w:b/>
          <w:bCs/>
          <w:i/>
          <w:iCs/>
          <w:color w:val="000000" w:themeColor="text1"/>
          <w:sz w:val="28"/>
          <w:szCs w:val="28"/>
        </w:rPr>
        <w:t>6.5.Подпрограмма «</w:t>
      </w:r>
      <w:r w:rsidRPr="00407EA4">
        <w:rPr>
          <w:rFonts w:eastAsia="Calibri"/>
          <w:b/>
          <w:i/>
          <w:color w:val="000000" w:themeColor="text1"/>
          <w:sz w:val="28"/>
          <w:szCs w:val="28"/>
          <w:lang w:eastAsia="ru-RU"/>
        </w:rPr>
        <w:t>Развитие национальной экономики Сериковского сельского поселения</w:t>
      </w:r>
      <w:r w:rsidRPr="00EA30DA">
        <w:rPr>
          <w:b/>
          <w:bCs/>
          <w:i/>
          <w:iCs/>
          <w:color w:val="000000" w:themeColor="text1"/>
          <w:sz w:val="28"/>
          <w:szCs w:val="28"/>
        </w:rPr>
        <w:t>»</w:t>
      </w:r>
    </w:p>
    <w:p w:rsidR="00407EA4" w:rsidRPr="00EA30DA" w:rsidRDefault="00407EA4" w:rsidP="00407EA4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407EA4" w:rsidRPr="00EA30DA" w:rsidRDefault="00407EA4" w:rsidP="00407EA4">
      <w:pPr>
        <w:jc w:val="center"/>
        <w:rPr>
          <w:b/>
          <w:bCs/>
          <w:color w:val="000000" w:themeColor="text1"/>
          <w:sz w:val="28"/>
          <w:szCs w:val="28"/>
        </w:rPr>
      </w:pPr>
      <w:r w:rsidRPr="00EA30DA">
        <w:rPr>
          <w:b/>
          <w:bCs/>
          <w:color w:val="000000" w:themeColor="text1"/>
          <w:sz w:val="28"/>
          <w:szCs w:val="28"/>
        </w:rPr>
        <w:t>1. ПАСПОРТ</w:t>
      </w:r>
    </w:p>
    <w:p w:rsidR="00407EA4" w:rsidRPr="00EA30DA" w:rsidRDefault="00407EA4" w:rsidP="00407EA4">
      <w:pPr>
        <w:jc w:val="center"/>
        <w:rPr>
          <w:color w:val="000000" w:themeColor="text1"/>
          <w:sz w:val="28"/>
          <w:szCs w:val="28"/>
        </w:rPr>
      </w:pPr>
      <w:r w:rsidRPr="00EA30DA">
        <w:rPr>
          <w:color w:val="000000" w:themeColor="text1"/>
          <w:sz w:val="28"/>
          <w:szCs w:val="28"/>
        </w:rPr>
        <w:t>подпрограммы «</w:t>
      </w:r>
      <w:r w:rsidRPr="001303B3">
        <w:rPr>
          <w:rFonts w:eastAsia="Calibri"/>
          <w:color w:val="000000" w:themeColor="text1"/>
          <w:sz w:val="28"/>
          <w:szCs w:val="28"/>
          <w:lang w:eastAsia="ru-RU"/>
        </w:rPr>
        <w:t>Развитие национальной экономики Сериковского сельского поселения</w:t>
      </w:r>
      <w:r w:rsidRPr="00EA30DA">
        <w:rPr>
          <w:color w:val="000000" w:themeColor="text1"/>
          <w:sz w:val="28"/>
          <w:szCs w:val="28"/>
        </w:rPr>
        <w:t>»</w:t>
      </w:r>
    </w:p>
    <w:p w:rsidR="00C948E6" w:rsidRPr="001303B3" w:rsidRDefault="00C948E6" w:rsidP="002068C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W w:w="9887" w:type="dxa"/>
        <w:tblInd w:w="2" w:type="dxa"/>
        <w:tblLayout w:type="fixed"/>
        <w:tblLook w:val="0000"/>
      </w:tblPr>
      <w:tblGrid>
        <w:gridCol w:w="2759"/>
        <w:gridCol w:w="7128"/>
      </w:tblGrid>
      <w:tr w:rsidR="002068CC" w:rsidRPr="001303B3" w:rsidTr="00B10D24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8CC" w:rsidRPr="001303B3" w:rsidRDefault="002068CC" w:rsidP="001170FE">
            <w:pPr>
              <w:snapToGri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1303B3">
              <w:rPr>
                <w:bCs/>
                <w:color w:val="000000" w:themeColor="text1"/>
                <w:sz w:val="28"/>
                <w:szCs w:val="28"/>
              </w:rPr>
              <w:lastRenderedPageBreak/>
              <w:t>Исполнители под</w:t>
            </w:r>
            <w:r w:rsidRPr="001303B3">
              <w:rPr>
                <w:bCs/>
                <w:color w:val="000000" w:themeColor="text1"/>
                <w:sz w:val="28"/>
                <w:szCs w:val="28"/>
              </w:rPr>
              <w:softHyphen/>
              <w:t>программы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CC" w:rsidRPr="001303B3" w:rsidRDefault="002068CC" w:rsidP="002068CC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Администрация Сериковского сельского поселения Бутурлиновского муниципального района Воронежской области</w:t>
            </w:r>
          </w:p>
        </w:tc>
      </w:tr>
      <w:tr w:rsidR="002068CC" w:rsidRPr="001303B3" w:rsidTr="00B10D24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8CC" w:rsidRPr="001303B3" w:rsidRDefault="002068CC" w:rsidP="001170F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bCs/>
                <w:color w:val="000000" w:themeColor="text1"/>
                <w:spacing w:val="-2"/>
                <w:sz w:val="28"/>
                <w:szCs w:val="28"/>
                <w:lang w:eastAsia="ru-RU"/>
              </w:rPr>
              <w:t xml:space="preserve">Основные мероприятия, входящие в состав подпрограммы </w:t>
            </w:r>
            <w:r w:rsidRPr="001303B3">
              <w:rPr>
                <w:bCs/>
                <w:color w:val="000000" w:themeColor="text1"/>
                <w:sz w:val="28"/>
                <w:szCs w:val="28"/>
                <w:lang w:eastAsia="ru-RU"/>
              </w:rPr>
              <w:t>муниципальной</w:t>
            </w:r>
            <w:r w:rsidRPr="001303B3">
              <w:rPr>
                <w:bCs/>
                <w:color w:val="000000" w:themeColor="text1"/>
                <w:spacing w:val="-2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CC" w:rsidRPr="001303B3" w:rsidRDefault="002068CC" w:rsidP="001170FE">
            <w:pPr>
              <w:autoSpaceDE w:val="0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Подготовка проекта изменений генерального плана Сериковского сельского поселения.</w:t>
            </w:r>
          </w:p>
          <w:p w:rsidR="002068CC" w:rsidRPr="001303B3" w:rsidRDefault="002068CC" w:rsidP="001170FE">
            <w:pPr>
              <w:autoSpaceDE w:val="0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Утверждение технического задания на выполнение работ по внесению изменений в генеральный план поселения.</w:t>
            </w:r>
          </w:p>
          <w:p w:rsidR="002068CC" w:rsidRPr="001303B3" w:rsidRDefault="002068CC" w:rsidP="001170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Сохранение и улучшение состояния существующей улично-дорожной сети за счет увеличения объемов работ по ремонту  и содержанию объектов дорожного хозяйства.</w:t>
            </w:r>
          </w:p>
          <w:p w:rsidR="002068CC" w:rsidRPr="001303B3" w:rsidRDefault="002068CC" w:rsidP="001170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Ремонт сети автомобильных дорог местного значения за счет средств муниципального дорожного фонда Сериковского сельского поселения.</w:t>
            </w:r>
          </w:p>
          <w:p w:rsidR="002068CC" w:rsidRPr="001303B3" w:rsidRDefault="002068CC" w:rsidP="002068C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Оказание помощи в трудоустройстве граждан Сериковского сельского поселения, состоящих на учете в ГКУ ВО Центре занятости населения Бутурлиновского района</w:t>
            </w:r>
          </w:p>
        </w:tc>
      </w:tr>
      <w:tr w:rsidR="002068CC" w:rsidRPr="001303B3" w:rsidTr="00B10D24">
        <w:tc>
          <w:tcPr>
            <w:tcW w:w="2759" w:type="dxa"/>
            <w:tcBorders>
              <w:left w:val="single" w:sz="4" w:space="0" w:color="000000"/>
              <w:bottom w:val="single" w:sz="4" w:space="0" w:color="000000"/>
            </w:tcBorders>
          </w:tcPr>
          <w:p w:rsidR="002068CC" w:rsidRPr="001303B3" w:rsidRDefault="002068CC" w:rsidP="001170FE">
            <w:pPr>
              <w:snapToGri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1303B3">
              <w:rPr>
                <w:bCs/>
                <w:color w:val="000000" w:themeColor="text1"/>
                <w:sz w:val="28"/>
                <w:szCs w:val="28"/>
              </w:rPr>
              <w:t>Цель подпрограммы муниципальной программы</w:t>
            </w:r>
          </w:p>
        </w:tc>
        <w:tc>
          <w:tcPr>
            <w:tcW w:w="7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CC" w:rsidRPr="001303B3" w:rsidRDefault="002068CC" w:rsidP="001170FE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 xml:space="preserve">   Целью подпрограммы является:</w:t>
            </w:r>
          </w:p>
          <w:p w:rsidR="002068CC" w:rsidRPr="001303B3" w:rsidRDefault="002068CC" w:rsidP="001170FE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 внесение изменений  в генеральный план Сериковского сельского  поселения (установка границ села Сериково и села Макагоново);</w:t>
            </w:r>
          </w:p>
          <w:p w:rsidR="002068CC" w:rsidRPr="001303B3" w:rsidRDefault="002068CC" w:rsidP="001170FE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-реализация полномочий, связанных с организацией дорожной деятельности в отношении автомобильных дорог местного значения;</w:t>
            </w:r>
          </w:p>
          <w:p w:rsidR="002068CC" w:rsidRPr="001303B3" w:rsidRDefault="002068CC" w:rsidP="002068CC">
            <w:pPr>
              <w:autoSpaceDE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-повышение  качества жизни граждан Сериковского сельского поселения.</w:t>
            </w:r>
          </w:p>
        </w:tc>
      </w:tr>
      <w:tr w:rsidR="002068CC" w:rsidRPr="001303B3" w:rsidTr="00B10D24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8CC" w:rsidRPr="001303B3" w:rsidRDefault="002068CC" w:rsidP="001170FE">
            <w:pPr>
              <w:snapToGri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1303B3">
              <w:rPr>
                <w:bCs/>
                <w:color w:val="000000" w:themeColor="text1"/>
                <w:sz w:val="28"/>
                <w:szCs w:val="28"/>
              </w:rPr>
              <w:t>Задачи подпрограм</w:t>
            </w:r>
            <w:r w:rsidRPr="001303B3">
              <w:rPr>
                <w:bCs/>
                <w:color w:val="000000" w:themeColor="text1"/>
                <w:sz w:val="28"/>
                <w:szCs w:val="28"/>
              </w:rPr>
              <w:softHyphen/>
              <w:t>мы муниципальной программы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CC" w:rsidRPr="001303B3" w:rsidRDefault="002068CC" w:rsidP="001170FE">
            <w:pPr>
              <w:autoSpaceDE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Утвердить техническое задание на выполнение работ по внесению изменений в генеральный план поселения.</w:t>
            </w:r>
          </w:p>
          <w:p w:rsidR="002068CC" w:rsidRPr="001303B3" w:rsidRDefault="002068CC" w:rsidP="001170FE">
            <w:pPr>
              <w:autoSpaceDE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Подготовить проект изменений генерального плана Сериковского сельского поселения.</w:t>
            </w:r>
          </w:p>
          <w:p w:rsidR="002068CC" w:rsidRPr="001303B3" w:rsidRDefault="002068CC" w:rsidP="001170FE">
            <w:pPr>
              <w:autoSpaceDE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Поддерживать автомобильные дороги общего пользования местного значения и искусственные сооружения на них на уровне, соответствующем категории дороги, путем повышения уровня содержания дорог местного значения.</w:t>
            </w:r>
          </w:p>
          <w:p w:rsidR="002068CC" w:rsidRPr="001303B3" w:rsidRDefault="002068CC" w:rsidP="001170FE">
            <w:pPr>
              <w:autoSpaceDE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Обеспечить безопасность дорожного движения.</w:t>
            </w:r>
          </w:p>
          <w:p w:rsidR="002068CC" w:rsidRPr="001303B3" w:rsidRDefault="002068CC" w:rsidP="001170FE">
            <w:pPr>
              <w:autoSpaceDE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 xml:space="preserve">Исполнение обязательств сельского поселения по оказанию мер социальной поддержки отдельным </w:t>
            </w:r>
            <w:r w:rsidRPr="001303B3">
              <w:rPr>
                <w:color w:val="000000" w:themeColor="text1"/>
                <w:spacing w:val="-4"/>
                <w:sz w:val="28"/>
                <w:szCs w:val="28"/>
              </w:rPr>
              <w:t>категориям граждан сельского поселения.</w:t>
            </w:r>
          </w:p>
        </w:tc>
      </w:tr>
      <w:tr w:rsidR="002068CC" w:rsidRPr="001303B3" w:rsidTr="00B10D24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8CC" w:rsidRPr="001303B3" w:rsidRDefault="002068CC" w:rsidP="001170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03B3">
              <w:rPr>
                <w:bCs/>
                <w:color w:val="000000" w:themeColor="text1"/>
                <w:spacing w:val="-2"/>
                <w:sz w:val="28"/>
                <w:szCs w:val="28"/>
                <w:lang w:eastAsia="ru-RU"/>
              </w:rPr>
              <w:t xml:space="preserve">Сроки </w:t>
            </w:r>
            <w:r w:rsidRPr="001303B3">
              <w:rPr>
                <w:bCs/>
                <w:color w:val="000000" w:themeColor="text1"/>
                <w:sz w:val="28"/>
                <w:szCs w:val="28"/>
                <w:lang w:eastAsia="ru-RU"/>
              </w:rPr>
              <w:t xml:space="preserve">реализации подпрограммы муниципальной </w:t>
            </w:r>
            <w:r w:rsidRPr="001303B3">
              <w:rPr>
                <w:bCs/>
                <w:color w:val="000000" w:themeColor="text1"/>
                <w:spacing w:val="-2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CC" w:rsidRPr="001303B3" w:rsidRDefault="002068CC" w:rsidP="001170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03B3">
              <w:rPr>
                <w:color w:val="000000" w:themeColor="text1"/>
                <w:sz w:val="28"/>
                <w:szCs w:val="28"/>
                <w:lang w:eastAsia="ru-RU"/>
              </w:rPr>
              <w:t>На постоянной основе 01.01.2018- 31.12.2024 года</w:t>
            </w:r>
          </w:p>
        </w:tc>
      </w:tr>
      <w:tr w:rsidR="002068CC" w:rsidRPr="001303B3" w:rsidTr="00B10D24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8CC" w:rsidRPr="001303B3" w:rsidRDefault="002068CC" w:rsidP="001170FE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bCs/>
                <w:color w:val="000000" w:themeColor="text1"/>
                <w:sz w:val="28"/>
                <w:szCs w:val="28"/>
                <w:lang w:eastAsia="ru-RU"/>
              </w:rPr>
              <w:t xml:space="preserve">Объемы и источники </w:t>
            </w:r>
            <w:r w:rsidRPr="001303B3">
              <w:rPr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финансирования подпрограммы муниципальной программы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CC" w:rsidRPr="001303B3" w:rsidRDefault="002068CC" w:rsidP="001170FE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lastRenderedPageBreak/>
              <w:t xml:space="preserve">Реализация подпрограммы осуществляется за счет </w:t>
            </w:r>
            <w:r w:rsidRPr="001303B3">
              <w:rPr>
                <w:color w:val="000000" w:themeColor="text1"/>
                <w:sz w:val="28"/>
                <w:szCs w:val="28"/>
              </w:rPr>
              <w:lastRenderedPageBreak/>
              <w:t>средств бюджета Сериковского сельского поселения.</w:t>
            </w:r>
          </w:p>
          <w:p w:rsidR="002068CC" w:rsidRPr="001303B3" w:rsidRDefault="002068CC" w:rsidP="001170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03B3">
              <w:rPr>
                <w:color w:val="000000" w:themeColor="text1"/>
                <w:sz w:val="28"/>
                <w:szCs w:val="28"/>
                <w:lang w:eastAsia="ru-RU"/>
              </w:rPr>
              <w:t xml:space="preserve">Объем бюджетных ассигнований на реализацию подпрограммы составляет – </w:t>
            </w:r>
            <w:r w:rsidR="00D71F7D">
              <w:rPr>
                <w:color w:val="000000" w:themeColor="text1"/>
                <w:sz w:val="28"/>
                <w:szCs w:val="28"/>
                <w:lang w:eastAsia="ru-RU"/>
              </w:rPr>
              <w:t>4402,06</w:t>
            </w:r>
            <w:r w:rsidRPr="001303B3">
              <w:rPr>
                <w:color w:val="000000" w:themeColor="text1"/>
                <w:sz w:val="28"/>
                <w:szCs w:val="28"/>
                <w:lang w:eastAsia="ru-RU"/>
              </w:rPr>
              <w:t xml:space="preserve"> тыс. рублей</w:t>
            </w:r>
            <w:r w:rsidR="005B07BC"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068CC" w:rsidRPr="001303B3" w:rsidRDefault="002068CC" w:rsidP="001170FE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  <w:lang w:eastAsia="ru-RU"/>
              </w:rPr>
              <w:t xml:space="preserve">Объем бюджетных ассигнований на реализацию </w:t>
            </w:r>
            <w:r w:rsidRPr="001303B3">
              <w:rPr>
                <w:color w:val="000000" w:themeColor="text1"/>
                <w:spacing w:val="-2"/>
                <w:sz w:val="28"/>
                <w:szCs w:val="28"/>
                <w:lang w:eastAsia="ru-RU"/>
              </w:rPr>
              <w:t>под</w:t>
            </w:r>
            <w:r w:rsidRPr="001303B3">
              <w:rPr>
                <w:color w:val="000000" w:themeColor="text1"/>
                <w:sz w:val="28"/>
                <w:szCs w:val="28"/>
                <w:lang w:eastAsia="ru-RU"/>
              </w:rPr>
              <w:t>программы по годам составляет (тыс. руб.):</w:t>
            </w:r>
          </w:p>
          <w:p w:rsidR="002068CC" w:rsidRPr="001303B3" w:rsidRDefault="002068CC" w:rsidP="001170FE">
            <w:pPr>
              <w:ind w:firstLine="708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 xml:space="preserve">2018 год – </w:t>
            </w:r>
            <w:r w:rsidR="00FA3E72">
              <w:rPr>
                <w:color w:val="000000" w:themeColor="text1"/>
                <w:sz w:val="28"/>
                <w:szCs w:val="28"/>
              </w:rPr>
              <w:t>3</w:t>
            </w:r>
            <w:r w:rsidR="00B00BE6">
              <w:rPr>
                <w:color w:val="000000" w:themeColor="text1"/>
                <w:sz w:val="28"/>
                <w:szCs w:val="28"/>
              </w:rPr>
              <w:t>57,0</w:t>
            </w:r>
            <w:r w:rsidR="00C36EBD">
              <w:rPr>
                <w:color w:val="000000" w:themeColor="text1"/>
                <w:sz w:val="28"/>
                <w:szCs w:val="28"/>
              </w:rPr>
              <w:t>0</w:t>
            </w:r>
            <w:r w:rsidRPr="001303B3">
              <w:rPr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2068CC" w:rsidRPr="001303B3" w:rsidRDefault="002068CC" w:rsidP="001170FE">
            <w:pPr>
              <w:ind w:firstLine="708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 xml:space="preserve">2019 год -  </w:t>
            </w:r>
            <w:r w:rsidR="00752E13">
              <w:rPr>
                <w:color w:val="000000" w:themeColor="text1"/>
                <w:sz w:val="28"/>
                <w:szCs w:val="28"/>
              </w:rPr>
              <w:t>326,3</w:t>
            </w:r>
            <w:r w:rsidR="00C36EBD">
              <w:rPr>
                <w:color w:val="000000" w:themeColor="text1"/>
                <w:sz w:val="28"/>
                <w:szCs w:val="28"/>
              </w:rPr>
              <w:t>0</w:t>
            </w:r>
            <w:r w:rsidRPr="001303B3">
              <w:rPr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2068CC" w:rsidRPr="001303B3" w:rsidRDefault="002068CC" w:rsidP="001170FE">
            <w:pPr>
              <w:ind w:firstLine="708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 xml:space="preserve">2020 год -  </w:t>
            </w:r>
            <w:r w:rsidR="00C948E6" w:rsidRPr="001303B3">
              <w:rPr>
                <w:color w:val="000000" w:themeColor="text1"/>
                <w:sz w:val="28"/>
                <w:szCs w:val="28"/>
              </w:rPr>
              <w:t>257,6</w:t>
            </w:r>
            <w:r w:rsidR="00C36EBD">
              <w:rPr>
                <w:color w:val="000000" w:themeColor="text1"/>
                <w:sz w:val="28"/>
                <w:szCs w:val="28"/>
              </w:rPr>
              <w:t>0</w:t>
            </w:r>
            <w:r w:rsidRPr="001303B3">
              <w:rPr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2068CC" w:rsidRPr="001303B3" w:rsidRDefault="002068CC" w:rsidP="001170FE">
            <w:pPr>
              <w:ind w:firstLine="708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 xml:space="preserve">2021 год -  </w:t>
            </w:r>
            <w:r w:rsidR="00752E13">
              <w:rPr>
                <w:color w:val="000000" w:themeColor="text1"/>
                <w:sz w:val="28"/>
                <w:szCs w:val="28"/>
              </w:rPr>
              <w:t>889,6</w:t>
            </w:r>
            <w:r w:rsidR="00C36EBD">
              <w:rPr>
                <w:color w:val="000000" w:themeColor="text1"/>
                <w:sz w:val="28"/>
                <w:szCs w:val="28"/>
              </w:rPr>
              <w:t xml:space="preserve">0 </w:t>
            </w:r>
            <w:r w:rsidRPr="001303B3">
              <w:rPr>
                <w:color w:val="000000" w:themeColor="text1"/>
                <w:sz w:val="28"/>
                <w:szCs w:val="28"/>
              </w:rPr>
              <w:t>тыс. рублей</w:t>
            </w:r>
          </w:p>
          <w:p w:rsidR="002068CC" w:rsidRPr="001303B3" w:rsidRDefault="002068CC" w:rsidP="001170FE">
            <w:pPr>
              <w:ind w:firstLine="708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2022 год –</w:t>
            </w:r>
            <w:r w:rsidR="00C36EBD">
              <w:rPr>
                <w:color w:val="000000" w:themeColor="text1"/>
                <w:sz w:val="28"/>
                <w:szCs w:val="28"/>
              </w:rPr>
              <w:t>1413,06</w:t>
            </w:r>
            <w:r w:rsidRPr="001303B3">
              <w:rPr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2068CC" w:rsidRPr="001303B3" w:rsidRDefault="002068CC" w:rsidP="001170FE">
            <w:pPr>
              <w:snapToGrid w:val="0"/>
              <w:ind w:firstLine="708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2023 год –</w:t>
            </w:r>
            <w:r w:rsidR="00DC7DE4">
              <w:rPr>
                <w:color w:val="000000" w:themeColor="text1"/>
                <w:sz w:val="28"/>
                <w:szCs w:val="28"/>
              </w:rPr>
              <w:t>856,</w:t>
            </w:r>
            <w:r w:rsidR="00D71F7D">
              <w:rPr>
                <w:color w:val="000000" w:themeColor="text1"/>
                <w:sz w:val="28"/>
                <w:szCs w:val="28"/>
              </w:rPr>
              <w:t>3</w:t>
            </w:r>
            <w:r w:rsidR="00C36EBD">
              <w:rPr>
                <w:color w:val="000000" w:themeColor="text1"/>
                <w:sz w:val="28"/>
                <w:szCs w:val="28"/>
              </w:rPr>
              <w:t>0</w:t>
            </w:r>
            <w:r w:rsidRPr="001303B3">
              <w:rPr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2068CC" w:rsidRPr="001303B3" w:rsidRDefault="002068CC" w:rsidP="00DC7DE4">
            <w:pPr>
              <w:ind w:firstLine="708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 xml:space="preserve">2024 год -  </w:t>
            </w:r>
            <w:r w:rsidR="00DC7DE4">
              <w:rPr>
                <w:color w:val="000000" w:themeColor="text1"/>
                <w:sz w:val="28"/>
                <w:szCs w:val="28"/>
              </w:rPr>
              <w:t>302,2</w:t>
            </w:r>
            <w:r w:rsidR="00C36EBD">
              <w:rPr>
                <w:color w:val="000000" w:themeColor="text1"/>
                <w:sz w:val="28"/>
                <w:szCs w:val="28"/>
              </w:rPr>
              <w:t>0</w:t>
            </w:r>
            <w:r w:rsidRPr="001303B3">
              <w:rPr>
                <w:color w:val="000000" w:themeColor="text1"/>
                <w:sz w:val="28"/>
                <w:szCs w:val="28"/>
              </w:rPr>
              <w:t xml:space="preserve"> тыс. рублей</w:t>
            </w:r>
          </w:p>
        </w:tc>
      </w:tr>
      <w:tr w:rsidR="002068CC" w:rsidRPr="001303B3" w:rsidTr="00B10D24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8CC" w:rsidRPr="001303B3" w:rsidRDefault="002068CC" w:rsidP="001170FE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Ожидаемые непосредственные результаты реализации подпрограммы </w:t>
            </w:r>
            <w:r w:rsidRPr="001303B3">
              <w:rPr>
                <w:bCs/>
                <w:color w:val="000000" w:themeColor="text1"/>
                <w:spacing w:val="-2"/>
                <w:sz w:val="28"/>
                <w:szCs w:val="28"/>
                <w:lang w:eastAsia="ru-RU"/>
              </w:rPr>
              <w:t>муниципальной</w:t>
            </w:r>
            <w:r w:rsidRPr="001303B3">
              <w:rPr>
                <w:bCs/>
                <w:color w:val="000000" w:themeColor="text1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CC" w:rsidRPr="001303B3" w:rsidRDefault="002068CC" w:rsidP="001170F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Установление границ населенных пунктов села Сериково и села Макагоново.</w:t>
            </w:r>
          </w:p>
          <w:p w:rsidR="002068CC" w:rsidRPr="001303B3" w:rsidRDefault="002068CC" w:rsidP="001170FE">
            <w:pPr>
              <w:autoSpaceDE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Доведение сети автомобильных дорог общего пользования местного значения и искусственных сооружений на них до уровня, соответствующего категории дороги.</w:t>
            </w:r>
          </w:p>
          <w:p w:rsidR="002068CC" w:rsidRPr="001303B3" w:rsidRDefault="002068CC" w:rsidP="002068C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Улучшение  качества жизни граждан Сериковского сельского поселения</w:t>
            </w:r>
          </w:p>
        </w:tc>
      </w:tr>
    </w:tbl>
    <w:p w:rsidR="002068CC" w:rsidRPr="001303B3" w:rsidRDefault="002068CC" w:rsidP="002068CC">
      <w:pPr>
        <w:jc w:val="both"/>
        <w:rPr>
          <w:bCs/>
          <w:i/>
          <w:iCs/>
          <w:color w:val="000000" w:themeColor="text1"/>
          <w:sz w:val="28"/>
          <w:szCs w:val="28"/>
        </w:rPr>
      </w:pPr>
    </w:p>
    <w:p w:rsidR="00407EA4" w:rsidRPr="00EA30DA" w:rsidRDefault="00407EA4" w:rsidP="00407EA4">
      <w:pPr>
        <w:snapToGrid w:val="0"/>
        <w:spacing w:after="240"/>
        <w:ind w:left="1116" w:hanging="360"/>
        <w:jc w:val="center"/>
        <w:rPr>
          <w:b/>
          <w:bCs/>
          <w:iCs/>
          <w:color w:val="000000" w:themeColor="text1"/>
          <w:sz w:val="28"/>
          <w:szCs w:val="28"/>
        </w:rPr>
      </w:pPr>
      <w:r w:rsidRPr="00EA30DA">
        <w:rPr>
          <w:b/>
          <w:bCs/>
          <w:iCs/>
          <w:color w:val="000000" w:themeColor="text1"/>
          <w:sz w:val="28"/>
          <w:szCs w:val="28"/>
        </w:rPr>
        <w:t>2. Характеристика сферы реализации подпрограммы</w:t>
      </w:r>
    </w:p>
    <w:p w:rsidR="00407EA4" w:rsidRPr="00EA30DA" w:rsidRDefault="00407EA4" w:rsidP="00BD0CB5">
      <w:pPr>
        <w:autoSpaceDE w:val="0"/>
        <w:snapToGrid w:val="0"/>
        <w:jc w:val="both"/>
        <w:rPr>
          <w:color w:val="000000" w:themeColor="text1"/>
          <w:sz w:val="28"/>
          <w:szCs w:val="28"/>
        </w:rPr>
      </w:pPr>
      <w:r w:rsidRPr="00EA30DA">
        <w:rPr>
          <w:color w:val="000000" w:themeColor="text1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поселения относятся:</w:t>
      </w:r>
      <w:r w:rsidR="00BD0CB5">
        <w:rPr>
          <w:color w:val="000000" w:themeColor="text1"/>
          <w:sz w:val="28"/>
          <w:szCs w:val="28"/>
        </w:rPr>
        <w:t>п</w:t>
      </w:r>
      <w:r w:rsidR="00BD0CB5" w:rsidRPr="001303B3">
        <w:rPr>
          <w:color w:val="000000" w:themeColor="text1"/>
          <w:sz w:val="28"/>
          <w:szCs w:val="28"/>
        </w:rPr>
        <w:t>одготовка проекта изменений генерального плана С</w:t>
      </w:r>
      <w:r w:rsidR="00BD0CB5">
        <w:rPr>
          <w:color w:val="000000" w:themeColor="text1"/>
          <w:sz w:val="28"/>
          <w:szCs w:val="28"/>
        </w:rPr>
        <w:t>ериковского сельского поселения, у</w:t>
      </w:r>
      <w:r w:rsidR="00BD0CB5" w:rsidRPr="001303B3">
        <w:rPr>
          <w:color w:val="000000" w:themeColor="text1"/>
          <w:sz w:val="28"/>
          <w:szCs w:val="28"/>
        </w:rPr>
        <w:t>тверждение технического задания на выполнение работ по внесению изменений в</w:t>
      </w:r>
      <w:r w:rsidR="00BD0CB5">
        <w:rPr>
          <w:color w:val="000000" w:themeColor="text1"/>
          <w:sz w:val="28"/>
          <w:szCs w:val="28"/>
        </w:rPr>
        <w:t xml:space="preserve"> генеральный план поселения, с</w:t>
      </w:r>
      <w:r w:rsidR="00BD0CB5" w:rsidRPr="001303B3">
        <w:rPr>
          <w:color w:val="000000" w:themeColor="text1"/>
          <w:sz w:val="28"/>
          <w:szCs w:val="28"/>
        </w:rPr>
        <w:t>охранение и улучшение состояния существующей улично-дорожной сети за счет увеличения объемов работ по ремонту  и содержан</w:t>
      </w:r>
      <w:r w:rsidR="00BD0CB5">
        <w:rPr>
          <w:color w:val="000000" w:themeColor="text1"/>
          <w:sz w:val="28"/>
          <w:szCs w:val="28"/>
        </w:rPr>
        <w:t>ию объектов дорожного хозяйства, р</w:t>
      </w:r>
      <w:r w:rsidR="00BD0CB5" w:rsidRPr="001303B3">
        <w:rPr>
          <w:color w:val="000000" w:themeColor="text1"/>
          <w:sz w:val="28"/>
          <w:szCs w:val="28"/>
        </w:rPr>
        <w:t>емонт сети автомобильных дорог местного значения за счет средств муниципального дорожного фонда С</w:t>
      </w:r>
      <w:r w:rsidR="00BD0CB5">
        <w:rPr>
          <w:color w:val="000000" w:themeColor="text1"/>
          <w:sz w:val="28"/>
          <w:szCs w:val="28"/>
        </w:rPr>
        <w:t>ериковского сельского поселения, о</w:t>
      </w:r>
      <w:r w:rsidR="00BD0CB5" w:rsidRPr="001303B3">
        <w:rPr>
          <w:color w:val="000000" w:themeColor="text1"/>
          <w:sz w:val="28"/>
          <w:szCs w:val="28"/>
        </w:rPr>
        <w:t>казание помощи в трудоустройстве граждан Сериковского сельского поселения, состоящих на учете в ГКУ ВО Центре занятости населения Бутурлиновского района</w:t>
      </w:r>
      <w:r w:rsidR="00BD0CB5">
        <w:rPr>
          <w:color w:val="000000" w:themeColor="text1"/>
          <w:sz w:val="28"/>
          <w:szCs w:val="28"/>
        </w:rPr>
        <w:t>.</w:t>
      </w:r>
    </w:p>
    <w:p w:rsidR="00407EA4" w:rsidRPr="00EA30DA" w:rsidRDefault="00BD0CB5" w:rsidP="00407EA4">
      <w:pPr>
        <w:snapToGrid w:val="0"/>
        <w:spacing w:after="240" w:line="100" w:lineRule="atLeast"/>
        <w:ind w:firstLine="540"/>
        <w:jc w:val="center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3</w:t>
      </w:r>
      <w:r w:rsidR="00407EA4" w:rsidRPr="00EA30DA">
        <w:rPr>
          <w:b/>
          <w:bCs/>
          <w:iCs/>
          <w:color w:val="000000" w:themeColor="text1"/>
          <w:sz w:val="28"/>
          <w:szCs w:val="28"/>
        </w:rPr>
        <w:t>. Цели, задачи и сроки реализации подпрограммы</w:t>
      </w:r>
    </w:p>
    <w:p w:rsidR="00BD0CB5" w:rsidRPr="001303B3" w:rsidRDefault="00BD0CB5" w:rsidP="0063727D">
      <w:pPr>
        <w:snapToGri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Цели подпрограммы</w:t>
      </w:r>
      <w:r w:rsidRPr="001303B3">
        <w:rPr>
          <w:color w:val="000000" w:themeColor="text1"/>
          <w:sz w:val="28"/>
          <w:szCs w:val="28"/>
        </w:rPr>
        <w:t>:</w:t>
      </w:r>
    </w:p>
    <w:p w:rsidR="00BD0CB5" w:rsidRPr="001303B3" w:rsidRDefault="00BD0CB5" w:rsidP="00BD0CB5">
      <w:pPr>
        <w:snapToGrid w:val="0"/>
        <w:jc w:val="both"/>
        <w:rPr>
          <w:color w:val="000000" w:themeColor="text1"/>
          <w:sz w:val="28"/>
          <w:szCs w:val="28"/>
        </w:rPr>
      </w:pPr>
      <w:r w:rsidRPr="001303B3">
        <w:rPr>
          <w:color w:val="000000" w:themeColor="text1"/>
          <w:sz w:val="28"/>
          <w:szCs w:val="28"/>
        </w:rPr>
        <w:t>- внесение изменений  в генеральный план Сериковского сельского  поселения (установка границ села Сериково и села Макагоново);</w:t>
      </w:r>
    </w:p>
    <w:p w:rsidR="00BD0CB5" w:rsidRPr="001303B3" w:rsidRDefault="00BD0CB5" w:rsidP="00BD0CB5">
      <w:pPr>
        <w:snapToGrid w:val="0"/>
        <w:jc w:val="both"/>
        <w:rPr>
          <w:color w:val="000000" w:themeColor="text1"/>
          <w:sz w:val="28"/>
          <w:szCs w:val="28"/>
        </w:rPr>
      </w:pPr>
      <w:r w:rsidRPr="001303B3">
        <w:rPr>
          <w:color w:val="000000" w:themeColor="text1"/>
          <w:sz w:val="28"/>
          <w:szCs w:val="28"/>
        </w:rPr>
        <w:t>-реализация полномочий, связанных с организацией дорожной деятельности в отношении автомобильных дорог местного значения;</w:t>
      </w:r>
    </w:p>
    <w:p w:rsidR="00407EA4" w:rsidRPr="00EA30DA" w:rsidRDefault="00BD0CB5" w:rsidP="00BD0CB5">
      <w:pPr>
        <w:pStyle w:val="consplusnormal0"/>
        <w:spacing w:after="0"/>
        <w:jc w:val="both"/>
        <w:rPr>
          <w:color w:val="000000" w:themeColor="text1"/>
          <w:sz w:val="28"/>
          <w:szCs w:val="28"/>
        </w:rPr>
      </w:pPr>
      <w:r w:rsidRPr="001303B3">
        <w:rPr>
          <w:color w:val="000000" w:themeColor="text1"/>
          <w:sz w:val="28"/>
          <w:szCs w:val="28"/>
        </w:rPr>
        <w:t>-повышение  качества жизни граждан Сериковского сельского поселения.</w:t>
      </w:r>
      <w:r w:rsidR="00407EA4" w:rsidRPr="00EA30DA">
        <w:rPr>
          <w:color w:val="000000" w:themeColor="text1"/>
          <w:sz w:val="28"/>
          <w:szCs w:val="28"/>
        </w:rPr>
        <w:t>-финансовое обеспечение дорожной деятельности в отношении автомобильных дорог общего пользования местного значения</w:t>
      </w:r>
    </w:p>
    <w:p w:rsidR="00407EA4" w:rsidRPr="00EA30DA" w:rsidRDefault="00407EA4" w:rsidP="00407EA4">
      <w:pPr>
        <w:pStyle w:val="consplusnormal0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EA30DA">
        <w:rPr>
          <w:color w:val="000000" w:themeColor="text1"/>
          <w:sz w:val="28"/>
          <w:szCs w:val="28"/>
        </w:rPr>
        <w:lastRenderedPageBreak/>
        <w:t xml:space="preserve">Задачи подпрограммы: </w:t>
      </w:r>
    </w:p>
    <w:p w:rsidR="00BD0CB5" w:rsidRPr="001303B3" w:rsidRDefault="00407EA4" w:rsidP="00BD0CB5">
      <w:pPr>
        <w:autoSpaceDE w:val="0"/>
        <w:jc w:val="both"/>
        <w:rPr>
          <w:color w:val="000000" w:themeColor="text1"/>
          <w:sz w:val="28"/>
          <w:szCs w:val="28"/>
        </w:rPr>
      </w:pPr>
      <w:r w:rsidRPr="00EA30DA">
        <w:rPr>
          <w:color w:val="000000" w:themeColor="text1"/>
          <w:sz w:val="28"/>
          <w:szCs w:val="28"/>
        </w:rPr>
        <w:t xml:space="preserve">- </w:t>
      </w:r>
      <w:r w:rsidR="00BD0CB5">
        <w:rPr>
          <w:color w:val="000000" w:themeColor="text1"/>
          <w:sz w:val="28"/>
          <w:szCs w:val="28"/>
        </w:rPr>
        <w:t>у</w:t>
      </w:r>
      <w:r w:rsidR="00BD0CB5" w:rsidRPr="001303B3">
        <w:rPr>
          <w:color w:val="000000" w:themeColor="text1"/>
          <w:sz w:val="28"/>
          <w:szCs w:val="28"/>
        </w:rPr>
        <w:t>твердить техническое задание на выполнение работ по внесению изменений в генеральный план поселения.</w:t>
      </w:r>
    </w:p>
    <w:p w:rsidR="00BD0CB5" w:rsidRPr="001303B3" w:rsidRDefault="00BD0CB5" w:rsidP="00BD0CB5">
      <w:pPr>
        <w:autoSpaceDE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</w:t>
      </w:r>
      <w:r w:rsidRPr="001303B3">
        <w:rPr>
          <w:color w:val="000000" w:themeColor="text1"/>
          <w:sz w:val="28"/>
          <w:szCs w:val="28"/>
        </w:rPr>
        <w:t>одготовить проект изменений генерального плана Сериковского сельского поселения.</w:t>
      </w:r>
    </w:p>
    <w:p w:rsidR="00BD0CB5" w:rsidRPr="001303B3" w:rsidRDefault="00BD0CB5" w:rsidP="00BD0CB5">
      <w:pPr>
        <w:autoSpaceDE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</w:t>
      </w:r>
      <w:r w:rsidRPr="001303B3">
        <w:rPr>
          <w:color w:val="000000" w:themeColor="text1"/>
          <w:sz w:val="28"/>
          <w:szCs w:val="28"/>
        </w:rPr>
        <w:t>оддерживать автомобильные дороги общего пользования местного значения и искусственные сооружения на них на уровне, соответствующем категории дороги, путем повышения уровня содержания дорог местного значения.</w:t>
      </w:r>
    </w:p>
    <w:p w:rsidR="00BD0CB5" w:rsidRPr="001303B3" w:rsidRDefault="00BD0CB5" w:rsidP="00BD0CB5">
      <w:pPr>
        <w:autoSpaceDE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-о</w:t>
      </w:r>
      <w:r w:rsidRPr="001303B3">
        <w:rPr>
          <w:color w:val="000000" w:themeColor="text1"/>
          <w:sz w:val="28"/>
          <w:szCs w:val="28"/>
        </w:rPr>
        <w:t>беспечить безопасность дорожного движения.</w:t>
      </w:r>
    </w:p>
    <w:p w:rsidR="00407EA4" w:rsidRPr="00EA30DA" w:rsidRDefault="00BD0CB5" w:rsidP="00BD0CB5">
      <w:pPr>
        <w:pStyle w:val="consplusnormal0"/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-и</w:t>
      </w:r>
      <w:r w:rsidRPr="001303B3">
        <w:rPr>
          <w:color w:val="000000" w:themeColor="text1"/>
          <w:sz w:val="28"/>
          <w:szCs w:val="28"/>
        </w:rPr>
        <w:t xml:space="preserve">сполнение обязательств сельского поселения по оказанию мер социальной поддержки отдельным </w:t>
      </w:r>
      <w:r w:rsidRPr="001303B3">
        <w:rPr>
          <w:color w:val="000000" w:themeColor="text1"/>
          <w:spacing w:val="-4"/>
          <w:sz w:val="28"/>
          <w:szCs w:val="28"/>
        </w:rPr>
        <w:t>категориям граждан сельского поселения.</w:t>
      </w:r>
    </w:p>
    <w:p w:rsidR="00407EA4" w:rsidRPr="00EA30DA" w:rsidRDefault="00407EA4" w:rsidP="00407EA4">
      <w:pPr>
        <w:pStyle w:val="consplusnormal0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407EA4" w:rsidRPr="00EA30DA" w:rsidRDefault="00407EA4" w:rsidP="00407EA4">
      <w:pPr>
        <w:pStyle w:val="a7"/>
        <w:snapToGrid w:val="0"/>
        <w:spacing w:after="0" w:line="1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EA30DA">
        <w:rPr>
          <w:color w:val="000000" w:themeColor="text1"/>
          <w:sz w:val="28"/>
          <w:szCs w:val="28"/>
        </w:rPr>
        <w:t>Срок реализации подпрограммы: 2018-2024 годы.</w:t>
      </w:r>
    </w:p>
    <w:p w:rsidR="00407EA4" w:rsidRPr="00EA30DA" w:rsidRDefault="00407EA4" w:rsidP="00407EA4">
      <w:pPr>
        <w:pStyle w:val="a7"/>
        <w:snapToGrid w:val="0"/>
        <w:spacing w:after="0" w:line="10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407EA4" w:rsidRPr="00EA30DA" w:rsidRDefault="00407EA4" w:rsidP="00407EA4">
      <w:pPr>
        <w:pStyle w:val="a7"/>
        <w:snapToGrid w:val="0"/>
        <w:spacing w:after="0" w:line="10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BD0CB5" w:rsidRPr="00EA30DA" w:rsidRDefault="00BD0CB5" w:rsidP="00BD0CB5">
      <w:pPr>
        <w:snapToGrid w:val="0"/>
        <w:spacing w:after="240" w:line="100" w:lineRule="atLeast"/>
        <w:jc w:val="center"/>
        <w:rPr>
          <w:b/>
          <w:bCs/>
          <w:iCs/>
          <w:color w:val="000000" w:themeColor="text1"/>
          <w:sz w:val="28"/>
          <w:szCs w:val="28"/>
        </w:rPr>
      </w:pPr>
      <w:r w:rsidRPr="00EA30DA">
        <w:rPr>
          <w:b/>
          <w:bCs/>
          <w:iCs/>
          <w:color w:val="000000" w:themeColor="text1"/>
          <w:sz w:val="28"/>
          <w:szCs w:val="28"/>
        </w:rPr>
        <w:t>4. Характеристика основных мероприятий подпрограммы</w:t>
      </w:r>
    </w:p>
    <w:p w:rsidR="00407EA4" w:rsidRPr="00EA30DA" w:rsidRDefault="00407EA4" w:rsidP="00407EA4">
      <w:pPr>
        <w:pStyle w:val="a7"/>
        <w:snapToGrid w:val="0"/>
        <w:spacing w:after="0" w:line="10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BD0CB5" w:rsidRPr="00EA30DA" w:rsidRDefault="00BD0CB5" w:rsidP="00BD0CB5">
      <w:pPr>
        <w:autoSpaceDE w:val="0"/>
        <w:snapToGrid w:val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Pr="00EA30DA">
        <w:rPr>
          <w:color w:val="000000" w:themeColor="text1"/>
          <w:sz w:val="28"/>
          <w:szCs w:val="28"/>
        </w:rPr>
        <w:t>. Содержание автомобильных дорог:</w:t>
      </w:r>
    </w:p>
    <w:p w:rsidR="00BD0CB5" w:rsidRPr="00EA30DA" w:rsidRDefault="00BD0CB5" w:rsidP="00BD0CB5">
      <w:pPr>
        <w:autoSpaceDE w:val="0"/>
        <w:snapToGrid w:val="0"/>
        <w:jc w:val="both"/>
        <w:rPr>
          <w:sz w:val="28"/>
          <w:szCs w:val="28"/>
        </w:rPr>
      </w:pPr>
      <w:r w:rsidRPr="00EA30DA">
        <w:rPr>
          <w:sz w:val="28"/>
          <w:szCs w:val="28"/>
        </w:rPr>
        <w:t>- обкашивание автомобильных дорог от сорной растительности, очистка от снега, грейдирование дорог;</w:t>
      </w:r>
    </w:p>
    <w:p w:rsidR="00BD0CB5" w:rsidRPr="00EA30DA" w:rsidRDefault="00BD0CB5" w:rsidP="00BD0CB5">
      <w:pPr>
        <w:autoSpaceDE w:val="0"/>
        <w:snapToGrid w:val="0"/>
        <w:jc w:val="both"/>
        <w:rPr>
          <w:sz w:val="28"/>
          <w:szCs w:val="28"/>
        </w:rPr>
      </w:pPr>
      <w:r w:rsidRPr="00EA30DA">
        <w:rPr>
          <w:sz w:val="28"/>
          <w:szCs w:val="28"/>
        </w:rPr>
        <w:t>- содержание инженерных сооружений на автомобильной дороге (дорожные знаки, автобусные остановки);</w:t>
      </w:r>
    </w:p>
    <w:p w:rsidR="00BD0CB5" w:rsidRPr="00EA30DA" w:rsidRDefault="00BD0CB5" w:rsidP="00BD0CB5">
      <w:pPr>
        <w:autoSpaceDE w:val="0"/>
        <w:snapToGrid w:val="0"/>
        <w:jc w:val="both"/>
        <w:rPr>
          <w:sz w:val="28"/>
          <w:szCs w:val="28"/>
        </w:rPr>
      </w:pPr>
      <w:r w:rsidRPr="00EA30DA">
        <w:rPr>
          <w:sz w:val="28"/>
          <w:szCs w:val="28"/>
        </w:rPr>
        <w:t>- размещение на территории поселения наружной рекламы, направленной на пропаганду безопасности дорожного движения;</w:t>
      </w:r>
    </w:p>
    <w:p w:rsidR="00BD0CB5" w:rsidRPr="00EA30DA" w:rsidRDefault="00BD0CB5" w:rsidP="00BD0CB5">
      <w:pPr>
        <w:autoSpaceDE w:val="0"/>
        <w:snapToGrid w:val="0"/>
        <w:jc w:val="both"/>
        <w:rPr>
          <w:sz w:val="28"/>
          <w:szCs w:val="28"/>
        </w:rPr>
      </w:pPr>
      <w:r w:rsidRPr="00EA30DA">
        <w:rPr>
          <w:sz w:val="28"/>
          <w:szCs w:val="28"/>
        </w:rPr>
        <w:t>- разработка и распространение среди населения поселения памяток (листовок) с информацией о предупреждении опасного поведения участников дорожного движения.</w:t>
      </w:r>
    </w:p>
    <w:p w:rsidR="00407EA4" w:rsidRPr="00EA30DA" w:rsidRDefault="00BD0CB5" w:rsidP="0063727D">
      <w:pPr>
        <w:pStyle w:val="a7"/>
        <w:snapToGrid w:val="0"/>
        <w:spacing w:after="0" w:line="10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63727D">
        <w:rPr>
          <w:color w:val="000000" w:themeColor="text1"/>
          <w:sz w:val="28"/>
          <w:szCs w:val="28"/>
        </w:rPr>
        <w:t>О</w:t>
      </w:r>
      <w:r w:rsidRPr="001303B3">
        <w:rPr>
          <w:color w:val="000000" w:themeColor="text1"/>
          <w:sz w:val="28"/>
          <w:szCs w:val="28"/>
        </w:rPr>
        <w:t>казание помощи в трудоустройстве граждан Сериковского сельского поселения, состоящих на учете в ГКУ ВО Центре занятости населения Бутурлиновского района</w:t>
      </w:r>
    </w:p>
    <w:p w:rsidR="00407EA4" w:rsidRDefault="00407EA4" w:rsidP="00407EA4">
      <w:pPr>
        <w:snapToGrid w:val="0"/>
        <w:spacing w:line="100" w:lineRule="atLeast"/>
        <w:jc w:val="center"/>
        <w:rPr>
          <w:b/>
          <w:color w:val="000000" w:themeColor="text1"/>
          <w:sz w:val="28"/>
          <w:szCs w:val="28"/>
        </w:rPr>
      </w:pPr>
    </w:p>
    <w:p w:rsidR="00407EA4" w:rsidRPr="00EA30DA" w:rsidRDefault="00407EA4" w:rsidP="00407EA4">
      <w:pPr>
        <w:snapToGrid w:val="0"/>
        <w:spacing w:line="100" w:lineRule="atLeast"/>
        <w:jc w:val="center"/>
        <w:rPr>
          <w:b/>
          <w:bCs/>
          <w:iCs/>
          <w:color w:val="000000" w:themeColor="text1"/>
          <w:sz w:val="28"/>
          <w:szCs w:val="28"/>
        </w:rPr>
      </w:pPr>
      <w:r w:rsidRPr="00407EA4">
        <w:rPr>
          <w:b/>
          <w:color w:val="000000" w:themeColor="text1"/>
          <w:sz w:val="28"/>
          <w:szCs w:val="28"/>
        </w:rPr>
        <w:t>5</w:t>
      </w:r>
      <w:r w:rsidRPr="00407EA4">
        <w:rPr>
          <w:b/>
          <w:bCs/>
          <w:iCs/>
          <w:color w:val="000000" w:themeColor="text1"/>
          <w:sz w:val="28"/>
          <w:szCs w:val="28"/>
        </w:rPr>
        <w:t>.</w:t>
      </w:r>
      <w:r w:rsidRPr="00EA30DA">
        <w:rPr>
          <w:b/>
          <w:bCs/>
          <w:iCs/>
          <w:color w:val="000000" w:themeColor="text1"/>
          <w:sz w:val="28"/>
          <w:szCs w:val="28"/>
        </w:rPr>
        <w:t xml:space="preserve"> Финансовое обеспечение подпрограммы</w:t>
      </w:r>
    </w:p>
    <w:p w:rsidR="003F631D" w:rsidRDefault="003F631D" w:rsidP="003F631D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303B3">
        <w:rPr>
          <w:color w:val="000000" w:themeColor="text1"/>
          <w:sz w:val="28"/>
          <w:szCs w:val="28"/>
          <w:lang w:eastAsia="ru-RU"/>
        </w:rPr>
        <w:t xml:space="preserve">Финансовые ресурсы, необходимые для реализации подпрограммы в 2018-2024 годах, соответствуют объемам бюджетных ассигнований, предусмотренным бюджетом Сериковского сельского поселения Бутурлиновского муниципального района Воронежской области на соответствующий период </w:t>
      </w:r>
      <w:r w:rsidRPr="001303B3">
        <w:rPr>
          <w:color w:val="000000" w:themeColor="text1"/>
          <w:sz w:val="28"/>
          <w:szCs w:val="28"/>
        </w:rPr>
        <w:t xml:space="preserve">в сумме </w:t>
      </w:r>
      <w:r w:rsidR="00C36EBD">
        <w:rPr>
          <w:color w:val="000000" w:themeColor="text1"/>
          <w:sz w:val="28"/>
          <w:szCs w:val="28"/>
          <w:lang w:eastAsia="ru-RU"/>
        </w:rPr>
        <w:t>4402,36</w:t>
      </w:r>
      <w:r w:rsidR="00404A1E" w:rsidRPr="001303B3">
        <w:rPr>
          <w:color w:val="000000" w:themeColor="text1"/>
          <w:sz w:val="28"/>
          <w:szCs w:val="28"/>
          <w:lang w:eastAsia="ru-RU"/>
        </w:rPr>
        <w:t xml:space="preserve"> тыс. рублей</w:t>
      </w:r>
    </w:p>
    <w:p w:rsidR="0063727D" w:rsidRPr="001303B3" w:rsidRDefault="0063727D" w:rsidP="003F631D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</w:p>
    <w:p w:rsidR="003F631D" w:rsidRPr="001303B3" w:rsidRDefault="003F631D" w:rsidP="003F631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31"/>
        <w:gridCol w:w="1011"/>
        <w:gridCol w:w="815"/>
        <w:gridCol w:w="890"/>
        <w:gridCol w:w="879"/>
        <w:gridCol w:w="705"/>
        <w:gridCol w:w="890"/>
        <w:gridCol w:w="650"/>
        <w:gridCol w:w="650"/>
      </w:tblGrid>
      <w:tr w:rsidR="003F631D" w:rsidRPr="001303B3" w:rsidTr="003F631D">
        <w:tc>
          <w:tcPr>
            <w:tcW w:w="3453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3F631D" w:rsidRPr="001303B3" w:rsidRDefault="003F631D" w:rsidP="003F631D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303B3">
              <w:rPr>
                <w:color w:val="000000" w:themeColor="text1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0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F631D" w:rsidRPr="001303B3" w:rsidRDefault="003F631D" w:rsidP="003F631D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303B3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348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31D" w:rsidRPr="001303B3" w:rsidRDefault="003F631D" w:rsidP="003F631D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303B3">
              <w:rPr>
                <w:color w:val="000000" w:themeColor="text1"/>
                <w:sz w:val="24"/>
                <w:szCs w:val="24"/>
              </w:rPr>
              <w:t>в т.ч. по годам</w:t>
            </w:r>
          </w:p>
        </w:tc>
      </w:tr>
      <w:tr w:rsidR="003F631D" w:rsidRPr="001303B3" w:rsidTr="003F631D">
        <w:tc>
          <w:tcPr>
            <w:tcW w:w="345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31D" w:rsidRPr="001303B3" w:rsidRDefault="003F631D" w:rsidP="003F631D">
            <w:pPr>
              <w:pStyle w:val="ae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31D" w:rsidRPr="001303B3" w:rsidRDefault="003F631D" w:rsidP="003F631D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31D" w:rsidRPr="001303B3" w:rsidRDefault="003F631D" w:rsidP="003F631D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303B3">
              <w:rPr>
                <w:color w:val="000000" w:themeColor="text1"/>
                <w:sz w:val="24"/>
                <w:szCs w:val="24"/>
              </w:rPr>
              <w:t xml:space="preserve">2018 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31D" w:rsidRPr="001303B3" w:rsidRDefault="003F631D" w:rsidP="003F631D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303B3">
              <w:rPr>
                <w:color w:val="000000" w:themeColor="text1"/>
                <w:sz w:val="24"/>
                <w:szCs w:val="24"/>
              </w:rPr>
              <w:t xml:space="preserve">2019 </w:t>
            </w:r>
          </w:p>
        </w:tc>
        <w:tc>
          <w:tcPr>
            <w:tcW w:w="8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31D" w:rsidRPr="001303B3" w:rsidRDefault="003F631D" w:rsidP="003F631D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303B3">
              <w:rPr>
                <w:color w:val="000000" w:themeColor="text1"/>
                <w:sz w:val="24"/>
                <w:szCs w:val="24"/>
              </w:rPr>
              <w:t xml:space="preserve">2020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31D" w:rsidRPr="001303B3" w:rsidRDefault="003F631D" w:rsidP="003F631D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303B3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31D" w:rsidRPr="001303B3" w:rsidRDefault="003F631D" w:rsidP="003F631D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303B3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31D" w:rsidRPr="001303B3" w:rsidRDefault="003F631D" w:rsidP="003F631D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303B3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31D" w:rsidRPr="001303B3" w:rsidRDefault="003F631D" w:rsidP="003F631D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303B3">
              <w:rPr>
                <w:color w:val="000000" w:themeColor="text1"/>
                <w:sz w:val="24"/>
                <w:szCs w:val="24"/>
              </w:rPr>
              <w:t>2024</w:t>
            </w:r>
          </w:p>
        </w:tc>
      </w:tr>
      <w:tr w:rsidR="003F631D" w:rsidRPr="001303B3" w:rsidTr="003F631D">
        <w:tc>
          <w:tcPr>
            <w:tcW w:w="345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F631D" w:rsidRPr="001303B3" w:rsidRDefault="00DD5D31" w:rsidP="003F631D">
            <w:pPr>
              <w:pStyle w:val="af0"/>
              <w:snapToGrid w:val="0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1303B3">
              <w:rPr>
                <w:rFonts w:eastAsia="Calibri"/>
                <w:color w:val="000000" w:themeColor="text1"/>
                <w:lang w:eastAsia="ru-RU"/>
              </w:rPr>
              <w:t>"Развитие национальной экономики Сериковского сельского поселения"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F631D" w:rsidRPr="001303B3" w:rsidRDefault="00C36EBD" w:rsidP="00D71F7D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4402,</w:t>
            </w:r>
            <w:r w:rsidR="00D71F7D">
              <w:rPr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F631D" w:rsidRPr="001303B3" w:rsidRDefault="00FA3E72" w:rsidP="00B00BE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B00BE6">
              <w:rPr>
                <w:color w:val="000000" w:themeColor="text1"/>
                <w:sz w:val="24"/>
                <w:szCs w:val="24"/>
              </w:rPr>
              <w:t>57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B00BE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F631D" w:rsidRPr="001303B3" w:rsidRDefault="00DD5D31" w:rsidP="003F631D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1303B3">
              <w:rPr>
                <w:color w:val="000000" w:themeColor="text1"/>
                <w:sz w:val="24"/>
                <w:szCs w:val="24"/>
              </w:rPr>
              <w:t>326,3</w:t>
            </w:r>
          </w:p>
        </w:tc>
        <w:tc>
          <w:tcPr>
            <w:tcW w:w="8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F631D" w:rsidRPr="001303B3" w:rsidRDefault="00DD5D31" w:rsidP="003F631D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1303B3">
              <w:rPr>
                <w:color w:val="000000" w:themeColor="text1"/>
                <w:sz w:val="24"/>
                <w:szCs w:val="24"/>
              </w:rPr>
              <w:t>257,6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F631D" w:rsidRPr="001303B3" w:rsidRDefault="005B07BC" w:rsidP="003F631D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889,6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F631D" w:rsidRPr="001303B3" w:rsidRDefault="00C36EBD" w:rsidP="003F631D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1413,06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F631D" w:rsidRPr="001303B3" w:rsidRDefault="005B07BC" w:rsidP="00D71F7D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856,</w:t>
            </w:r>
            <w:r w:rsidR="00D71F7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F631D" w:rsidRPr="001303B3" w:rsidRDefault="005B07BC" w:rsidP="003F631D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302,2</w:t>
            </w:r>
          </w:p>
        </w:tc>
      </w:tr>
      <w:tr w:rsidR="00B00BE6" w:rsidRPr="001303B3" w:rsidTr="003F631D">
        <w:tc>
          <w:tcPr>
            <w:tcW w:w="34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00BE6" w:rsidRPr="001303B3" w:rsidRDefault="00B00BE6" w:rsidP="003F631D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303B3">
              <w:rPr>
                <w:color w:val="000000" w:themeColor="text1"/>
                <w:sz w:val="24"/>
                <w:szCs w:val="24"/>
              </w:rPr>
              <w:t>Всего по подпрограмме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0BE6" w:rsidRPr="001303B3" w:rsidRDefault="00C36EBD" w:rsidP="00D71F7D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4402,</w:t>
            </w:r>
            <w:r w:rsidR="00D71F7D">
              <w:rPr>
                <w:color w:val="000000" w:themeColor="text1"/>
                <w:sz w:val="24"/>
                <w:szCs w:val="24"/>
                <w:lang w:eastAsia="ru-RU"/>
              </w:rPr>
              <w:t>06</w:t>
            </w:r>
            <w:bookmarkStart w:id="0" w:name="_GoBack"/>
            <w:bookmarkEnd w:id="0"/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0BE6" w:rsidRPr="001303B3" w:rsidRDefault="00B00BE6" w:rsidP="006109A3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357,0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0BE6" w:rsidRPr="001303B3" w:rsidRDefault="00B00BE6" w:rsidP="0089257B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1303B3">
              <w:rPr>
                <w:color w:val="000000" w:themeColor="text1"/>
                <w:sz w:val="24"/>
                <w:szCs w:val="24"/>
              </w:rPr>
              <w:t>326,3</w:t>
            </w:r>
          </w:p>
        </w:tc>
        <w:tc>
          <w:tcPr>
            <w:tcW w:w="8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0BE6" w:rsidRPr="001303B3" w:rsidRDefault="00B00BE6" w:rsidP="0089257B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1303B3">
              <w:rPr>
                <w:color w:val="000000" w:themeColor="text1"/>
                <w:sz w:val="24"/>
                <w:szCs w:val="24"/>
              </w:rPr>
              <w:t>257,6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00BE6" w:rsidRPr="001303B3" w:rsidRDefault="00B00BE6" w:rsidP="0089257B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889,6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00BE6" w:rsidRPr="001303B3" w:rsidRDefault="00C36EBD" w:rsidP="0089257B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1413,06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00BE6" w:rsidRPr="001303B3" w:rsidRDefault="00B00BE6" w:rsidP="00D71F7D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856,</w:t>
            </w:r>
            <w:r w:rsidR="00D71F7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00BE6" w:rsidRPr="001303B3" w:rsidRDefault="00B00BE6" w:rsidP="0089257B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302,2</w:t>
            </w:r>
          </w:p>
        </w:tc>
      </w:tr>
    </w:tbl>
    <w:p w:rsidR="003F631D" w:rsidRPr="001303B3" w:rsidRDefault="003F631D" w:rsidP="003F631D">
      <w:pPr>
        <w:pStyle w:val="ac"/>
        <w:snapToGri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631D" w:rsidRPr="001303B3" w:rsidRDefault="003F631D" w:rsidP="003F631D">
      <w:pPr>
        <w:pStyle w:val="ac"/>
        <w:snapToGri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Для реализации мероприятий подпрограммы возможно привлечение финансовых средств из бюджетов других уровней и внебюджетных источников.</w:t>
      </w:r>
    </w:p>
    <w:p w:rsidR="003F631D" w:rsidRPr="001303B3" w:rsidRDefault="003F631D" w:rsidP="003F631D">
      <w:pPr>
        <w:snapToGrid w:val="0"/>
        <w:jc w:val="both"/>
        <w:rPr>
          <w:color w:val="000000" w:themeColor="text1"/>
          <w:sz w:val="28"/>
          <w:szCs w:val="28"/>
        </w:rPr>
      </w:pPr>
    </w:p>
    <w:p w:rsidR="005A52F9" w:rsidRPr="001303B3" w:rsidRDefault="00291D03" w:rsidP="00291D03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303B3">
        <w:rPr>
          <w:color w:val="000000" w:themeColor="text1"/>
          <w:sz w:val="28"/>
          <w:szCs w:val="28"/>
        </w:rPr>
        <w:t xml:space="preserve">2. </w:t>
      </w:r>
      <w:r w:rsidR="007C303C" w:rsidRPr="001303B3">
        <w:rPr>
          <w:color w:val="000000" w:themeColor="text1"/>
          <w:sz w:val="28"/>
          <w:szCs w:val="28"/>
        </w:rPr>
        <w:t xml:space="preserve">Настоящее постановление </w:t>
      </w:r>
      <w:r w:rsidR="00BE01F7" w:rsidRPr="001303B3">
        <w:rPr>
          <w:color w:val="000000" w:themeColor="text1"/>
          <w:sz w:val="28"/>
          <w:szCs w:val="24"/>
        </w:rPr>
        <w:t>о</w:t>
      </w:r>
      <w:r w:rsidR="00BE01F7" w:rsidRPr="001303B3">
        <w:rPr>
          <w:color w:val="000000" w:themeColor="text1"/>
          <w:sz w:val="28"/>
          <w:szCs w:val="28"/>
        </w:rPr>
        <w:t xml:space="preserve">публиковать в официальном периодическом печатном издании «Вестник муниципальных правовых актов </w:t>
      </w:r>
      <w:r w:rsidR="00B06717" w:rsidRPr="001303B3">
        <w:rPr>
          <w:color w:val="000000" w:themeColor="text1"/>
          <w:sz w:val="28"/>
          <w:szCs w:val="28"/>
        </w:rPr>
        <w:t>Сериковского</w:t>
      </w:r>
      <w:r w:rsidR="00BE01F7" w:rsidRPr="001303B3">
        <w:rPr>
          <w:color w:val="000000" w:themeColor="text1"/>
          <w:sz w:val="28"/>
          <w:szCs w:val="28"/>
        </w:rPr>
        <w:t xml:space="preserve"> сельского поселения Бутурлиновского муниципального района Вор</w:t>
      </w:r>
      <w:r w:rsidR="007C303C" w:rsidRPr="001303B3">
        <w:rPr>
          <w:color w:val="000000" w:themeColor="text1"/>
          <w:sz w:val="28"/>
          <w:szCs w:val="28"/>
        </w:rPr>
        <w:t xml:space="preserve">онежской области» и разместить в сети Интернет на официальном </w:t>
      </w:r>
      <w:r w:rsidR="00BE01F7" w:rsidRPr="001303B3">
        <w:rPr>
          <w:color w:val="000000" w:themeColor="text1"/>
          <w:sz w:val="28"/>
          <w:szCs w:val="28"/>
        </w:rPr>
        <w:t xml:space="preserve">сайте органов местного самоуправления </w:t>
      </w:r>
      <w:r w:rsidR="00B06717" w:rsidRPr="001303B3">
        <w:rPr>
          <w:color w:val="000000" w:themeColor="text1"/>
          <w:sz w:val="28"/>
          <w:szCs w:val="28"/>
        </w:rPr>
        <w:t>Сериковского</w:t>
      </w:r>
      <w:r w:rsidR="00BE01F7" w:rsidRPr="001303B3">
        <w:rPr>
          <w:color w:val="000000" w:themeColor="text1"/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:rsidR="005A52F9" w:rsidRPr="001303B3" w:rsidRDefault="005A52F9" w:rsidP="00291D03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5A52F9" w:rsidRPr="001303B3" w:rsidRDefault="00291D03" w:rsidP="00291D03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303B3">
        <w:rPr>
          <w:color w:val="000000" w:themeColor="text1"/>
          <w:sz w:val="28"/>
          <w:szCs w:val="28"/>
        </w:rPr>
        <w:t xml:space="preserve">3. </w:t>
      </w:r>
      <w:r w:rsidR="005A52F9" w:rsidRPr="001303B3">
        <w:rPr>
          <w:color w:val="000000" w:themeColor="text1"/>
          <w:sz w:val="28"/>
          <w:szCs w:val="28"/>
        </w:rPr>
        <w:t>Контроль за исполнением настоящего постановления оставляю за собой.</w:t>
      </w:r>
    </w:p>
    <w:p w:rsidR="005A52F9" w:rsidRPr="001303B3" w:rsidRDefault="005A52F9" w:rsidP="005A52F9">
      <w:pPr>
        <w:rPr>
          <w:bCs/>
          <w:color w:val="000000" w:themeColor="text1"/>
          <w:sz w:val="28"/>
          <w:szCs w:val="28"/>
        </w:rPr>
      </w:pPr>
    </w:p>
    <w:p w:rsidR="005A52F9" w:rsidRPr="001303B3" w:rsidRDefault="005A52F9" w:rsidP="005A52F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041EC8" w:rsidRDefault="00041EC8" w:rsidP="005A52F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5A52F9" w:rsidRPr="001303B3" w:rsidRDefault="005A52F9" w:rsidP="005A52F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1303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Глава </w:t>
      </w:r>
      <w:r w:rsidR="00B06717" w:rsidRPr="001303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Сериковского</w:t>
      </w:r>
      <w:r w:rsidRPr="001303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сельского поселения                                  </w:t>
      </w:r>
      <w:r w:rsidR="006C5B60" w:rsidRPr="001303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В.П.</w:t>
      </w:r>
      <w:r w:rsidR="00F50178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="006C5B60" w:rsidRPr="001303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Варычев</w:t>
      </w:r>
    </w:p>
    <w:p w:rsidR="00374033" w:rsidRPr="00F55964" w:rsidRDefault="00374033" w:rsidP="00F55964">
      <w:pPr>
        <w:rPr>
          <w:b/>
          <w:color w:val="000000" w:themeColor="text1"/>
        </w:rPr>
      </w:pPr>
    </w:p>
    <w:sectPr w:rsidR="00374033" w:rsidRPr="00F55964" w:rsidSect="00A7100D">
      <w:pgSz w:w="11906" w:h="16838"/>
      <w:pgMar w:top="1134" w:right="567" w:bottom="1134" w:left="16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376" w:rsidRDefault="008B2376" w:rsidP="0033056F">
      <w:r>
        <w:separator/>
      </w:r>
    </w:p>
  </w:endnote>
  <w:endnote w:type="continuationSeparator" w:id="1">
    <w:p w:rsidR="008B2376" w:rsidRDefault="008B2376" w:rsidP="0033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376" w:rsidRDefault="008B2376" w:rsidP="0033056F">
      <w:r>
        <w:separator/>
      </w:r>
    </w:p>
  </w:footnote>
  <w:footnote w:type="continuationSeparator" w:id="1">
    <w:p w:rsidR="008B2376" w:rsidRDefault="008B2376" w:rsidP="003305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6"/>
      <w:numFmt w:val="decimal"/>
      <w:lvlText w:val="%1."/>
      <w:lvlJc w:val="left"/>
      <w:pPr>
        <w:tabs>
          <w:tab w:val="num" w:pos="2487"/>
        </w:tabs>
        <w:ind w:left="2487" w:hanging="360"/>
      </w:pPr>
      <w:rPr>
        <w:b/>
        <w:bCs/>
      </w:rPr>
    </w:lvl>
    <w:lvl w:ilvl="1">
      <w:start w:val="6"/>
      <w:numFmt w:val="decimal"/>
      <w:lvlText w:val="%1.%2."/>
      <w:lvlJc w:val="left"/>
      <w:pPr>
        <w:tabs>
          <w:tab w:val="num" w:pos="2978"/>
        </w:tabs>
        <w:ind w:left="2978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3207"/>
        </w:tabs>
        <w:ind w:left="3207" w:hanging="360"/>
      </w:p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360"/>
      </w:pPr>
    </w:lvl>
    <w:lvl w:ilvl="4">
      <w:start w:val="1"/>
      <w:numFmt w:val="decimal"/>
      <w:lvlText w:val="%1.%2.%3.%4.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1.%2.%3.%4.%5.%6."/>
      <w:lvlJc w:val="left"/>
      <w:pPr>
        <w:tabs>
          <w:tab w:val="num" w:pos="4287"/>
        </w:tabs>
        <w:ind w:left="4287" w:hanging="360"/>
      </w:pPr>
    </w:lvl>
    <w:lvl w:ilvl="6">
      <w:start w:val="1"/>
      <w:numFmt w:val="decimal"/>
      <w:lvlText w:val="%1.%2.%3.%4.%5.%6.%7."/>
      <w:lvlJc w:val="left"/>
      <w:pPr>
        <w:tabs>
          <w:tab w:val="num" w:pos="4647"/>
        </w:tabs>
        <w:ind w:left="4647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007"/>
        </w:tabs>
        <w:ind w:left="5007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367"/>
        </w:tabs>
        <w:ind w:left="5367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  <w:b/>
        <w:bCs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  <w:sz w:val="28"/>
        <w:szCs w:val="28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  <w:sz w:val="28"/>
        <w:szCs w:val="28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91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>
    <w:nsid w:val="04D1000C"/>
    <w:multiLevelType w:val="hybridMultilevel"/>
    <w:tmpl w:val="16D2FD0A"/>
    <w:lvl w:ilvl="0" w:tplc="4D9A9A1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613DA8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>
    <w:nsid w:val="2FDD6B30"/>
    <w:multiLevelType w:val="multilevel"/>
    <w:tmpl w:val="E0D00C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30AC7A3D"/>
    <w:multiLevelType w:val="hybridMultilevel"/>
    <w:tmpl w:val="7980C5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4816693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51237F07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6136260C"/>
    <w:multiLevelType w:val="multilevel"/>
    <w:tmpl w:val="000000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2"/>
  </w:num>
  <w:num w:numId="20">
    <w:abstractNumId w:val="23"/>
  </w:num>
  <w:num w:numId="21">
    <w:abstractNumId w:val="24"/>
  </w:num>
  <w:num w:numId="22">
    <w:abstractNumId w:val="21"/>
  </w:num>
  <w:num w:numId="23">
    <w:abstractNumId w:val="18"/>
  </w:num>
  <w:num w:numId="24">
    <w:abstractNumId w:val="19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C6E"/>
    <w:rsid w:val="00002385"/>
    <w:rsid w:val="00003AF2"/>
    <w:rsid w:val="00023ED4"/>
    <w:rsid w:val="0003645F"/>
    <w:rsid w:val="000407F3"/>
    <w:rsid w:val="00041EC8"/>
    <w:rsid w:val="000423F6"/>
    <w:rsid w:val="0004558C"/>
    <w:rsid w:val="000542B5"/>
    <w:rsid w:val="00054310"/>
    <w:rsid w:val="00056BAD"/>
    <w:rsid w:val="00060732"/>
    <w:rsid w:val="00070045"/>
    <w:rsid w:val="00077707"/>
    <w:rsid w:val="00082628"/>
    <w:rsid w:val="000838A1"/>
    <w:rsid w:val="0008556B"/>
    <w:rsid w:val="00090F5A"/>
    <w:rsid w:val="000922DA"/>
    <w:rsid w:val="000961B6"/>
    <w:rsid w:val="000A1334"/>
    <w:rsid w:val="000A43E3"/>
    <w:rsid w:val="000A4DD0"/>
    <w:rsid w:val="000A505F"/>
    <w:rsid w:val="000A7610"/>
    <w:rsid w:val="000B792D"/>
    <w:rsid w:val="000C1BBC"/>
    <w:rsid w:val="00101E28"/>
    <w:rsid w:val="001170FE"/>
    <w:rsid w:val="0012097A"/>
    <w:rsid w:val="00122384"/>
    <w:rsid w:val="001303B3"/>
    <w:rsid w:val="0013075E"/>
    <w:rsid w:val="00134EF0"/>
    <w:rsid w:val="00145BE5"/>
    <w:rsid w:val="001478EF"/>
    <w:rsid w:val="001523C0"/>
    <w:rsid w:val="0017118F"/>
    <w:rsid w:val="001753B3"/>
    <w:rsid w:val="00181D5F"/>
    <w:rsid w:val="00190262"/>
    <w:rsid w:val="001A1CBE"/>
    <w:rsid w:val="001A70F9"/>
    <w:rsid w:val="001A7466"/>
    <w:rsid w:val="001B6123"/>
    <w:rsid w:val="001C473D"/>
    <w:rsid w:val="001C5EA3"/>
    <w:rsid w:val="001C7DB4"/>
    <w:rsid w:val="001C7F99"/>
    <w:rsid w:val="001D11EE"/>
    <w:rsid w:val="001D449A"/>
    <w:rsid w:val="001D5DF7"/>
    <w:rsid w:val="001D71FF"/>
    <w:rsid w:val="001E2E53"/>
    <w:rsid w:val="001E4D28"/>
    <w:rsid w:val="001F700D"/>
    <w:rsid w:val="0020075D"/>
    <w:rsid w:val="00205365"/>
    <w:rsid w:val="002068CC"/>
    <w:rsid w:val="00211DDB"/>
    <w:rsid w:val="002128B0"/>
    <w:rsid w:val="00221F60"/>
    <w:rsid w:val="00225E52"/>
    <w:rsid w:val="002352CA"/>
    <w:rsid w:val="002367AB"/>
    <w:rsid w:val="0026269A"/>
    <w:rsid w:val="00281512"/>
    <w:rsid w:val="00284677"/>
    <w:rsid w:val="002869AB"/>
    <w:rsid w:val="00291D03"/>
    <w:rsid w:val="002955CB"/>
    <w:rsid w:val="002A3370"/>
    <w:rsid w:val="002C5C99"/>
    <w:rsid w:val="002C7766"/>
    <w:rsid w:val="002D4D63"/>
    <w:rsid w:val="002D6BE7"/>
    <w:rsid w:val="002E5E68"/>
    <w:rsid w:val="002E68AD"/>
    <w:rsid w:val="002F46F5"/>
    <w:rsid w:val="002F6D90"/>
    <w:rsid w:val="002F78CC"/>
    <w:rsid w:val="0033056F"/>
    <w:rsid w:val="00342F94"/>
    <w:rsid w:val="003528EC"/>
    <w:rsid w:val="003617D8"/>
    <w:rsid w:val="003630D6"/>
    <w:rsid w:val="00374033"/>
    <w:rsid w:val="00382A9E"/>
    <w:rsid w:val="00391361"/>
    <w:rsid w:val="00392ED3"/>
    <w:rsid w:val="003A4690"/>
    <w:rsid w:val="003A490E"/>
    <w:rsid w:val="003A6FB9"/>
    <w:rsid w:val="003C6E95"/>
    <w:rsid w:val="003E4294"/>
    <w:rsid w:val="003E659B"/>
    <w:rsid w:val="003E6F4E"/>
    <w:rsid w:val="003F06F8"/>
    <w:rsid w:val="003F631D"/>
    <w:rsid w:val="00400DB6"/>
    <w:rsid w:val="00404A1E"/>
    <w:rsid w:val="00407C47"/>
    <w:rsid w:val="00407EA4"/>
    <w:rsid w:val="00420F5B"/>
    <w:rsid w:val="00432616"/>
    <w:rsid w:val="00443F11"/>
    <w:rsid w:val="00444167"/>
    <w:rsid w:val="00454E8E"/>
    <w:rsid w:val="0046074B"/>
    <w:rsid w:val="004626DE"/>
    <w:rsid w:val="00466C0D"/>
    <w:rsid w:val="00476064"/>
    <w:rsid w:val="00476807"/>
    <w:rsid w:val="00477132"/>
    <w:rsid w:val="00483230"/>
    <w:rsid w:val="00484C41"/>
    <w:rsid w:val="00485471"/>
    <w:rsid w:val="0049318D"/>
    <w:rsid w:val="004B2485"/>
    <w:rsid w:val="004B2739"/>
    <w:rsid w:val="004B66D3"/>
    <w:rsid w:val="004C0163"/>
    <w:rsid w:val="004C10A3"/>
    <w:rsid w:val="004D7CDF"/>
    <w:rsid w:val="004E5F9B"/>
    <w:rsid w:val="004E6A66"/>
    <w:rsid w:val="005033FB"/>
    <w:rsid w:val="0050590B"/>
    <w:rsid w:val="00511FC9"/>
    <w:rsid w:val="0051629B"/>
    <w:rsid w:val="00546FFA"/>
    <w:rsid w:val="00550545"/>
    <w:rsid w:val="00556D47"/>
    <w:rsid w:val="0057342A"/>
    <w:rsid w:val="0057391A"/>
    <w:rsid w:val="0058669C"/>
    <w:rsid w:val="00587BFA"/>
    <w:rsid w:val="0059279A"/>
    <w:rsid w:val="005A52F9"/>
    <w:rsid w:val="005B07BC"/>
    <w:rsid w:val="005C65EC"/>
    <w:rsid w:val="005D5D49"/>
    <w:rsid w:val="005E17E1"/>
    <w:rsid w:val="005E6343"/>
    <w:rsid w:val="00600AEB"/>
    <w:rsid w:val="00604E76"/>
    <w:rsid w:val="00605E8E"/>
    <w:rsid w:val="00607ED2"/>
    <w:rsid w:val="006109A3"/>
    <w:rsid w:val="006215EC"/>
    <w:rsid w:val="00623297"/>
    <w:rsid w:val="0063727D"/>
    <w:rsid w:val="00661BD1"/>
    <w:rsid w:val="00663747"/>
    <w:rsid w:val="00681F0E"/>
    <w:rsid w:val="00682E9C"/>
    <w:rsid w:val="006A4FD1"/>
    <w:rsid w:val="006B01EA"/>
    <w:rsid w:val="006B178C"/>
    <w:rsid w:val="006B3705"/>
    <w:rsid w:val="006B63D5"/>
    <w:rsid w:val="006C1566"/>
    <w:rsid w:val="006C5B60"/>
    <w:rsid w:val="006C5F34"/>
    <w:rsid w:val="006C74EC"/>
    <w:rsid w:val="006D0237"/>
    <w:rsid w:val="006E0924"/>
    <w:rsid w:val="006F024C"/>
    <w:rsid w:val="006F274F"/>
    <w:rsid w:val="006F4D7B"/>
    <w:rsid w:val="006F59DA"/>
    <w:rsid w:val="007053D6"/>
    <w:rsid w:val="007111E0"/>
    <w:rsid w:val="00715B41"/>
    <w:rsid w:val="00715BFE"/>
    <w:rsid w:val="00725B83"/>
    <w:rsid w:val="00732120"/>
    <w:rsid w:val="007428F8"/>
    <w:rsid w:val="0074572D"/>
    <w:rsid w:val="00751C56"/>
    <w:rsid w:val="00752E13"/>
    <w:rsid w:val="00762F83"/>
    <w:rsid w:val="00764821"/>
    <w:rsid w:val="007658A4"/>
    <w:rsid w:val="0076690F"/>
    <w:rsid w:val="00770BED"/>
    <w:rsid w:val="00771D76"/>
    <w:rsid w:val="00772D63"/>
    <w:rsid w:val="00773B21"/>
    <w:rsid w:val="00782DC8"/>
    <w:rsid w:val="00782FC5"/>
    <w:rsid w:val="00794D20"/>
    <w:rsid w:val="00797078"/>
    <w:rsid w:val="007A010A"/>
    <w:rsid w:val="007A0D68"/>
    <w:rsid w:val="007A73EB"/>
    <w:rsid w:val="007B6BAB"/>
    <w:rsid w:val="007C303C"/>
    <w:rsid w:val="007D23BF"/>
    <w:rsid w:val="007D27C9"/>
    <w:rsid w:val="007D5565"/>
    <w:rsid w:val="007E2AD6"/>
    <w:rsid w:val="007E69C6"/>
    <w:rsid w:val="007F2538"/>
    <w:rsid w:val="007F3A16"/>
    <w:rsid w:val="007F5BD9"/>
    <w:rsid w:val="00803ED8"/>
    <w:rsid w:val="008146ED"/>
    <w:rsid w:val="0082550C"/>
    <w:rsid w:val="00826362"/>
    <w:rsid w:val="00833B4D"/>
    <w:rsid w:val="0084156D"/>
    <w:rsid w:val="00842C83"/>
    <w:rsid w:val="00852C6E"/>
    <w:rsid w:val="00860B51"/>
    <w:rsid w:val="0086136F"/>
    <w:rsid w:val="00865706"/>
    <w:rsid w:val="0086675B"/>
    <w:rsid w:val="00867371"/>
    <w:rsid w:val="008815E0"/>
    <w:rsid w:val="008819B9"/>
    <w:rsid w:val="00883641"/>
    <w:rsid w:val="00890AD7"/>
    <w:rsid w:val="0089257B"/>
    <w:rsid w:val="00893B7B"/>
    <w:rsid w:val="008A744E"/>
    <w:rsid w:val="008A7EF1"/>
    <w:rsid w:val="008B2376"/>
    <w:rsid w:val="008B32FB"/>
    <w:rsid w:val="008B5AAC"/>
    <w:rsid w:val="008B6F6B"/>
    <w:rsid w:val="008C1D8E"/>
    <w:rsid w:val="008C26D3"/>
    <w:rsid w:val="008C2BEF"/>
    <w:rsid w:val="008C6482"/>
    <w:rsid w:val="008D450E"/>
    <w:rsid w:val="008E5DC8"/>
    <w:rsid w:val="008E655C"/>
    <w:rsid w:val="00905563"/>
    <w:rsid w:val="00914F82"/>
    <w:rsid w:val="0091595F"/>
    <w:rsid w:val="00935208"/>
    <w:rsid w:val="009358BD"/>
    <w:rsid w:val="0093597A"/>
    <w:rsid w:val="00951A67"/>
    <w:rsid w:val="0095231B"/>
    <w:rsid w:val="00953A8B"/>
    <w:rsid w:val="00956763"/>
    <w:rsid w:val="00966E9E"/>
    <w:rsid w:val="00971E21"/>
    <w:rsid w:val="00980388"/>
    <w:rsid w:val="0098096F"/>
    <w:rsid w:val="00980F3C"/>
    <w:rsid w:val="009912A7"/>
    <w:rsid w:val="0099400E"/>
    <w:rsid w:val="009A0664"/>
    <w:rsid w:val="009B0957"/>
    <w:rsid w:val="009B24C0"/>
    <w:rsid w:val="009C47B7"/>
    <w:rsid w:val="009E1A08"/>
    <w:rsid w:val="009E2927"/>
    <w:rsid w:val="009F2945"/>
    <w:rsid w:val="00A03982"/>
    <w:rsid w:val="00A1749D"/>
    <w:rsid w:val="00A23940"/>
    <w:rsid w:val="00A24772"/>
    <w:rsid w:val="00A3253C"/>
    <w:rsid w:val="00A540DC"/>
    <w:rsid w:val="00A5501C"/>
    <w:rsid w:val="00A558C6"/>
    <w:rsid w:val="00A57A1B"/>
    <w:rsid w:val="00A7100D"/>
    <w:rsid w:val="00A71AF7"/>
    <w:rsid w:val="00A80A97"/>
    <w:rsid w:val="00A855AD"/>
    <w:rsid w:val="00A902EA"/>
    <w:rsid w:val="00A938D6"/>
    <w:rsid w:val="00A97AA6"/>
    <w:rsid w:val="00AA01EC"/>
    <w:rsid w:val="00AA4A76"/>
    <w:rsid w:val="00AB158D"/>
    <w:rsid w:val="00AB59C3"/>
    <w:rsid w:val="00AB7AF8"/>
    <w:rsid w:val="00AC4AAC"/>
    <w:rsid w:val="00AC5376"/>
    <w:rsid w:val="00AC6A70"/>
    <w:rsid w:val="00AC6B71"/>
    <w:rsid w:val="00AC7D7B"/>
    <w:rsid w:val="00AD3BC6"/>
    <w:rsid w:val="00AD6609"/>
    <w:rsid w:val="00AE03B8"/>
    <w:rsid w:val="00AE2F06"/>
    <w:rsid w:val="00AE5D8F"/>
    <w:rsid w:val="00AF69DB"/>
    <w:rsid w:val="00B00BE6"/>
    <w:rsid w:val="00B0184D"/>
    <w:rsid w:val="00B02FDC"/>
    <w:rsid w:val="00B04510"/>
    <w:rsid w:val="00B06717"/>
    <w:rsid w:val="00B07045"/>
    <w:rsid w:val="00B10D24"/>
    <w:rsid w:val="00B17523"/>
    <w:rsid w:val="00B26DE2"/>
    <w:rsid w:val="00B30C5F"/>
    <w:rsid w:val="00B37242"/>
    <w:rsid w:val="00B41A7B"/>
    <w:rsid w:val="00B520C5"/>
    <w:rsid w:val="00B5594D"/>
    <w:rsid w:val="00B64DFA"/>
    <w:rsid w:val="00B66ACC"/>
    <w:rsid w:val="00B71FC8"/>
    <w:rsid w:val="00B74C78"/>
    <w:rsid w:val="00B76D9A"/>
    <w:rsid w:val="00B77FB3"/>
    <w:rsid w:val="00B94402"/>
    <w:rsid w:val="00B97AF3"/>
    <w:rsid w:val="00BA492D"/>
    <w:rsid w:val="00BB5F22"/>
    <w:rsid w:val="00BC6513"/>
    <w:rsid w:val="00BD0CB5"/>
    <w:rsid w:val="00BD1C21"/>
    <w:rsid w:val="00BE01F7"/>
    <w:rsid w:val="00BE0DE3"/>
    <w:rsid w:val="00BF75CE"/>
    <w:rsid w:val="00C03483"/>
    <w:rsid w:val="00C146D8"/>
    <w:rsid w:val="00C26BB9"/>
    <w:rsid w:val="00C36EBD"/>
    <w:rsid w:val="00C46BB1"/>
    <w:rsid w:val="00C51E36"/>
    <w:rsid w:val="00C55C31"/>
    <w:rsid w:val="00C610E1"/>
    <w:rsid w:val="00C753AB"/>
    <w:rsid w:val="00C8162F"/>
    <w:rsid w:val="00C829C7"/>
    <w:rsid w:val="00C948E6"/>
    <w:rsid w:val="00C976A8"/>
    <w:rsid w:val="00CA34AE"/>
    <w:rsid w:val="00CB0FEA"/>
    <w:rsid w:val="00CB3B70"/>
    <w:rsid w:val="00CB528A"/>
    <w:rsid w:val="00CC033C"/>
    <w:rsid w:val="00CD0CB5"/>
    <w:rsid w:val="00CD1F59"/>
    <w:rsid w:val="00CE5855"/>
    <w:rsid w:val="00CF43EA"/>
    <w:rsid w:val="00D0269F"/>
    <w:rsid w:val="00D11AEE"/>
    <w:rsid w:val="00D264F8"/>
    <w:rsid w:val="00D3730A"/>
    <w:rsid w:val="00D477DB"/>
    <w:rsid w:val="00D53512"/>
    <w:rsid w:val="00D56ED7"/>
    <w:rsid w:val="00D62AEF"/>
    <w:rsid w:val="00D6473A"/>
    <w:rsid w:val="00D66077"/>
    <w:rsid w:val="00D66DC7"/>
    <w:rsid w:val="00D67BBF"/>
    <w:rsid w:val="00D71276"/>
    <w:rsid w:val="00D71F7D"/>
    <w:rsid w:val="00DA1680"/>
    <w:rsid w:val="00DA6E34"/>
    <w:rsid w:val="00DB0657"/>
    <w:rsid w:val="00DB27C1"/>
    <w:rsid w:val="00DB3AA6"/>
    <w:rsid w:val="00DB4E52"/>
    <w:rsid w:val="00DC28B3"/>
    <w:rsid w:val="00DC792A"/>
    <w:rsid w:val="00DC7DE4"/>
    <w:rsid w:val="00DD5D31"/>
    <w:rsid w:val="00DE05AD"/>
    <w:rsid w:val="00DE4812"/>
    <w:rsid w:val="00E06BE3"/>
    <w:rsid w:val="00E1239B"/>
    <w:rsid w:val="00E14335"/>
    <w:rsid w:val="00E144DD"/>
    <w:rsid w:val="00E16A63"/>
    <w:rsid w:val="00E2392D"/>
    <w:rsid w:val="00E24215"/>
    <w:rsid w:val="00E323A9"/>
    <w:rsid w:val="00E325D5"/>
    <w:rsid w:val="00E33478"/>
    <w:rsid w:val="00E342DE"/>
    <w:rsid w:val="00E35C9B"/>
    <w:rsid w:val="00E463A9"/>
    <w:rsid w:val="00E52AD6"/>
    <w:rsid w:val="00E577D9"/>
    <w:rsid w:val="00E61C8E"/>
    <w:rsid w:val="00E62CCD"/>
    <w:rsid w:val="00E65B9C"/>
    <w:rsid w:val="00E6662A"/>
    <w:rsid w:val="00E937A8"/>
    <w:rsid w:val="00EA30DA"/>
    <w:rsid w:val="00EA6F12"/>
    <w:rsid w:val="00EB3D5A"/>
    <w:rsid w:val="00EC2E63"/>
    <w:rsid w:val="00ED036B"/>
    <w:rsid w:val="00ED64B9"/>
    <w:rsid w:val="00EE4E30"/>
    <w:rsid w:val="00EF1F25"/>
    <w:rsid w:val="00F01D13"/>
    <w:rsid w:val="00F05553"/>
    <w:rsid w:val="00F11265"/>
    <w:rsid w:val="00F1211E"/>
    <w:rsid w:val="00F13F9A"/>
    <w:rsid w:val="00F1568A"/>
    <w:rsid w:val="00F178D9"/>
    <w:rsid w:val="00F22154"/>
    <w:rsid w:val="00F250A4"/>
    <w:rsid w:val="00F3025F"/>
    <w:rsid w:val="00F40B6D"/>
    <w:rsid w:val="00F42CDC"/>
    <w:rsid w:val="00F43B1A"/>
    <w:rsid w:val="00F47DE6"/>
    <w:rsid w:val="00F50178"/>
    <w:rsid w:val="00F52A85"/>
    <w:rsid w:val="00F55964"/>
    <w:rsid w:val="00F56900"/>
    <w:rsid w:val="00F634F0"/>
    <w:rsid w:val="00F65BA0"/>
    <w:rsid w:val="00F66A7F"/>
    <w:rsid w:val="00F7049D"/>
    <w:rsid w:val="00F817DA"/>
    <w:rsid w:val="00F846AC"/>
    <w:rsid w:val="00F92A99"/>
    <w:rsid w:val="00F94B18"/>
    <w:rsid w:val="00F95979"/>
    <w:rsid w:val="00F96355"/>
    <w:rsid w:val="00F96D65"/>
    <w:rsid w:val="00FA05C7"/>
    <w:rsid w:val="00FA3E72"/>
    <w:rsid w:val="00FA5471"/>
    <w:rsid w:val="00FA6703"/>
    <w:rsid w:val="00FB765F"/>
    <w:rsid w:val="00FC0A9F"/>
    <w:rsid w:val="00FC73EE"/>
    <w:rsid w:val="00FE12C4"/>
    <w:rsid w:val="00FE351E"/>
    <w:rsid w:val="00FF6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F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03AF2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03AF2"/>
    <w:rPr>
      <w:b/>
      <w:bCs/>
    </w:rPr>
  </w:style>
  <w:style w:type="character" w:customStyle="1" w:styleId="WW8Num3z0">
    <w:name w:val="WW8Num3z0"/>
    <w:rsid w:val="00003AF2"/>
    <w:rPr>
      <w:b/>
      <w:bCs/>
    </w:rPr>
  </w:style>
  <w:style w:type="character" w:customStyle="1" w:styleId="WW8Num4z0">
    <w:name w:val="WW8Num4z0"/>
    <w:rsid w:val="00003AF2"/>
    <w:rPr>
      <w:b/>
      <w:bCs/>
    </w:rPr>
  </w:style>
  <w:style w:type="character" w:customStyle="1" w:styleId="WW8Num5z0">
    <w:name w:val="WW8Num5z0"/>
    <w:rsid w:val="00003AF2"/>
    <w:rPr>
      <w:b/>
      <w:bCs/>
    </w:rPr>
  </w:style>
  <w:style w:type="character" w:customStyle="1" w:styleId="WW8Num6z0">
    <w:name w:val="WW8Num6z0"/>
    <w:rsid w:val="00003AF2"/>
    <w:rPr>
      <w:b/>
      <w:bCs/>
    </w:rPr>
  </w:style>
  <w:style w:type="character" w:customStyle="1" w:styleId="WW8Num7z0">
    <w:name w:val="WW8Num7z0"/>
    <w:rsid w:val="00003AF2"/>
    <w:rPr>
      <w:b/>
      <w:bCs/>
    </w:rPr>
  </w:style>
  <w:style w:type="character" w:customStyle="1" w:styleId="WW8Num8z0">
    <w:name w:val="WW8Num8z0"/>
    <w:rsid w:val="00003AF2"/>
    <w:rPr>
      <w:b/>
      <w:bCs/>
    </w:rPr>
  </w:style>
  <w:style w:type="character" w:customStyle="1" w:styleId="WW8Num9z0">
    <w:name w:val="WW8Num9z0"/>
    <w:rsid w:val="00003AF2"/>
    <w:rPr>
      <w:b/>
      <w:bCs/>
    </w:rPr>
  </w:style>
  <w:style w:type="character" w:customStyle="1" w:styleId="WW8Num10z0">
    <w:name w:val="WW8Num10z0"/>
    <w:rsid w:val="00003AF2"/>
    <w:rPr>
      <w:rFonts w:ascii="Symbol" w:hAnsi="Symbol" w:cs="OpenSymbol"/>
    </w:rPr>
  </w:style>
  <w:style w:type="character" w:customStyle="1" w:styleId="WW8Num11z4">
    <w:name w:val="WW8Num11z4"/>
    <w:rsid w:val="00003AF2"/>
    <w:rPr>
      <w:b/>
      <w:bCs/>
      <w:sz w:val="28"/>
      <w:szCs w:val="28"/>
    </w:rPr>
  </w:style>
  <w:style w:type="character" w:customStyle="1" w:styleId="WW8Num12z3">
    <w:name w:val="WW8Num12z3"/>
    <w:rsid w:val="00003AF2"/>
    <w:rPr>
      <w:b/>
      <w:bCs/>
      <w:sz w:val="28"/>
      <w:szCs w:val="28"/>
    </w:rPr>
  </w:style>
  <w:style w:type="character" w:customStyle="1" w:styleId="WW8Num13z0">
    <w:name w:val="WW8Num13z0"/>
    <w:rsid w:val="00003AF2"/>
    <w:rPr>
      <w:rFonts w:ascii="Symbol" w:hAnsi="Symbol"/>
      <w:b/>
      <w:bCs/>
      <w:sz w:val="28"/>
      <w:szCs w:val="28"/>
    </w:rPr>
  </w:style>
  <w:style w:type="character" w:customStyle="1" w:styleId="WW8Num14z0">
    <w:name w:val="WW8Num14z0"/>
    <w:rsid w:val="00003AF2"/>
    <w:rPr>
      <w:b/>
      <w:bCs/>
      <w:sz w:val="28"/>
      <w:szCs w:val="28"/>
    </w:rPr>
  </w:style>
  <w:style w:type="character" w:customStyle="1" w:styleId="WW8Num15z0">
    <w:name w:val="WW8Num15z0"/>
    <w:rsid w:val="00003AF2"/>
    <w:rPr>
      <w:rFonts w:ascii="Symbol" w:hAnsi="Symbol" w:cs="OpenSymbol"/>
    </w:rPr>
  </w:style>
  <w:style w:type="character" w:customStyle="1" w:styleId="WW8Num16z0">
    <w:name w:val="WW8Num16z0"/>
    <w:rsid w:val="00003AF2"/>
    <w:rPr>
      <w:rFonts w:ascii="Symbol" w:hAnsi="Symbol" w:cs="OpenSymbol"/>
    </w:rPr>
  </w:style>
  <w:style w:type="character" w:customStyle="1" w:styleId="WW8Num17z0">
    <w:name w:val="WW8Num17z0"/>
    <w:rsid w:val="00003AF2"/>
    <w:rPr>
      <w:rFonts w:ascii="Symbol" w:hAnsi="Symbol" w:cs="OpenSymbol"/>
    </w:rPr>
  </w:style>
  <w:style w:type="character" w:customStyle="1" w:styleId="Absatz-Standardschriftart">
    <w:name w:val="Absatz-Standardschriftart"/>
    <w:rsid w:val="00003AF2"/>
  </w:style>
  <w:style w:type="character" w:customStyle="1" w:styleId="WW8Num11z0">
    <w:name w:val="WW8Num11z0"/>
    <w:rsid w:val="00003AF2"/>
    <w:rPr>
      <w:b/>
      <w:bCs/>
      <w:sz w:val="28"/>
      <w:szCs w:val="28"/>
    </w:rPr>
  </w:style>
  <w:style w:type="character" w:customStyle="1" w:styleId="WW8Num12z4">
    <w:name w:val="WW8Num12z4"/>
    <w:rsid w:val="00003AF2"/>
    <w:rPr>
      <w:b/>
      <w:bCs/>
      <w:sz w:val="28"/>
      <w:szCs w:val="28"/>
    </w:rPr>
  </w:style>
  <w:style w:type="character" w:customStyle="1" w:styleId="WW8Num13z3">
    <w:name w:val="WW8Num13z3"/>
    <w:rsid w:val="00003AF2"/>
    <w:rPr>
      <w:b/>
      <w:bCs/>
      <w:sz w:val="28"/>
      <w:szCs w:val="28"/>
    </w:rPr>
  </w:style>
  <w:style w:type="character" w:customStyle="1" w:styleId="WW8Num18z0">
    <w:name w:val="WW8Num18z0"/>
    <w:rsid w:val="00003AF2"/>
    <w:rPr>
      <w:rFonts w:ascii="Symbol" w:hAnsi="Symbol" w:cs="OpenSymbol"/>
    </w:rPr>
  </w:style>
  <w:style w:type="character" w:customStyle="1" w:styleId="WW-Absatz-Standardschriftart">
    <w:name w:val="WW-Absatz-Standardschriftart"/>
    <w:rsid w:val="00003AF2"/>
  </w:style>
  <w:style w:type="character" w:customStyle="1" w:styleId="WW-Absatz-Standardschriftart1">
    <w:name w:val="WW-Absatz-Standardschriftart1"/>
    <w:rsid w:val="00003AF2"/>
  </w:style>
  <w:style w:type="character" w:customStyle="1" w:styleId="4">
    <w:name w:val="Основной шрифт абзаца4"/>
    <w:rsid w:val="00003AF2"/>
  </w:style>
  <w:style w:type="character" w:customStyle="1" w:styleId="3">
    <w:name w:val="Основной шрифт абзаца3"/>
    <w:rsid w:val="00003AF2"/>
  </w:style>
  <w:style w:type="character" w:customStyle="1" w:styleId="WW-Absatz-Standardschriftart11">
    <w:name w:val="WW-Absatz-Standardschriftart11"/>
    <w:rsid w:val="00003AF2"/>
  </w:style>
  <w:style w:type="character" w:customStyle="1" w:styleId="WW-Absatz-Standardschriftart111">
    <w:name w:val="WW-Absatz-Standardschriftart111"/>
    <w:rsid w:val="00003AF2"/>
  </w:style>
  <w:style w:type="character" w:customStyle="1" w:styleId="WW-Absatz-Standardschriftart1111">
    <w:name w:val="WW-Absatz-Standardschriftart1111"/>
    <w:rsid w:val="00003AF2"/>
  </w:style>
  <w:style w:type="character" w:customStyle="1" w:styleId="2">
    <w:name w:val="Основной шрифт абзаца2"/>
    <w:rsid w:val="00003AF2"/>
  </w:style>
  <w:style w:type="character" w:customStyle="1" w:styleId="WW-Absatz-Standardschriftart11111">
    <w:name w:val="WW-Absatz-Standardschriftart11111"/>
    <w:rsid w:val="00003AF2"/>
  </w:style>
  <w:style w:type="character" w:customStyle="1" w:styleId="WW-Absatz-Standardschriftart111111">
    <w:name w:val="WW-Absatz-Standardschriftart111111"/>
    <w:rsid w:val="00003AF2"/>
  </w:style>
  <w:style w:type="character" w:customStyle="1" w:styleId="WW-Absatz-Standardschriftart1111111">
    <w:name w:val="WW-Absatz-Standardschriftart1111111"/>
    <w:rsid w:val="00003AF2"/>
  </w:style>
  <w:style w:type="character" w:customStyle="1" w:styleId="WW-Absatz-Standardschriftart11111111">
    <w:name w:val="WW-Absatz-Standardschriftart11111111"/>
    <w:rsid w:val="00003AF2"/>
  </w:style>
  <w:style w:type="character" w:customStyle="1" w:styleId="WW-Absatz-Standardschriftart111111111">
    <w:name w:val="WW-Absatz-Standardschriftart111111111"/>
    <w:rsid w:val="00003AF2"/>
  </w:style>
  <w:style w:type="character" w:customStyle="1" w:styleId="WW-Absatz-Standardschriftart1111111111">
    <w:name w:val="WW-Absatz-Standardschriftart1111111111"/>
    <w:rsid w:val="00003AF2"/>
  </w:style>
  <w:style w:type="character" w:customStyle="1" w:styleId="WW-Absatz-Standardschriftart11111111111">
    <w:name w:val="WW-Absatz-Standardschriftart11111111111"/>
    <w:rsid w:val="00003AF2"/>
  </w:style>
  <w:style w:type="character" w:customStyle="1" w:styleId="WW-Absatz-Standardschriftart111111111111">
    <w:name w:val="WW-Absatz-Standardschriftart111111111111"/>
    <w:rsid w:val="00003AF2"/>
  </w:style>
  <w:style w:type="character" w:customStyle="1" w:styleId="WW-Absatz-Standardschriftart1111111111111">
    <w:name w:val="WW-Absatz-Standardschriftart1111111111111"/>
    <w:rsid w:val="00003AF2"/>
  </w:style>
  <w:style w:type="character" w:customStyle="1" w:styleId="WW-Absatz-Standardschriftart11111111111111">
    <w:name w:val="WW-Absatz-Standardschriftart11111111111111"/>
    <w:rsid w:val="00003AF2"/>
  </w:style>
  <w:style w:type="character" w:customStyle="1" w:styleId="WW-Absatz-Standardschriftart111111111111111">
    <w:name w:val="WW-Absatz-Standardschriftart111111111111111"/>
    <w:rsid w:val="00003AF2"/>
  </w:style>
  <w:style w:type="character" w:customStyle="1" w:styleId="WW-Absatz-Standardschriftart1111111111111111">
    <w:name w:val="WW-Absatz-Standardschriftart1111111111111111"/>
    <w:rsid w:val="00003AF2"/>
  </w:style>
  <w:style w:type="character" w:customStyle="1" w:styleId="WW-Absatz-Standardschriftart11111111111111111">
    <w:name w:val="WW-Absatz-Standardschriftart11111111111111111"/>
    <w:rsid w:val="00003AF2"/>
  </w:style>
  <w:style w:type="character" w:customStyle="1" w:styleId="10">
    <w:name w:val="Основной шрифт абзаца1"/>
    <w:rsid w:val="00003AF2"/>
  </w:style>
  <w:style w:type="character" w:styleId="a3">
    <w:name w:val="Strong"/>
    <w:basedOn w:val="10"/>
    <w:qFormat/>
    <w:rsid w:val="00003AF2"/>
    <w:rPr>
      <w:b/>
      <w:bCs/>
    </w:rPr>
  </w:style>
  <w:style w:type="character" w:customStyle="1" w:styleId="a4">
    <w:name w:val="Без интервала Знак"/>
    <w:basedOn w:val="10"/>
    <w:rsid w:val="00003AF2"/>
    <w:rPr>
      <w:rFonts w:ascii="Calibri" w:hAnsi="Calibri"/>
      <w:sz w:val="22"/>
      <w:szCs w:val="22"/>
      <w:lang w:val="ru-RU" w:eastAsia="ar-SA" w:bidi="ar-SA"/>
    </w:rPr>
  </w:style>
  <w:style w:type="character" w:customStyle="1" w:styleId="a5">
    <w:name w:val="Маркеры списка"/>
    <w:rsid w:val="00003AF2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003AF2"/>
    <w:rPr>
      <w:b/>
      <w:bCs/>
      <w:sz w:val="28"/>
      <w:szCs w:val="28"/>
    </w:rPr>
  </w:style>
  <w:style w:type="character" w:customStyle="1" w:styleId="11">
    <w:name w:val="Основной текст Знак1"/>
    <w:basedOn w:val="10"/>
    <w:rsid w:val="00003AF2"/>
    <w:rPr>
      <w:sz w:val="25"/>
      <w:szCs w:val="25"/>
      <w:lang w:eastAsia="ar-SA" w:bidi="ar-SA"/>
    </w:rPr>
  </w:style>
  <w:style w:type="paragraph" w:customStyle="1" w:styleId="12">
    <w:name w:val="Заголовок1"/>
    <w:basedOn w:val="a"/>
    <w:next w:val="a7"/>
    <w:rsid w:val="00003A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rsid w:val="00003AF2"/>
    <w:pPr>
      <w:spacing w:after="120"/>
    </w:pPr>
  </w:style>
  <w:style w:type="paragraph" w:styleId="a9">
    <w:name w:val="List"/>
    <w:basedOn w:val="a7"/>
    <w:rsid w:val="00003AF2"/>
    <w:rPr>
      <w:rFonts w:cs="Tahoma"/>
    </w:rPr>
  </w:style>
  <w:style w:type="paragraph" w:customStyle="1" w:styleId="40">
    <w:name w:val="Название4"/>
    <w:basedOn w:val="a"/>
    <w:rsid w:val="00003A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1">
    <w:name w:val="Указатель4"/>
    <w:basedOn w:val="a"/>
    <w:rsid w:val="00003AF2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003A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Указатель3"/>
    <w:basedOn w:val="a"/>
    <w:rsid w:val="00003AF2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003A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"/>
    <w:rsid w:val="00003AF2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003A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003AF2"/>
    <w:pPr>
      <w:suppressLineNumbers/>
    </w:pPr>
    <w:rPr>
      <w:rFonts w:cs="Tahoma"/>
    </w:rPr>
  </w:style>
  <w:style w:type="paragraph" w:styleId="aa">
    <w:name w:val="Body Text Indent"/>
    <w:basedOn w:val="a"/>
    <w:rsid w:val="00003AF2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 w:val="24"/>
    </w:rPr>
  </w:style>
  <w:style w:type="paragraph" w:customStyle="1" w:styleId="ConsTitle">
    <w:name w:val="ConsTitle"/>
    <w:rsid w:val="00003AF2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rsid w:val="00003AF2"/>
    <w:pPr>
      <w:widowControl w:val="0"/>
      <w:suppressAutoHyphens/>
      <w:autoSpaceDE w:val="0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styleId="ab">
    <w:name w:val="Normal (Web)"/>
    <w:basedOn w:val="a"/>
    <w:rsid w:val="00003AF2"/>
    <w:pPr>
      <w:suppressAutoHyphens w:val="0"/>
      <w:spacing w:before="280" w:after="280"/>
    </w:pPr>
    <w:rPr>
      <w:sz w:val="24"/>
      <w:szCs w:val="24"/>
    </w:rPr>
  </w:style>
  <w:style w:type="paragraph" w:customStyle="1" w:styleId="ConsPlusNonformat">
    <w:name w:val="ConsPlusNonformat"/>
    <w:rsid w:val="00003AF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c">
    <w:name w:val="No Spacing"/>
    <w:qFormat/>
    <w:rsid w:val="00003AF2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ConsPlusCell">
    <w:name w:val="ConsPlusCell"/>
    <w:rsid w:val="00003AF2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d">
    <w:name w:val="Balloon Text"/>
    <w:basedOn w:val="a"/>
    <w:rsid w:val="00003AF2"/>
    <w:pPr>
      <w:widowControl w:val="0"/>
      <w:suppressAutoHyphens w:val="0"/>
      <w:autoSpaceDE w:val="0"/>
      <w:ind w:firstLine="720"/>
      <w:jc w:val="both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003AF2"/>
    <w:pPr>
      <w:suppressLineNumbers/>
    </w:pPr>
  </w:style>
  <w:style w:type="paragraph" w:customStyle="1" w:styleId="af">
    <w:name w:val="Заголовок таблицы"/>
    <w:basedOn w:val="ae"/>
    <w:rsid w:val="00003AF2"/>
    <w:pPr>
      <w:jc w:val="center"/>
    </w:pPr>
    <w:rPr>
      <w:b/>
      <w:bCs/>
    </w:rPr>
  </w:style>
  <w:style w:type="paragraph" w:customStyle="1" w:styleId="Report">
    <w:name w:val="Report"/>
    <w:basedOn w:val="a"/>
    <w:rsid w:val="00003AF2"/>
    <w:pPr>
      <w:spacing w:line="360" w:lineRule="auto"/>
      <w:ind w:firstLine="567"/>
      <w:jc w:val="both"/>
    </w:pPr>
    <w:rPr>
      <w:sz w:val="24"/>
    </w:rPr>
  </w:style>
  <w:style w:type="paragraph" w:customStyle="1" w:styleId="310">
    <w:name w:val="Маркированный список 31"/>
    <w:basedOn w:val="a"/>
    <w:rsid w:val="00003AF2"/>
    <w:pPr>
      <w:tabs>
        <w:tab w:val="num" w:pos="720"/>
      </w:tabs>
      <w:ind w:left="720" w:hanging="360"/>
    </w:pPr>
    <w:rPr>
      <w:bCs/>
    </w:rPr>
  </w:style>
  <w:style w:type="paragraph" w:customStyle="1" w:styleId="consplusnonformat0">
    <w:name w:val="consplusnonformat"/>
    <w:basedOn w:val="a"/>
    <w:rsid w:val="00003AF2"/>
    <w:pPr>
      <w:spacing w:after="144"/>
    </w:pPr>
  </w:style>
  <w:style w:type="paragraph" w:customStyle="1" w:styleId="consplusnormal0">
    <w:name w:val="consplusnormal"/>
    <w:basedOn w:val="a"/>
    <w:rsid w:val="00003AF2"/>
    <w:pPr>
      <w:spacing w:after="144"/>
    </w:pPr>
  </w:style>
  <w:style w:type="paragraph" w:styleId="af0">
    <w:name w:val="List Paragraph"/>
    <w:basedOn w:val="a"/>
    <w:qFormat/>
    <w:rsid w:val="00003AF2"/>
    <w:pPr>
      <w:ind w:left="708"/>
    </w:pPr>
  </w:style>
  <w:style w:type="paragraph" w:customStyle="1" w:styleId="0">
    <w:name w:val="Основной текст 0"/>
    <w:basedOn w:val="a"/>
    <w:rsid w:val="00771D76"/>
    <w:pPr>
      <w:ind w:firstLine="539"/>
      <w:jc w:val="both"/>
    </w:pPr>
    <w:rPr>
      <w:rFonts w:eastAsia="Calibri"/>
      <w:color w:val="000000"/>
      <w:kern w:val="1"/>
      <w:sz w:val="24"/>
      <w:szCs w:val="24"/>
    </w:rPr>
  </w:style>
  <w:style w:type="paragraph" w:customStyle="1" w:styleId="af1">
    <w:name w:val="Основной стиль"/>
    <w:basedOn w:val="a"/>
    <w:rsid w:val="007F2538"/>
    <w:pPr>
      <w:spacing w:before="280" w:after="280"/>
      <w:ind w:firstLine="709"/>
      <w:jc w:val="both"/>
    </w:pPr>
    <w:rPr>
      <w:sz w:val="24"/>
      <w:szCs w:val="28"/>
    </w:rPr>
  </w:style>
  <w:style w:type="table" w:styleId="af2">
    <w:name w:val="Table Grid"/>
    <w:basedOn w:val="a1"/>
    <w:rsid w:val="00F7049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">
    <w:name w:val="Обычнbй"/>
    <w:rsid w:val="00AC5376"/>
    <w:pPr>
      <w:widowControl w:val="0"/>
    </w:pPr>
    <w:rPr>
      <w:sz w:val="28"/>
      <w:szCs w:val="28"/>
    </w:rPr>
  </w:style>
  <w:style w:type="paragraph" w:styleId="af3">
    <w:name w:val="header"/>
    <w:basedOn w:val="a"/>
    <w:link w:val="af4"/>
    <w:rsid w:val="0033056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33056F"/>
    <w:rPr>
      <w:lang w:eastAsia="ar-SA"/>
    </w:rPr>
  </w:style>
  <w:style w:type="paragraph" w:styleId="af5">
    <w:name w:val="footer"/>
    <w:basedOn w:val="a"/>
    <w:link w:val="af6"/>
    <w:rsid w:val="0033056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33056F"/>
    <w:rPr>
      <w:lang w:eastAsia="ar-SA"/>
    </w:rPr>
  </w:style>
  <w:style w:type="character" w:customStyle="1" w:styleId="a8">
    <w:name w:val="Основной текст Знак"/>
    <w:basedOn w:val="a0"/>
    <w:link w:val="a7"/>
    <w:rsid w:val="003F631D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19ED-5C8A-4FE0-8348-1FD0D7AFB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20</Pages>
  <Words>5327</Words>
  <Characters>30369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Пользователь</cp:lastModifiedBy>
  <cp:revision>15</cp:revision>
  <cp:lastPrinted>2022-02-25T09:34:00Z</cp:lastPrinted>
  <dcterms:created xsi:type="dcterms:W3CDTF">2022-02-25T09:11:00Z</dcterms:created>
  <dcterms:modified xsi:type="dcterms:W3CDTF">2023-02-16T11:23:00Z</dcterms:modified>
</cp:coreProperties>
</file>