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669C" w:rsidRDefault="0058669C" w:rsidP="00BE01F7">
      <w:pPr>
        <w:jc w:val="center"/>
      </w:pPr>
    </w:p>
    <w:p w:rsidR="00476064" w:rsidRPr="00EA30DA" w:rsidRDefault="00BE01F7" w:rsidP="00B06717">
      <w:pPr>
        <w:jc w:val="center"/>
      </w:pPr>
      <w:r w:rsidRPr="00EA30DA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F7" w:rsidRPr="00EA30DA" w:rsidRDefault="00BE01F7" w:rsidP="00BE01F7">
      <w:pPr>
        <w:jc w:val="center"/>
      </w:pP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 xml:space="preserve">Администрация </w:t>
      </w:r>
      <w:r w:rsidR="00B06717" w:rsidRPr="00EA30DA">
        <w:rPr>
          <w:b/>
          <w:i/>
          <w:sz w:val="36"/>
          <w:szCs w:val="36"/>
        </w:rPr>
        <w:t>Сериковского</w:t>
      </w:r>
      <w:r w:rsidRPr="00EA30DA">
        <w:rPr>
          <w:b/>
          <w:i/>
          <w:sz w:val="36"/>
          <w:szCs w:val="36"/>
        </w:rPr>
        <w:t xml:space="preserve"> сельского поселения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Бутурлиновского муниципального района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Воронежской области</w:t>
      </w:r>
    </w:p>
    <w:p w:rsidR="00BE01F7" w:rsidRPr="00EA30DA" w:rsidRDefault="00BE01F7" w:rsidP="00BE01F7">
      <w:pPr>
        <w:jc w:val="center"/>
        <w:rPr>
          <w:b/>
          <w:i/>
          <w:sz w:val="36"/>
          <w:szCs w:val="36"/>
        </w:rPr>
      </w:pPr>
    </w:p>
    <w:p w:rsidR="00BE01F7" w:rsidRPr="00EA30DA" w:rsidRDefault="00BE01F7" w:rsidP="00BE01F7">
      <w:pPr>
        <w:jc w:val="center"/>
        <w:outlineLvl w:val="0"/>
        <w:rPr>
          <w:b/>
          <w:i/>
          <w:sz w:val="40"/>
          <w:szCs w:val="40"/>
        </w:rPr>
      </w:pPr>
      <w:r w:rsidRPr="00EA30DA">
        <w:rPr>
          <w:b/>
          <w:i/>
          <w:sz w:val="40"/>
          <w:szCs w:val="40"/>
        </w:rPr>
        <w:t>ПОСТАНОВЛЕНИЕ</w:t>
      </w:r>
    </w:p>
    <w:p w:rsidR="00BE01F7" w:rsidRPr="00EA30DA" w:rsidRDefault="00BE01F7" w:rsidP="00BE01F7">
      <w:pPr>
        <w:jc w:val="center"/>
        <w:rPr>
          <w:b/>
          <w:sz w:val="40"/>
          <w:szCs w:val="40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1F7" w:rsidRPr="00FF4321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7C303C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29.0</w:t>
      </w:r>
      <w:r w:rsidR="00FF4321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FF4321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7C303C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</w:t>
      </w:r>
      <w:r w:rsidR="00BE01F7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FF4321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06</w:t>
      </w:r>
      <w:r w:rsidR="00BE01F7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E01F7" w:rsidRPr="00FF4321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r w:rsidR="00B06717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Сериково</w:t>
      </w:r>
    </w:p>
    <w:p w:rsidR="00B07045" w:rsidRPr="00EA30DA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rStyle w:val="a3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B06717" w:rsidRPr="00EA30DA">
        <w:rPr>
          <w:rStyle w:val="a3"/>
          <w:color w:val="000000"/>
          <w:sz w:val="28"/>
          <w:szCs w:val="28"/>
        </w:rPr>
        <w:t>Сериковского</w:t>
      </w:r>
      <w:r w:rsidRPr="00EA30DA">
        <w:rPr>
          <w:rStyle w:val="a3"/>
          <w:color w:val="000000"/>
          <w:sz w:val="28"/>
          <w:szCs w:val="28"/>
        </w:rPr>
        <w:t xml:space="preserve"> сельского поселения от 30 июля 2018 г. № </w:t>
      </w:r>
      <w:r w:rsidR="00A97331">
        <w:rPr>
          <w:rStyle w:val="a3"/>
          <w:color w:val="000000"/>
          <w:sz w:val="28"/>
          <w:szCs w:val="28"/>
        </w:rPr>
        <w:t>23</w:t>
      </w:r>
      <w:r w:rsidRPr="00EA30DA">
        <w:rPr>
          <w:rStyle w:val="a3"/>
          <w:color w:val="000000"/>
          <w:sz w:val="28"/>
          <w:szCs w:val="28"/>
        </w:rPr>
        <w:t xml:space="preserve"> «</w:t>
      </w:r>
      <w:r w:rsidRPr="00EA30DA">
        <w:rPr>
          <w:b/>
          <w:sz w:val="28"/>
          <w:szCs w:val="28"/>
        </w:rPr>
        <w:t xml:space="preserve">Об утверждении муниципальной программы </w:t>
      </w: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b/>
          <w:sz w:val="28"/>
          <w:szCs w:val="28"/>
        </w:rPr>
        <w:t>«</w:t>
      </w:r>
      <w:r w:rsidR="00A97331">
        <w:rPr>
          <w:b/>
          <w:sz w:val="28"/>
          <w:szCs w:val="28"/>
        </w:rPr>
        <w:t>Муниципальное управление</w:t>
      </w:r>
      <w:r w:rsidR="00B06717" w:rsidRPr="00EA30DA">
        <w:rPr>
          <w:b/>
          <w:sz w:val="28"/>
          <w:szCs w:val="28"/>
        </w:rPr>
        <w:t xml:space="preserve"> Сериковского сельского поселения Бутурлиновского муниципального района Воронежской области</w:t>
      </w:r>
      <w:r w:rsidRPr="00EA30DA">
        <w:rPr>
          <w:b/>
          <w:sz w:val="28"/>
          <w:szCs w:val="28"/>
        </w:rPr>
        <w:t xml:space="preserve">» </w:t>
      </w:r>
    </w:p>
    <w:p w:rsidR="00BE01F7" w:rsidRPr="00EA30DA" w:rsidRDefault="00BE01F7" w:rsidP="00BE0DE3">
      <w:pPr>
        <w:ind w:right="3530"/>
        <w:jc w:val="both"/>
        <w:rPr>
          <w:b/>
          <w:sz w:val="28"/>
          <w:szCs w:val="28"/>
        </w:rPr>
      </w:pPr>
    </w:p>
    <w:p w:rsidR="00BE01F7" w:rsidRPr="00EA30DA" w:rsidRDefault="00BE01F7" w:rsidP="00BE01F7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«Обобщих принципах организации местного самоуправления в Российской Федерации», Уставом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B06717" w:rsidRPr="00EA30DA">
        <w:rPr>
          <w:rFonts w:ascii="Times New Roman" w:hAnsi="Times New Roman" w:cs="Times New Roman"/>
          <w:sz w:val="28"/>
          <w:szCs w:val="28"/>
        </w:rPr>
        <w:t xml:space="preserve">от 14 октября 2013 г. № 49 </w:t>
      </w:r>
      <w:r w:rsidRPr="00EA30DA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</w:t>
      </w:r>
      <w:r w:rsidRPr="00EA30DA">
        <w:rPr>
          <w:rFonts w:ascii="Times New Roman" w:hAnsi="Times New Roman" w:cs="Times New Roman"/>
          <w:sz w:val="28"/>
          <w:szCs w:val="28"/>
        </w:rPr>
        <w:t xml:space="preserve">и оценки эффективности  муниципальных программ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D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A52F9" w:rsidRPr="00EA30DA" w:rsidRDefault="00BE0DE3" w:rsidP="0046074B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Внести изменения в постановление администрации </w:t>
      </w:r>
      <w:r w:rsidR="00B06717" w:rsidRPr="00EA30DA">
        <w:rPr>
          <w:sz w:val="28"/>
          <w:szCs w:val="28"/>
        </w:rPr>
        <w:t>Сериковского</w:t>
      </w:r>
      <w:r w:rsidRPr="00EA30DA">
        <w:rPr>
          <w:sz w:val="28"/>
          <w:szCs w:val="28"/>
        </w:rPr>
        <w:t xml:space="preserve"> сельского поселения  от 30 июля 2018 г. №</w:t>
      </w:r>
      <w:r w:rsidR="003C717C">
        <w:rPr>
          <w:sz w:val="28"/>
          <w:szCs w:val="28"/>
        </w:rPr>
        <w:t>23</w:t>
      </w:r>
      <w:r w:rsidRPr="00EA30DA">
        <w:rPr>
          <w:sz w:val="28"/>
          <w:szCs w:val="28"/>
        </w:rPr>
        <w:t xml:space="preserve"> </w:t>
      </w:r>
      <w:r w:rsidRPr="003C717C">
        <w:rPr>
          <w:sz w:val="28"/>
          <w:szCs w:val="28"/>
        </w:rPr>
        <w:t>«</w:t>
      </w:r>
      <w:r w:rsidR="003C717C" w:rsidRPr="003C717C">
        <w:rPr>
          <w:sz w:val="28"/>
          <w:szCs w:val="28"/>
        </w:rPr>
        <w:t>Муниципальное управление Сериковского сельского поселения Бутурлиновского муниципального района Воронежской области</w:t>
      </w:r>
      <w:r w:rsidR="005A52F9" w:rsidRPr="003C717C">
        <w:rPr>
          <w:sz w:val="28"/>
          <w:szCs w:val="28"/>
        </w:rPr>
        <w:t>»</w:t>
      </w:r>
      <w:r w:rsidR="00B06717" w:rsidRPr="003C717C">
        <w:rPr>
          <w:sz w:val="28"/>
          <w:szCs w:val="28"/>
        </w:rPr>
        <w:t>:</w:t>
      </w:r>
    </w:p>
    <w:p w:rsidR="000A4DD0" w:rsidRPr="00EA30DA" w:rsidRDefault="000A4DD0" w:rsidP="0046074B">
      <w:pPr>
        <w:pStyle w:val="ac"/>
        <w:numPr>
          <w:ilvl w:val="1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717C">
        <w:rPr>
          <w:rFonts w:ascii="Times New Roman" w:hAnsi="Times New Roman"/>
          <w:sz w:val="28"/>
          <w:szCs w:val="28"/>
        </w:rPr>
        <w:t xml:space="preserve">В паспорте муниципальной </w:t>
      </w:r>
      <w:r w:rsidR="00F846AC" w:rsidRPr="003C717C">
        <w:rPr>
          <w:rFonts w:ascii="Times New Roman" w:hAnsi="Times New Roman"/>
          <w:sz w:val="28"/>
          <w:szCs w:val="28"/>
        </w:rPr>
        <w:t xml:space="preserve">программы </w:t>
      </w:r>
      <w:r w:rsidRPr="003C717C">
        <w:rPr>
          <w:rFonts w:ascii="Times New Roman" w:hAnsi="Times New Roman"/>
          <w:sz w:val="28"/>
          <w:szCs w:val="28"/>
        </w:rPr>
        <w:t>Сериковского сельского поселения Бутурлиновского муниципального района Воронежской области «</w:t>
      </w:r>
      <w:r w:rsidR="003C717C" w:rsidRPr="003C717C">
        <w:rPr>
          <w:rFonts w:ascii="Times New Roman" w:hAnsi="Times New Roman"/>
          <w:sz w:val="28"/>
          <w:szCs w:val="28"/>
        </w:rPr>
        <w:t>Муниципальное управление Сериковского сельского поселения Бутурлиновского муниципального района Воронежской области</w:t>
      </w:r>
      <w:r w:rsidRPr="00EA30DA">
        <w:rPr>
          <w:rFonts w:ascii="Times New Roman" w:hAnsi="Times New Roman"/>
          <w:sz w:val="28"/>
          <w:szCs w:val="28"/>
        </w:rPr>
        <w:t>»:</w:t>
      </w:r>
    </w:p>
    <w:p w:rsidR="000A4DD0" w:rsidRDefault="003C717C" w:rsidP="0046074B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</w:t>
      </w:r>
      <w:r w:rsidR="000A4DD0" w:rsidRPr="00EA30DA">
        <w:rPr>
          <w:rFonts w:ascii="Times New Roman" w:hAnsi="Times New Roman"/>
          <w:sz w:val="28"/>
          <w:szCs w:val="28"/>
        </w:rPr>
        <w:t>троку «Подпрограммы муни</w:t>
      </w:r>
      <w:r w:rsidR="000A4DD0" w:rsidRPr="00EA30DA">
        <w:rPr>
          <w:rFonts w:ascii="Times New Roman" w:hAnsi="Times New Roman"/>
          <w:sz w:val="28"/>
          <w:szCs w:val="28"/>
        </w:rPr>
        <w:softHyphen/>
        <w:t>ципальной програм</w:t>
      </w:r>
      <w:r w:rsidR="000A4DD0" w:rsidRPr="00EA30DA">
        <w:rPr>
          <w:rFonts w:ascii="Times New Roman" w:hAnsi="Times New Roman"/>
          <w:sz w:val="28"/>
          <w:szCs w:val="28"/>
        </w:rPr>
        <w:softHyphen/>
        <w:t>мы»</w:t>
      </w:r>
      <w:r w:rsidR="00A938D6" w:rsidRPr="00EA30DA">
        <w:rPr>
          <w:rFonts w:ascii="Times New Roman" w:hAnsi="Times New Roman"/>
          <w:sz w:val="28"/>
          <w:szCs w:val="28"/>
        </w:rPr>
        <w:t xml:space="preserve"> раздела 1</w:t>
      </w:r>
      <w:r w:rsidR="000A4DD0" w:rsidRPr="00EA30DA">
        <w:rPr>
          <w:rFonts w:ascii="Times New Roman" w:hAnsi="Times New Roman"/>
          <w:sz w:val="28"/>
          <w:szCs w:val="28"/>
        </w:rPr>
        <w:t xml:space="preserve"> 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Ind w:w="73" w:type="dxa"/>
        <w:tblLayout w:type="fixed"/>
        <w:tblLook w:val="0000"/>
      </w:tblPr>
      <w:tblGrid>
        <w:gridCol w:w="2691"/>
        <w:gridCol w:w="6998"/>
      </w:tblGrid>
      <w:tr w:rsidR="003C717C" w:rsidRPr="00287B46" w:rsidTr="008763C6">
        <w:trPr>
          <w:trHeight w:val="98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17C" w:rsidRPr="003C717C" w:rsidRDefault="003C717C" w:rsidP="008763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>Подпрограммы муни</w:t>
            </w:r>
            <w:r w:rsidRPr="003C717C">
              <w:rPr>
                <w:color w:val="000000" w:themeColor="text1"/>
                <w:sz w:val="28"/>
                <w:szCs w:val="28"/>
              </w:rPr>
              <w:softHyphen/>
              <w:t>ципальной програм</w:t>
            </w:r>
            <w:r w:rsidRPr="003C717C">
              <w:rPr>
                <w:color w:val="000000" w:themeColor="text1"/>
                <w:sz w:val="28"/>
                <w:szCs w:val="28"/>
              </w:rPr>
              <w:softHyphen/>
              <w:t>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7C" w:rsidRPr="003C717C" w:rsidRDefault="003C717C" w:rsidP="003C717C">
            <w:pPr>
              <w:pStyle w:val="af0"/>
              <w:numPr>
                <w:ilvl w:val="0"/>
                <w:numId w:val="25"/>
              </w:num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>Подпрограмма «Управление муниципальными финансами»</w:t>
            </w:r>
          </w:p>
          <w:p w:rsidR="003C717C" w:rsidRPr="003C717C" w:rsidRDefault="003C717C" w:rsidP="008763C6">
            <w:p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pacing w:val="-10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3C717C">
              <w:rPr>
                <w:bCs/>
                <w:iCs/>
                <w:color w:val="000000" w:themeColor="text1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  <w:p w:rsidR="003C717C" w:rsidRPr="003C717C" w:rsidRDefault="003C717C" w:rsidP="003C717C">
            <w:pPr>
              <w:pStyle w:val="af0"/>
              <w:shd w:val="clear" w:color="auto" w:fill="FFFFFF"/>
              <w:tabs>
                <w:tab w:val="left" w:pos="0"/>
              </w:tabs>
              <w:ind w:left="71" w:right="23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pacing w:val="-10"/>
                <w:sz w:val="28"/>
                <w:szCs w:val="28"/>
              </w:rPr>
              <w:t xml:space="preserve"> 3.</w:t>
            </w:r>
            <w:r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C717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C717C">
              <w:rPr>
                <w:bCs/>
                <w:iCs/>
                <w:color w:val="000000" w:themeColor="text1"/>
                <w:sz w:val="28"/>
                <w:szCs w:val="28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  <w:p w:rsidR="003C717C" w:rsidRPr="003C717C" w:rsidRDefault="003C717C" w:rsidP="008763C6">
            <w:p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z w:val="28"/>
                <w:szCs w:val="28"/>
              </w:rPr>
            </w:pPr>
          </w:p>
          <w:p w:rsidR="003C717C" w:rsidRPr="00287B46" w:rsidRDefault="003C717C" w:rsidP="008763C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C717C" w:rsidRPr="00EA30DA" w:rsidRDefault="003C717C" w:rsidP="0046074B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4DD0" w:rsidRPr="00EA30DA" w:rsidRDefault="000A4DD0" w:rsidP="0046074B">
      <w:pPr>
        <w:pStyle w:val="ac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30DA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EA30DA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 му</w:t>
      </w:r>
      <w:r w:rsidRPr="00EA30DA">
        <w:rPr>
          <w:rFonts w:ascii="Times New Roman" w:hAnsi="Times New Roman"/>
          <w:sz w:val="28"/>
          <w:szCs w:val="28"/>
        </w:rPr>
        <w:softHyphen/>
        <w:t>ниципальной про</w:t>
      </w:r>
      <w:r w:rsidRPr="00EA30DA">
        <w:rPr>
          <w:rFonts w:ascii="Times New Roman" w:hAnsi="Times New Roman"/>
          <w:sz w:val="28"/>
          <w:szCs w:val="28"/>
        </w:rPr>
        <w:softHyphen/>
        <w:t xml:space="preserve">граммы» </w:t>
      </w:r>
      <w:r w:rsidR="006C3D89" w:rsidRPr="00EA30DA">
        <w:rPr>
          <w:rFonts w:ascii="Times New Roman" w:hAnsi="Times New Roman"/>
          <w:sz w:val="28"/>
          <w:szCs w:val="28"/>
        </w:rPr>
        <w:t xml:space="preserve">раздела 1 </w:t>
      </w:r>
      <w:r w:rsidR="00980388" w:rsidRPr="00EA30D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FF0000"/>
          <w:sz w:val="28"/>
          <w:szCs w:val="28"/>
          <w:lang w:eastAsia="ru-RU"/>
        </w:rPr>
      </w:pPr>
    </w:p>
    <w:p w:rsidR="003C717C" w:rsidRP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3C717C">
        <w:rPr>
          <w:color w:val="000000" w:themeColor="text1"/>
          <w:sz w:val="28"/>
          <w:szCs w:val="28"/>
          <w:lang w:eastAsia="ru-RU"/>
        </w:rPr>
        <w:t xml:space="preserve">« Объем бюджетных ассигнований на реализацию муниципальной программы составляет  </w:t>
      </w:r>
      <w:r w:rsidR="00BF3B19">
        <w:rPr>
          <w:color w:val="000000" w:themeColor="text1"/>
          <w:sz w:val="28"/>
          <w:szCs w:val="28"/>
          <w:lang w:eastAsia="ru-RU"/>
        </w:rPr>
        <w:t>12634,36</w:t>
      </w:r>
      <w:r w:rsidRPr="003C717C">
        <w:rPr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:rsidR="003C717C" w:rsidRP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3C717C">
        <w:rPr>
          <w:color w:val="000000" w:themeColor="text1"/>
          <w:sz w:val="28"/>
          <w:szCs w:val="28"/>
          <w:lang w:eastAsia="ru-RU"/>
        </w:rPr>
        <w:t xml:space="preserve">-  средства федерального бюджета – </w:t>
      </w:r>
      <w:r w:rsidR="00573574">
        <w:rPr>
          <w:color w:val="000000" w:themeColor="text1"/>
          <w:sz w:val="28"/>
          <w:szCs w:val="28"/>
          <w:lang w:eastAsia="ru-RU"/>
        </w:rPr>
        <w:t>6</w:t>
      </w:r>
      <w:r w:rsidR="00BF3B19">
        <w:rPr>
          <w:color w:val="000000" w:themeColor="text1"/>
          <w:sz w:val="28"/>
          <w:szCs w:val="28"/>
          <w:lang w:eastAsia="ru-RU"/>
        </w:rPr>
        <w:t>1</w:t>
      </w:r>
      <w:r w:rsidR="00573574">
        <w:rPr>
          <w:color w:val="000000" w:themeColor="text1"/>
          <w:sz w:val="28"/>
          <w:szCs w:val="28"/>
          <w:lang w:eastAsia="ru-RU"/>
        </w:rPr>
        <w:t>4</w:t>
      </w:r>
      <w:r w:rsidRPr="003C717C">
        <w:rPr>
          <w:color w:val="000000" w:themeColor="text1"/>
          <w:sz w:val="28"/>
          <w:szCs w:val="28"/>
          <w:lang w:eastAsia="ru-RU"/>
        </w:rPr>
        <w:t>,2 тыс.рублей;</w:t>
      </w:r>
    </w:p>
    <w:p w:rsidR="003C717C" w:rsidRPr="00A77B6A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A77B6A">
        <w:rPr>
          <w:color w:val="000000" w:themeColor="text1"/>
          <w:sz w:val="28"/>
          <w:szCs w:val="28"/>
          <w:lang w:eastAsia="ru-RU"/>
        </w:rPr>
        <w:t xml:space="preserve">- средства бюджета поселения  -  </w:t>
      </w:r>
      <w:r w:rsidR="00573574" w:rsidRPr="00A77B6A">
        <w:rPr>
          <w:color w:val="000000" w:themeColor="text1"/>
          <w:sz w:val="28"/>
          <w:szCs w:val="28"/>
          <w:lang w:eastAsia="ru-RU"/>
        </w:rPr>
        <w:t xml:space="preserve">12020,26 </w:t>
      </w:r>
      <w:r w:rsidRPr="00A77B6A">
        <w:rPr>
          <w:color w:val="000000" w:themeColor="text1"/>
          <w:sz w:val="28"/>
          <w:szCs w:val="28"/>
          <w:lang w:eastAsia="ru-RU"/>
        </w:rPr>
        <w:t>тыс. рублей.</w:t>
      </w:r>
    </w:p>
    <w:p w:rsidR="003C717C" w:rsidRPr="00A77B6A" w:rsidRDefault="003C717C" w:rsidP="003C717C">
      <w:pPr>
        <w:pStyle w:val="ac"/>
        <w:snapToGri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B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Объем бюджетных ассигнований на реализацию муниципальной  программы по годам составляет</w:t>
      </w:r>
      <w:r w:rsidRPr="00A77B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2018 год – 1992,32 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2019 год —2018,37 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2020 год —</w:t>
      </w:r>
      <w:r w:rsidR="00BF3B19">
        <w:rPr>
          <w:rFonts w:ascii="Times New Roman" w:hAnsi="Times New Roman"/>
          <w:color w:val="000000" w:themeColor="text1"/>
          <w:sz w:val="28"/>
          <w:szCs w:val="28"/>
        </w:rPr>
        <w:t xml:space="preserve">2186,97 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2021 год —</w:t>
      </w:r>
      <w:r w:rsidRPr="003C717C">
        <w:rPr>
          <w:color w:val="000000" w:themeColor="text1"/>
          <w:sz w:val="28"/>
          <w:szCs w:val="28"/>
        </w:rPr>
        <w:t xml:space="preserve">1896,0 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2022 год —1467,3 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2023 год —1536,7 тыс. рублей</w:t>
      </w:r>
    </w:p>
    <w:p w:rsidR="003C717C" w:rsidRPr="003C717C" w:rsidRDefault="003C717C" w:rsidP="003C717C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17C">
        <w:rPr>
          <w:color w:val="000000" w:themeColor="text1"/>
          <w:sz w:val="28"/>
          <w:szCs w:val="28"/>
        </w:rPr>
        <w:t>2024 год —1536,7 тыс. рублей »</w:t>
      </w:r>
    </w:p>
    <w:p w:rsidR="003C717C" w:rsidRDefault="003C717C" w:rsidP="003C717C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284677" w:rsidRPr="00EA30DA" w:rsidRDefault="00BF3B19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46074B" w:rsidRPr="00EA30DA">
        <w:rPr>
          <w:color w:val="000000" w:themeColor="text1"/>
          <w:sz w:val="28"/>
          <w:szCs w:val="28"/>
        </w:rPr>
        <w:t>.</w:t>
      </w:r>
      <w:r w:rsidR="00284677" w:rsidRPr="00EA30DA">
        <w:rPr>
          <w:color w:val="000000" w:themeColor="text1"/>
          <w:sz w:val="28"/>
          <w:szCs w:val="28"/>
        </w:rPr>
        <w:t xml:space="preserve"> Раздел 5</w:t>
      </w:r>
      <w:r w:rsidR="00980388" w:rsidRPr="00EA30DA">
        <w:rPr>
          <w:color w:val="000000" w:themeColor="text1"/>
          <w:sz w:val="28"/>
          <w:szCs w:val="28"/>
        </w:rPr>
        <w:t>.</w:t>
      </w:r>
      <w:r w:rsidR="00980388"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="00284677"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84677" w:rsidRPr="00EA30DA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84677" w:rsidRPr="00EA30DA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 xml:space="preserve">« </w:t>
      </w:r>
      <w:r w:rsidR="00291D03" w:rsidRPr="00EA30DA">
        <w:rPr>
          <w:b/>
          <w:color w:val="000000" w:themeColor="text1"/>
          <w:sz w:val="28"/>
          <w:szCs w:val="28"/>
        </w:rPr>
        <w:t>5.</w:t>
      </w:r>
      <w:r w:rsidR="00077707" w:rsidRPr="00EA30DA">
        <w:rPr>
          <w:b/>
          <w:color w:val="000000" w:themeColor="text1"/>
          <w:sz w:val="28"/>
          <w:szCs w:val="28"/>
        </w:rPr>
        <w:t xml:space="preserve"> </w:t>
      </w:r>
      <w:r w:rsidRPr="00EA30DA">
        <w:rPr>
          <w:b/>
          <w:bCs/>
          <w:sz w:val="28"/>
          <w:szCs w:val="28"/>
        </w:rPr>
        <w:t>Ресурсное обеспечение муниципальной программы.</w:t>
      </w:r>
    </w:p>
    <w:p w:rsidR="00BF3B19" w:rsidRDefault="00284677" w:rsidP="00BF3B1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F3B19">
        <w:rPr>
          <w:color w:val="000000" w:themeColor="text1"/>
          <w:sz w:val="28"/>
          <w:szCs w:val="28"/>
        </w:rPr>
        <w:tab/>
      </w:r>
      <w:r w:rsidR="00BF3B19" w:rsidRPr="00BF3B19">
        <w:rPr>
          <w:color w:val="000000" w:themeColor="text1"/>
          <w:sz w:val="28"/>
          <w:szCs w:val="28"/>
        </w:rPr>
        <w:t xml:space="preserve">         </w:t>
      </w:r>
    </w:p>
    <w:p w:rsidR="00BF3B19" w:rsidRPr="00BF3B19" w:rsidRDefault="00BF3B19" w:rsidP="00BF3B1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BF3B19">
        <w:rPr>
          <w:color w:val="000000" w:themeColor="text1"/>
          <w:sz w:val="28"/>
          <w:szCs w:val="28"/>
        </w:rPr>
        <w:t xml:space="preserve"> </w:t>
      </w:r>
      <w:r w:rsidRPr="00BF3B19">
        <w:rPr>
          <w:color w:val="000000" w:themeColor="text1"/>
          <w:sz w:val="28"/>
          <w:szCs w:val="28"/>
          <w:lang w:eastAsia="ru-RU"/>
        </w:rPr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Сериковского сельского поселения Бутурлиновского муниципального района Воронежской области на соответствующий период.</w:t>
      </w:r>
    </w:p>
    <w:p w:rsidR="00BF3B19" w:rsidRPr="00BF3B19" w:rsidRDefault="00BF3B19" w:rsidP="00BF3B19">
      <w:pPr>
        <w:spacing w:line="100" w:lineRule="atLeast"/>
        <w:jc w:val="both"/>
        <w:rPr>
          <w:color w:val="000000" w:themeColor="text1"/>
          <w:sz w:val="28"/>
          <w:szCs w:val="28"/>
        </w:rPr>
      </w:pPr>
      <w:r w:rsidRPr="00BF3B19">
        <w:rPr>
          <w:color w:val="000000" w:themeColor="text1"/>
          <w:sz w:val="28"/>
          <w:szCs w:val="28"/>
        </w:rPr>
        <w:t xml:space="preserve">         Ресурсное обеспечение муниципальной программы предусмотрено на семь лет  в сумме </w:t>
      </w:r>
      <w:r w:rsidRPr="00BF3B19">
        <w:rPr>
          <w:color w:val="000000" w:themeColor="text1"/>
          <w:sz w:val="28"/>
          <w:szCs w:val="28"/>
          <w:lang w:eastAsia="ru-RU"/>
        </w:rPr>
        <w:t xml:space="preserve">12634,36 </w:t>
      </w:r>
      <w:r w:rsidRPr="00BF3B19">
        <w:rPr>
          <w:color w:val="000000" w:themeColor="text1"/>
          <w:sz w:val="28"/>
          <w:szCs w:val="28"/>
        </w:rPr>
        <w:t xml:space="preserve">тыс. рублей в том числе за счет средств бюджета сельского поселения – </w:t>
      </w:r>
      <w:r w:rsidR="00573574">
        <w:rPr>
          <w:color w:val="000000" w:themeColor="text1"/>
          <w:sz w:val="28"/>
          <w:szCs w:val="28"/>
          <w:lang w:eastAsia="ru-RU"/>
        </w:rPr>
        <w:t>12020,26</w:t>
      </w:r>
      <w:r w:rsidRPr="00BF3B19">
        <w:rPr>
          <w:color w:val="000000" w:themeColor="text1"/>
          <w:sz w:val="28"/>
          <w:szCs w:val="28"/>
          <w:lang w:eastAsia="ru-RU"/>
        </w:rPr>
        <w:t xml:space="preserve"> </w:t>
      </w:r>
      <w:r w:rsidRPr="00BF3B19">
        <w:rPr>
          <w:color w:val="000000" w:themeColor="text1"/>
          <w:sz w:val="28"/>
          <w:szCs w:val="28"/>
        </w:rPr>
        <w:t xml:space="preserve">тыс.руб., федерального бюджета – </w:t>
      </w:r>
      <w:r w:rsidR="00582EC2">
        <w:rPr>
          <w:color w:val="000000" w:themeColor="text1"/>
          <w:sz w:val="28"/>
          <w:szCs w:val="28"/>
          <w:lang w:eastAsia="ru-RU"/>
        </w:rPr>
        <w:t>614</w:t>
      </w:r>
      <w:r w:rsidRPr="00BF3B19">
        <w:rPr>
          <w:color w:val="000000" w:themeColor="text1"/>
          <w:sz w:val="28"/>
          <w:szCs w:val="28"/>
          <w:lang w:eastAsia="ru-RU"/>
        </w:rPr>
        <w:t xml:space="preserve">,2 </w:t>
      </w:r>
      <w:r w:rsidRPr="00BF3B19">
        <w:rPr>
          <w:color w:val="000000" w:themeColor="text1"/>
          <w:sz w:val="28"/>
          <w:szCs w:val="28"/>
        </w:rPr>
        <w:t>тыс.руб.</w:t>
      </w:r>
    </w:p>
    <w:p w:rsidR="00BF3B19" w:rsidRPr="00287B46" w:rsidRDefault="00BF3B19" w:rsidP="00BF3B19">
      <w:pPr>
        <w:spacing w:line="100" w:lineRule="atLeast"/>
        <w:jc w:val="both"/>
        <w:rPr>
          <w:color w:val="FF0000"/>
          <w:sz w:val="28"/>
          <w:szCs w:val="28"/>
        </w:rPr>
      </w:pPr>
    </w:p>
    <w:tbl>
      <w:tblPr>
        <w:tblW w:w="10611" w:type="dxa"/>
        <w:tblInd w:w="-6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106"/>
        <w:gridCol w:w="1012"/>
        <w:gridCol w:w="993"/>
        <w:gridCol w:w="992"/>
        <w:gridCol w:w="992"/>
        <w:gridCol w:w="972"/>
        <w:gridCol w:w="992"/>
        <w:gridCol w:w="851"/>
        <w:gridCol w:w="992"/>
      </w:tblGrid>
      <w:tr w:rsidR="00BF3B19" w:rsidRPr="00287B46" w:rsidTr="0001522B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в т.ч. по годам</w:t>
            </w:r>
          </w:p>
        </w:tc>
      </w:tr>
      <w:tr w:rsidR="00BF3B19" w:rsidRPr="00287B46" w:rsidTr="0001522B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82EC2" w:rsidRPr="00287B46" w:rsidTr="0001522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f0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Финансовое и материально-техническое обеспечение деятельности органов местного самоуправления Сериковского сельско</w:t>
            </w:r>
            <w:r w:rsidRPr="0001522B">
              <w:rPr>
                <w:color w:val="000000" w:themeColor="text1"/>
                <w:sz w:val="24"/>
                <w:szCs w:val="24"/>
              </w:rPr>
              <w:softHyphen/>
              <w:t>го поселения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01522B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11886,89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1917,02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01522B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1939,57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1973,6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1803,5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1373,8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1439,7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1439,7</w:t>
            </w:r>
          </w:p>
        </w:tc>
      </w:tr>
      <w:tr w:rsidR="00582EC2" w:rsidRPr="00287B46" w:rsidTr="00A77B6A">
        <w:trPr>
          <w:trHeight w:val="136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f0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Резервный фонд админи</w:t>
            </w:r>
            <w:r w:rsidRPr="00BF3B19">
              <w:rPr>
                <w:color w:val="000000" w:themeColor="text1"/>
                <w:sz w:val="24"/>
                <w:szCs w:val="24"/>
              </w:rPr>
              <w:softHyphen/>
              <w:t>страции Сериковского сельского поселения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82EC2" w:rsidRPr="00287B46" w:rsidTr="00A77B6A">
        <w:trPr>
          <w:trHeight w:val="158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Проведение выборов в органы местного самоуправления Сериковского сельского по</w:t>
            </w:r>
            <w:r w:rsidRPr="00BF3B19">
              <w:rPr>
                <w:color w:val="000000" w:themeColor="text1"/>
                <w:sz w:val="24"/>
                <w:szCs w:val="24"/>
              </w:rPr>
              <w:softHyphen/>
              <w:t>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01522B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125,38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125,3</w:t>
            </w:r>
            <w:r w:rsidR="0057357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82EC2" w:rsidRPr="00BF3B19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82EC2" w:rsidRPr="00287B46" w:rsidTr="0001522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Ведение воинского учета в поселении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614,2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82EC2" w:rsidRPr="00582EC2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95,0</w:t>
            </w:r>
          </w:p>
        </w:tc>
      </w:tr>
      <w:tr w:rsidR="00582EC2" w:rsidRPr="00287B46" w:rsidTr="00A77B6A">
        <w:trPr>
          <w:trHeight w:val="14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287B46" w:rsidRDefault="00582EC2" w:rsidP="008763C6">
            <w:pPr>
              <w:pStyle w:val="ae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73574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73574" w:rsidRDefault="00573574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12634,46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573574" w:rsidRDefault="00573574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1992,32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573574" w:rsidRDefault="00573574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2018,37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73574" w:rsidRDefault="0001522B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2186,97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573574" w:rsidRDefault="00573574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1896,1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573574" w:rsidRDefault="00573574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1467,3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573574" w:rsidRDefault="00573574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1536,7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82EC2" w:rsidRPr="00573574" w:rsidRDefault="00573574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1536,7</w:t>
            </w:r>
          </w:p>
        </w:tc>
      </w:tr>
    </w:tbl>
    <w:p w:rsidR="00BF3B19" w:rsidRPr="00573574" w:rsidRDefault="00BF3B19" w:rsidP="00BF3B19">
      <w:pPr>
        <w:spacing w:line="100" w:lineRule="atLeast"/>
        <w:jc w:val="both"/>
        <w:rPr>
          <w:color w:val="000000" w:themeColor="text1"/>
          <w:sz w:val="28"/>
          <w:szCs w:val="28"/>
        </w:rPr>
      </w:pPr>
      <w:r w:rsidRPr="00287B46">
        <w:rPr>
          <w:color w:val="FF0000"/>
          <w:sz w:val="28"/>
          <w:szCs w:val="28"/>
        </w:rPr>
        <w:tab/>
      </w:r>
      <w:r w:rsidRPr="00573574">
        <w:rPr>
          <w:color w:val="000000" w:themeColor="text1"/>
          <w:sz w:val="28"/>
          <w:szCs w:val="28"/>
        </w:rPr>
        <w:t xml:space="preserve">Расходы на реализацию основных мероприятий подпрограммы в 2019-2024 г.г. </w:t>
      </w:r>
      <w:r w:rsidR="00573574" w:rsidRPr="00573574">
        <w:rPr>
          <w:color w:val="000000" w:themeColor="text1"/>
          <w:sz w:val="28"/>
          <w:szCs w:val="28"/>
        </w:rPr>
        <w:t>планируется на уровне 2023</w:t>
      </w:r>
      <w:r w:rsidRPr="00573574">
        <w:rPr>
          <w:color w:val="000000" w:themeColor="text1"/>
          <w:sz w:val="28"/>
          <w:szCs w:val="28"/>
        </w:rPr>
        <w:t xml:space="preserve"> года в сумме </w:t>
      </w:r>
      <w:r w:rsidR="00573574" w:rsidRPr="00573574">
        <w:rPr>
          <w:color w:val="000000" w:themeColor="text1"/>
          <w:sz w:val="28"/>
          <w:szCs w:val="28"/>
        </w:rPr>
        <w:t>1536,7</w:t>
      </w:r>
      <w:r w:rsidRPr="00573574">
        <w:rPr>
          <w:color w:val="000000" w:themeColor="text1"/>
          <w:sz w:val="28"/>
          <w:szCs w:val="28"/>
        </w:rPr>
        <w:t xml:space="preserve"> тыс. рублей.</w:t>
      </w:r>
    </w:p>
    <w:p w:rsidR="00A77B6A" w:rsidRDefault="0046074B" w:rsidP="0046074B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>1.</w:t>
      </w:r>
      <w:r w:rsidR="00A77B6A">
        <w:rPr>
          <w:sz w:val="28"/>
          <w:szCs w:val="28"/>
        </w:rPr>
        <w:t xml:space="preserve">3 В паспорте подпрограммы муниципальной программы </w:t>
      </w:r>
      <w:r w:rsidR="00A77B6A" w:rsidRPr="003C717C">
        <w:rPr>
          <w:color w:val="000000" w:themeColor="text1"/>
          <w:sz w:val="28"/>
          <w:szCs w:val="28"/>
        </w:rPr>
        <w:t>«Управление муниципальными финансами»</w:t>
      </w:r>
      <w:r w:rsidR="00A77B6A" w:rsidRPr="00A77B6A">
        <w:rPr>
          <w:sz w:val="28"/>
          <w:szCs w:val="28"/>
        </w:rPr>
        <w:t xml:space="preserve">: </w:t>
      </w:r>
    </w:p>
    <w:p w:rsidR="00A77B6A" w:rsidRDefault="00A77B6A" w:rsidP="0046074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67"/>
      </w:tblGrid>
      <w:tr w:rsidR="00A77B6A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A" w:rsidRDefault="00A77B6A" w:rsidP="008763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A" w:rsidRDefault="00A77B6A" w:rsidP="008763C6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Сериковск</w:t>
            </w:r>
            <w:r w:rsidRPr="00681F0E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2018-2024 г.г.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133,37 тыс. рублей, в том числе: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125,37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A77B6A" w:rsidRPr="00EA30DA" w:rsidRDefault="00A77B6A" w:rsidP="00A77B6A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A77B6A" w:rsidRDefault="00A77B6A" w:rsidP="00A77B6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A77B6A" w:rsidRDefault="00A77B6A" w:rsidP="00A77B6A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Сериковского сельского поселения в 2018-2024 г.г. на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133,37 тыс. рублей, в том числе:</w:t>
      </w:r>
    </w:p>
    <w:p w:rsidR="00A77B6A" w:rsidRDefault="00A77B6A" w:rsidP="00A77B6A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0,0 тыс.рублей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125,37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A77B6A" w:rsidRPr="00A77B6A" w:rsidRDefault="00A77B6A" w:rsidP="00A77B6A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>1.</w:t>
      </w:r>
      <w:r>
        <w:rPr>
          <w:sz w:val="28"/>
          <w:szCs w:val="28"/>
        </w:rPr>
        <w:t xml:space="preserve">4 В паспорте подпрограммы муниципальной программы </w:t>
      </w:r>
      <w:r w:rsidRPr="003C717C">
        <w:rPr>
          <w:bCs/>
          <w:iCs/>
          <w:color w:val="000000" w:themeColor="text1"/>
          <w:sz w:val="28"/>
          <w:szCs w:val="28"/>
        </w:rPr>
        <w:t>"Обеспечение реализации муниципальной программы"</w:t>
      </w:r>
      <w:r w:rsidRPr="00A77B6A">
        <w:rPr>
          <w:bCs/>
          <w:iCs/>
          <w:color w:val="000000" w:themeColor="text1"/>
          <w:sz w:val="28"/>
          <w:szCs w:val="28"/>
        </w:rPr>
        <w:t>:</w:t>
      </w:r>
    </w:p>
    <w:p w:rsidR="00A77B6A" w:rsidRDefault="00A77B6A" w:rsidP="00A77B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4D1F41" w:rsidRPr="0061754F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41" w:rsidRDefault="00A77B6A" w:rsidP="008763C6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D1F4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41" w:rsidRPr="004D1F41" w:rsidRDefault="004D1F41" w:rsidP="008763C6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54F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Сериковского сельского поселения  в 2018-2024 г.г. на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сумму</w:t>
            </w:r>
            <w:r w:rsidRPr="004D1F4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11886,89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>2018 год – 1917,02 тыс.рублей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1939,57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1973,6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1803,5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1373,8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>2023 год – 1439,7 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>2024 год – 1439,7 тыс. рублей</w:t>
            </w:r>
          </w:p>
          <w:p w:rsidR="004D1F41" w:rsidRPr="0061754F" w:rsidRDefault="004D1F41" w:rsidP="008763C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54F">
              <w:rPr>
                <w:rFonts w:ascii="Times New Roman" w:hAnsi="Times New Roman"/>
                <w:sz w:val="28"/>
                <w:szCs w:val="28"/>
              </w:rPr>
              <w:t xml:space="preserve">      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4D1F41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Раздел 4</w:t>
      </w:r>
      <w:r w:rsidRPr="00EA30DA">
        <w:rPr>
          <w:color w:val="000000" w:themeColor="text1"/>
          <w:sz w:val="28"/>
          <w:szCs w:val="28"/>
        </w:rPr>
        <w:t>.</w:t>
      </w:r>
      <w:r w:rsidRPr="00EA30DA">
        <w:rPr>
          <w:bCs/>
          <w:sz w:val="28"/>
          <w:szCs w:val="28"/>
        </w:rPr>
        <w:t xml:space="preserve"> «</w:t>
      </w:r>
      <w:r w:rsidRPr="004D1F41">
        <w:rPr>
          <w:bCs/>
          <w:iCs/>
          <w:sz w:val="28"/>
          <w:szCs w:val="28"/>
        </w:rPr>
        <w:t>Характеристика основных мероприятий подпрограммы</w:t>
      </w:r>
      <w:r w:rsidRPr="00EA30DA">
        <w:rPr>
          <w:bCs/>
          <w:sz w:val="28"/>
          <w:szCs w:val="28"/>
        </w:rPr>
        <w:t>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D1F41" w:rsidRDefault="004D1F41" w:rsidP="004D1F41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4D1F41" w:rsidRDefault="004D1F41" w:rsidP="004D1F41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1058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1"/>
        <w:gridCol w:w="1276"/>
        <w:gridCol w:w="1275"/>
        <w:gridCol w:w="1134"/>
        <w:gridCol w:w="993"/>
        <w:gridCol w:w="992"/>
        <w:gridCol w:w="992"/>
        <w:gridCol w:w="992"/>
        <w:gridCol w:w="993"/>
      </w:tblGrid>
      <w:tr w:rsidR="004D1F41" w:rsidRPr="0061754F" w:rsidTr="004D1F41">
        <w:tc>
          <w:tcPr>
            <w:tcW w:w="24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Всего</w:t>
            </w:r>
          </w:p>
        </w:tc>
        <w:tc>
          <w:tcPr>
            <w:tcW w:w="737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в т.ч. по годам</w:t>
            </w:r>
          </w:p>
        </w:tc>
      </w:tr>
      <w:tr w:rsidR="004D1F41" w:rsidRPr="0061754F" w:rsidTr="005078E4">
        <w:tc>
          <w:tcPr>
            <w:tcW w:w="24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2024</w:t>
            </w:r>
          </w:p>
        </w:tc>
      </w:tr>
      <w:tr w:rsidR="004D1F41" w:rsidTr="005078E4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Деятельность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color w:val="000000" w:themeColor="text1"/>
                <w:sz w:val="28"/>
                <w:szCs w:val="28"/>
              </w:rPr>
              <w:t>11886,89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sz w:val="28"/>
                <w:szCs w:val="28"/>
              </w:rPr>
              <w:t>1917,02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color w:val="000000" w:themeColor="text1"/>
                <w:sz w:val="28"/>
                <w:szCs w:val="28"/>
              </w:rPr>
              <w:t>1939,57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color w:val="000000" w:themeColor="text1"/>
                <w:sz w:val="28"/>
                <w:szCs w:val="28"/>
              </w:rPr>
              <w:t>1973,6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color w:val="000000" w:themeColor="text1"/>
                <w:sz w:val="28"/>
                <w:szCs w:val="28"/>
              </w:rPr>
              <w:t>1803,5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color w:val="000000" w:themeColor="text1"/>
                <w:sz w:val="28"/>
                <w:szCs w:val="28"/>
              </w:rPr>
              <w:t>1373,8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sz w:val="28"/>
                <w:szCs w:val="28"/>
              </w:rPr>
              <w:t>1439,7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D1F41">
              <w:rPr>
                <w:sz w:val="28"/>
                <w:szCs w:val="28"/>
              </w:rPr>
              <w:t>1439,7</w:t>
            </w:r>
          </w:p>
        </w:tc>
      </w:tr>
    </w:tbl>
    <w:p w:rsidR="004D1F41" w:rsidRPr="00DC5296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C5296">
        <w:rPr>
          <w:rFonts w:ascii="Times New Roman" w:hAnsi="Times New Roman"/>
          <w:sz w:val="28"/>
          <w:szCs w:val="28"/>
        </w:rPr>
        <w:lastRenderedPageBreak/>
        <w:t>Финансовые ресурсы, необходимые для реализации подпрограммы в 20</w:t>
      </w:r>
      <w:r>
        <w:rPr>
          <w:rFonts w:ascii="Times New Roman" w:hAnsi="Times New Roman"/>
          <w:sz w:val="28"/>
          <w:szCs w:val="28"/>
        </w:rPr>
        <w:t>21-2023</w:t>
      </w:r>
      <w:r w:rsidRPr="00DC5296">
        <w:rPr>
          <w:rFonts w:ascii="Times New Roman" w:hAnsi="Times New Roman"/>
          <w:sz w:val="28"/>
          <w:szCs w:val="28"/>
        </w:rPr>
        <w:t xml:space="preserve"> годах, соответствуют объемам бюджетных ассигнований, предусмотренным проектом бюджета </w:t>
      </w:r>
      <w:r>
        <w:rPr>
          <w:rFonts w:ascii="Times New Roman" w:hAnsi="Times New Roman"/>
          <w:sz w:val="28"/>
          <w:szCs w:val="28"/>
        </w:rPr>
        <w:t>Сериковского сельского поселения</w:t>
      </w:r>
      <w:r w:rsidRPr="00DC529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DC529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22 и 2023 годов». На 2024 год</w:t>
      </w:r>
      <w:r w:rsidRPr="00DC5296">
        <w:rPr>
          <w:rFonts w:ascii="Times New Roman" w:hAnsi="Times New Roman"/>
          <w:sz w:val="28"/>
          <w:szCs w:val="28"/>
        </w:rPr>
        <w:t xml:space="preserve"> объемы бюджетных ассигнований рассчитаны исходя из досчета объемов бюджетных ассигнований на продление обязательств длящегося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4D1F41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D1F41" w:rsidRDefault="004D1F41" w:rsidP="004D1F4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D1F41" w:rsidRDefault="004D1F41" w:rsidP="004D1F41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Сериковского сельского поселения в 2018-2024 г.г. на сумму</w:t>
      </w:r>
      <w:r>
        <w:rPr>
          <w:rFonts w:ascii="Times New Roman" w:hAnsi="Times New Roman"/>
          <w:b/>
        </w:rPr>
        <w:t xml:space="preserve"> </w:t>
      </w:r>
      <w:r w:rsidR="000A5908" w:rsidRPr="004D1F41">
        <w:rPr>
          <w:rFonts w:ascii="Times New Roman" w:hAnsi="Times New Roman"/>
          <w:color w:val="000000" w:themeColor="text1"/>
          <w:sz w:val="28"/>
          <w:szCs w:val="28"/>
        </w:rPr>
        <w:t>11886,89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4D1F41" w:rsidRPr="0061754F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754F">
        <w:rPr>
          <w:rFonts w:ascii="Times New Roman" w:hAnsi="Times New Roman"/>
          <w:sz w:val="28"/>
          <w:szCs w:val="28"/>
        </w:rPr>
        <w:t xml:space="preserve">2018 год – </w:t>
      </w:r>
      <w:r w:rsidR="000A5908" w:rsidRPr="004D1F41">
        <w:rPr>
          <w:rFonts w:ascii="Times New Roman" w:hAnsi="Times New Roman"/>
          <w:sz w:val="28"/>
          <w:szCs w:val="28"/>
        </w:rPr>
        <w:t>1917,02</w:t>
      </w:r>
      <w:r w:rsidRPr="0061754F">
        <w:rPr>
          <w:rFonts w:ascii="Times New Roman" w:hAnsi="Times New Roman"/>
          <w:sz w:val="28"/>
          <w:szCs w:val="28"/>
        </w:rPr>
        <w:t>тыс.рублей</w:t>
      </w:r>
    </w:p>
    <w:p w:rsidR="004D1F41" w:rsidRPr="0061754F" w:rsidRDefault="005078E4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4D1F41" w:rsidRPr="0061754F">
        <w:rPr>
          <w:rFonts w:ascii="Times New Roman" w:hAnsi="Times New Roman"/>
          <w:sz w:val="28"/>
          <w:szCs w:val="28"/>
        </w:rPr>
        <w:t xml:space="preserve"> год – </w:t>
      </w:r>
      <w:r w:rsidR="000A5908" w:rsidRPr="004D1F41">
        <w:rPr>
          <w:rFonts w:ascii="Times New Roman" w:hAnsi="Times New Roman"/>
          <w:color w:val="000000" w:themeColor="text1"/>
          <w:sz w:val="28"/>
          <w:szCs w:val="28"/>
        </w:rPr>
        <w:t>1939,57</w:t>
      </w:r>
      <w:r w:rsidR="004D1F41" w:rsidRPr="0061754F">
        <w:rPr>
          <w:rFonts w:ascii="Times New Roman" w:hAnsi="Times New Roman"/>
          <w:sz w:val="28"/>
          <w:szCs w:val="28"/>
        </w:rPr>
        <w:t>тыс. рублей</w:t>
      </w:r>
    </w:p>
    <w:p w:rsidR="004D1F41" w:rsidRPr="0061754F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754F">
        <w:rPr>
          <w:rFonts w:ascii="Times New Roman" w:hAnsi="Times New Roman"/>
          <w:sz w:val="28"/>
          <w:szCs w:val="28"/>
        </w:rPr>
        <w:t>20</w:t>
      </w:r>
      <w:r w:rsidR="005078E4">
        <w:rPr>
          <w:rFonts w:ascii="Times New Roman" w:hAnsi="Times New Roman"/>
          <w:sz w:val="28"/>
          <w:szCs w:val="28"/>
        </w:rPr>
        <w:t>20</w:t>
      </w:r>
      <w:r w:rsidRPr="0061754F">
        <w:rPr>
          <w:rFonts w:ascii="Times New Roman" w:hAnsi="Times New Roman"/>
          <w:sz w:val="28"/>
          <w:szCs w:val="28"/>
        </w:rPr>
        <w:t xml:space="preserve"> год – </w:t>
      </w:r>
      <w:r w:rsidR="005078E4">
        <w:rPr>
          <w:rFonts w:ascii="Times New Roman" w:hAnsi="Times New Roman"/>
          <w:sz w:val="28"/>
          <w:szCs w:val="28"/>
        </w:rPr>
        <w:t>1973,6</w:t>
      </w:r>
      <w:r w:rsidRPr="0061754F">
        <w:rPr>
          <w:rFonts w:ascii="Times New Roman" w:hAnsi="Times New Roman"/>
          <w:sz w:val="28"/>
          <w:szCs w:val="28"/>
        </w:rPr>
        <w:t xml:space="preserve"> тыс. рублей</w:t>
      </w:r>
    </w:p>
    <w:p w:rsidR="004D1F41" w:rsidRPr="0061754F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754F">
        <w:rPr>
          <w:rFonts w:ascii="Times New Roman" w:hAnsi="Times New Roman"/>
          <w:sz w:val="28"/>
          <w:szCs w:val="28"/>
        </w:rPr>
        <w:t>20</w:t>
      </w:r>
      <w:r w:rsidR="005078E4">
        <w:rPr>
          <w:rFonts w:ascii="Times New Roman" w:hAnsi="Times New Roman"/>
          <w:sz w:val="28"/>
          <w:szCs w:val="28"/>
        </w:rPr>
        <w:t>21</w:t>
      </w:r>
      <w:r w:rsidRPr="0061754F">
        <w:rPr>
          <w:rFonts w:ascii="Times New Roman" w:hAnsi="Times New Roman"/>
          <w:sz w:val="28"/>
          <w:szCs w:val="28"/>
        </w:rPr>
        <w:t xml:space="preserve"> год – </w:t>
      </w:r>
      <w:r w:rsidR="005078E4" w:rsidRPr="004D1F41">
        <w:rPr>
          <w:color w:val="000000" w:themeColor="text1"/>
          <w:sz w:val="28"/>
          <w:szCs w:val="28"/>
        </w:rPr>
        <w:t>1803,5</w:t>
      </w:r>
      <w:r w:rsidRPr="0061754F">
        <w:rPr>
          <w:rFonts w:ascii="Times New Roman" w:hAnsi="Times New Roman"/>
          <w:sz w:val="28"/>
          <w:szCs w:val="28"/>
        </w:rPr>
        <w:t>тыс. рублей</w:t>
      </w:r>
    </w:p>
    <w:p w:rsidR="004D1F41" w:rsidRPr="0061754F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754F">
        <w:rPr>
          <w:rFonts w:ascii="Times New Roman" w:hAnsi="Times New Roman"/>
          <w:sz w:val="28"/>
          <w:szCs w:val="28"/>
        </w:rPr>
        <w:t>20</w:t>
      </w:r>
      <w:r w:rsidR="005078E4">
        <w:rPr>
          <w:rFonts w:ascii="Times New Roman" w:hAnsi="Times New Roman"/>
          <w:sz w:val="28"/>
          <w:szCs w:val="28"/>
        </w:rPr>
        <w:t>22</w:t>
      </w:r>
      <w:r w:rsidRPr="0061754F">
        <w:rPr>
          <w:rFonts w:ascii="Times New Roman" w:hAnsi="Times New Roman"/>
          <w:sz w:val="28"/>
          <w:szCs w:val="28"/>
        </w:rPr>
        <w:t xml:space="preserve"> год – </w:t>
      </w:r>
      <w:r w:rsidR="005078E4" w:rsidRPr="004D1F41">
        <w:rPr>
          <w:color w:val="000000" w:themeColor="text1"/>
          <w:sz w:val="28"/>
          <w:szCs w:val="28"/>
        </w:rPr>
        <w:t>1373,8</w:t>
      </w:r>
      <w:r w:rsidRPr="0061754F">
        <w:rPr>
          <w:rFonts w:ascii="Times New Roman" w:hAnsi="Times New Roman"/>
          <w:sz w:val="28"/>
          <w:szCs w:val="28"/>
        </w:rPr>
        <w:t>тыс. рублей</w:t>
      </w:r>
    </w:p>
    <w:p w:rsidR="004D1F41" w:rsidRPr="0061754F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754F">
        <w:rPr>
          <w:rFonts w:ascii="Times New Roman" w:hAnsi="Times New Roman"/>
          <w:sz w:val="28"/>
          <w:szCs w:val="28"/>
        </w:rPr>
        <w:t>20</w:t>
      </w:r>
      <w:r w:rsidR="005078E4">
        <w:rPr>
          <w:rFonts w:ascii="Times New Roman" w:hAnsi="Times New Roman"/>
          <w:sz w:val="28"/>
          <w:szCs w:val="28"/>
        </w:rPr>
        <w:t>23</w:t>
      </w:r>
      <w:r w:rsidRPr="0061754F">
        <w:rPr>
          <w:rFonts w:ascii="Times New Roman" w:hAnsi="Times New Roman"/>
          <w:sz w:val="28"/>
          <w:szCs w:val="28"/>
        </w:rPr>
        <w:t xml:space="preserve"> год – </w:t>
      </w:r>
      <w:r w:rsidR="005078E4" w:rsidRPr="004D1F41">
        <w:rPr>
          <w:sz w:val="28"/>
          <w:szCs w:val="28"/>
        </w:rPr>
        <w:t>1439,7</w:t>
      </w:r>
      <w:r w:rsidRPr="0061754F">
        <w:rPr>
          <w:rFonts w:ascii="Times New Roman" w:hAnsi="Times New Roman"/>
          <w:sz w:val="28"/>
          <w:szCs w:val="28"/>
        </w:rPr>
        <w:t>тыс. рублей</w:t>
      </w:r>
    </w:p>
    <w:p w:rsidR="004D1F41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754F">
        <w:rPr>
          <w:rFonts w:ascii="Times New Roman" w:hAnsi="Times New Roman"/>
          <w:sz w:val="28"/>
          <w:szCs w:val="28"/>
        </w:rPr>
        <w:t>20</w:t>
      </w:r>
      <w:r w:rsidR="005078E4">
        <w:rPr>
          <w:rFonts w:ascii="Times New Roman" w:hAnsi="Times New Roman"/>
          <w:sz w:val="28"/>
          <w:szCs w:val="28"/>
        </w:rPr>
        <w:t>24</w:t>
      </w:r>
      <w:r w:rsidRPr="0061754F">
        <w:rPr>
          <w:rFonts w:ascii="Times New Roman" w:hAnsi="Times New Roman"/>
          <w:sz w:val="28"/>
          <w:szCs w:val="28"/>
        </w:rPr>
        <w:t xml:space="preserve"> год – </w:t>
      </w:r>
      <w:r w:rsidR="005078E4" w:rsidRPr="004D1F41">
        <w:rPr>
          <w:sz w:val="28"/>
          <w:szCs w:val="28"/>
        </w:rPr>
        <w:t>1439,7</w:t>
      </w:r>
      <w:r w:rsidRPr="0061754F">
        <w:rPr>
          <w:rFonts w:ascii="Times New Roman" w:hAnsi="Times New Roman"/>
          <w:sz w:val="28"/>
          <w:szCs w:val="28"/>
        </w:rPr>
        <w:t>тыс. рублей</w:t>
      </w:r>
    </w:p>
    <w:p w:rsidR="005078E4" w:rsidRDefault="005078E4" w:rsidP="005078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8E4" w:rsidRPr="00A77B6A" w:rsidRDefault="005078E4" w:rsidP="005078E4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>1.</w:t>
      </w:r>
      <w:r>
        <w:rPr>
          <w:sz w:val="28"/>
          <w:szCs w:val="28"/>
        </w:rPr>
        <w:t xml:space="preserve">5 В паспорте подпрограммы муниципальной программы </w:t>
      </w:r>
      <w:r w:rsidRPr="003C717C">
        <w:rPr>
          <w:bCs/>
          <w:iCs/>
          <w:color w:val="000000" w:themeColor="text1"/>
          <w:sz w:val="28"/>
          <w:szCs w:val="28"/>
        </w:rPr>
        <w:t>"Организация первичного воинского учета на территории Сериковского сельского поселения"</w:t>
      </w:r>
      <w:r w:rsidRPr="00A77B6A">
        <w:rPr>
          <w:bCs/>
          <w:iCs/>
          <w:color w:val="000000" w:themeColor="text1"/>
          <w:sz w:val="28"/>
          <w:szCs w:val="28"/>
        </w:rPr>
        <w:t>:</w:t>
      </w:r>
    </w:p>
    <w:p w:rsidR="005078E4" w:rsidRDefault="005078E4" w:rsidP="005078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5078E4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E4" w:rsidRDefault="005078E4" w:rsidP="008763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E4" w:rsidRDefault="005078E4" w:rsidP="008763C6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федерального бюджета в 2018-2024 г.г.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614,2 тыс. рублей, в том числе: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75,3 тыс.рублей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78,8 тыс. 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88,0 тыс. 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90,6 тыс. 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91,5 тыс. 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95,0 тыс. рублей</w:t>
            </w:r>
          </w:p>
          <w:p w:rsidR="005078E4" w:rsidRDefault="005078E4" w:rsidP="005078E4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95,0 тыс. рублей</w:t>
            </w:r>
          </w:p>
        </w:tc>
      </w:tr>
    </w:tbl>
    <w:p w:rsidR="004D1F41" w:rsidRPr="00EA30DA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078E4" w:rsidRDefault="005078E4" w:rsidP="005078E4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Раздел 4</w:t>
      </w:r>
      <w:r w:rsidRPr="00EA30DA">
        <w:rPr>
          <w:color w:val="000000" w:themeColor="text1"/>
          <w:sz w:val="28"/>
          <w:szCs w:val="28"/>
        </w:rPr>
        <w:t>.</w:t>
      </w:r>
      <w:r w:rsidRPr="00EA30DA">
        <w:rPr>
          <w:bCs/>
          <w:sz w:val="28"/>
          <w:szCs w:val="28"/>
        </w:rPr>
        <w:t xml:space="preserve"> «</w:t>
      </w:r>
      <w:r w:rsidRPr="004D1F41">
        <w:rPr>
          <w:bCs/>
          <w:iCs/>
          <w:sz w:val="28"/>
          <w:szCs w:val="28"/>
        </w:rPr>
        <w:t>Характеристика основных мероприятий подпрограммы</w:t>
      </w:r>
      <w:r w:rsidRPr="00EA30DA">
        <w:rPr>
          <w:bCs/>
          <w:sz w:val="28"/>
          <w:szCs w:val="28"/>
        </w:rPr>
        <w:t>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078E4" w:rsidRDefault="005078E4" w:rsidP="005078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5078E4" w:rsidRDefault="005078E4" w:rsidP="005078E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992"/>
        <w:gridCol w:w="993"/>
        <w:gridCol w:w="850"/>
        <w:gridCol w:w="1026"/>
        <w:gridCol w:w="963"/>
        <w:gridCol w:w="846"/>
        <w:gridCol w:w="851"/>
      </w:tblGrid>
      <w:tr w:rsidR="005078E4" w:rsidRPr="009250BB" w:rsidTr="008763C6">
        <w:tc>
          <w:tcPr>
            <w:tcW w:w="2518" w:type="dxa"/>
            <w:vMerge w:val="restart"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7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 т.ч. по годам</w:t>
            </w:r>
          </w:p>
        </w:tc>
      </w:tr>
      <w:tr w:rsidR="005078E4" w:rsidRPr="009250BB" w:rsidTr="008763C6">
        <w:tc>
          <w:tcPr>
            <w:tcW w:w="2518" w:type="dxa"/>
            <w:vMerge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2021</w:t>
            </w:r>
          </w:p>
        </w:tc>
        <w:tc>
          <w:tcPr>
            <w:tcW w:w="96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2024</w:t>
            </w:r>
          </w:p>
        </w:tc>
      </w:tr>
      <w:tr w:rsidR="005078E4" w:rsidRPr="009250BB" w:rsidTr="008763C6">
        <w:tc>
          <w:tcPr>
            <w:tcW w:w="2518" w:type="dxa"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Ведение воинского учета</w:t>
            </w:r>
          </w:p>
        </w:tc>
        <w:tc>
          <w:tcPr>
            <w:tcW w:w="1134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614,2</w:t>
            </w: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6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84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1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5078E4" w:rsidRPr="009250BB" w:rsidTr="008763C6">
        <w:tc>
          <w:tcPr>
            <w:tcW w:w="2518" w:type="dxa"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614,2</w:t>
            </w: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6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84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1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</w:tbl>
    <w:p w:rsidR="005078E4" w:rsidRDefault="005078E4" w:rsidP="005078E4">
      <w:pPr>
        <w:snapToGrid w:val="0"/>
        <w:spacing w:line="100" w:lineRule="atLeast"/>
        <w:jc w:val="center"/>
      </w:pP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C5296">
        <w:rPr>
          <w:rFonts w:ascii="Times New Roman" w:hAnsi="Times New Roman"/>
          <w:sz w:val="28"/>
          <w:szCs w:val="28"/>
        </w:rPr>
        <w:lastRenderedPageBreak/>
        <w:t>Финансовые ресурсы, необходимые дл</w:t>
      </w:r>
      <w:r>
        <w:rPr>
          <w:rFonts w:ascii="Times New Roman" w:hAnsi="Times New Roman"/>
          <w:sz w:val="28"/>
          <w:szCs w:val="28"/>
        </w:rPr>
        <w:t>я реализации подпрограммы в 2021-2023</w:t>
      </w:r>
      <w:r w:rsidRPr="00DC5296">
        <w:rPr>
          <w:rFonts w:ascii="Times New Roman" w:hAnsi="Times New Roman"/>
          <w:sz w:val="28"/>
          <w:szCs w:val="28"/>
        </w:rPr>
        <w:t xml:space="preserve"> годах, соответствуют объемам бюджетных </w:t>
      </w:r>
      <w:r>
        <w:rPr>
          <w:rFonts w:ascii="Times New Roman" w:hAnsi="Times New Roman"/>
          <w:sz w:val="28"/>
          <w:szCs w:val="28"/>
        </w:rPr>
        <w:t>ассигнований, предусмотренных</w:t>
      </w:r>
      <w:r w:rsidRPr="00DC5296">
        <w:rPr>
          <w:rFonts w:ascii="Times New Roman" w:hAnsi="Times New Roman"/>
          <w:sz w:val="28"/>
          <w:szCs w:val="28"/>
        </w:rPr>
        <w:t xml:space="preserve"> проектом бюджета </w:t>
      </w:r>
      <w:r>
        <w:rPr>
          <w:rFonts w:ascii="Times New Roman" w:hAnsi="Times New Roman"/>
          <w:sz w:val="28"/>
          <w:szCs w:val="28"/>
        </w:rPr>
        <w:t>Сериковского сельского поселения</w:t>
      </w:r>
      <w:r w:rsidRPr="00DC529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DC5296">
        <w:rPr>
          <w:rFonts w:ascii="Times New Roman" w:hAnsi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/>
          <w:sz w:val="28"/>
          <w:szCs w:val="28"/>
        </w:rPr>
        <w:t>риод 2022 и 2023 годов». На 2024 год</w:t>
      </w:r>
      <w:r w:rsidRPr="00DC5296">
        <w:rPr>
          <w:rFonts w:ascii="Times New Roman" w:hAnsi="Times New Roman"/>
          <w:sz w:val="28"/>
          <w:szCs w:val="28"/>
        </w:rPr>
        <w:t xml:space="preserve"> объемы бюджетных ассигнований рассчитаны исходя из досчета объемов бюджетных ассигнований на продление обязательств длящегося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5078E4" w:rsidRDefault="005078E4" w:rsidP="005078E4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078E4" w:rsidRDefault="005078E4" w:rsidP="005078E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5078E4" w:rsidRDefault="005078E4" w:rsidP="005078E4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федерального бюджета в 2018-2024 г.г. на сумму</w:t>
      </w:r>
      <w:r>
        <w:rPr>
          <w:rFonts w:ascii="Times New Roman" w:hAnsi="Times New Roman"/>
          <w:b/>
        </w:rPr>
        <w:t xml:space="preserve"> </w:t>
      </w:r>
      <w:r w:rsidRPr="005078E4">
        <w:rPr>
          <w:rFonts w:ascii="Times New Roman" w:hAnsi="Times New Roman"/>
          <w:sz w:val="28"/>
          <w:szCs w:val="28"/>
        </w:rPr>
        <w:t>614,2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75,3 тыс.рублей</w:t>
      </w: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78,8 тыс. рублей</w:t>
      </w: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88,0 тыс. рублей</w:t>
      </w: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90,6 тыс. рублей</w:t>
      </w: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91,5 тыс. рублей</w:t>
      </w: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 95,0 тыс. рублей</w:t>
      </w:r>
    </w:p>
    <w:p w:rsidR="004D1F41" w:rsidRDefault="005078E4" w:rsidP="005078E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2024 год – 95,0 тыс. рублей</w:t>
      </w:r>
    </w:p>
    <w:p w:rsidR="00105949" w:rsidRPr="00EA30DA" w:rsidRDefault="00105949" w:rsidP="005078E4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05949" w:rsidRPr="00EA30DA" w:rsidRDefault="00105949" w:rsidP="00105949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2. Настоящее постановление </w:t>
      </w:r>
      <w:r w:rsidRPr="00EA30DA">
        <w:rPr>
          <w:sz w:val="28"/>
          <w:szCs w:val="24"/>
        </w:rPr>
        <w:t>о</w:t>
      </w:r>
      <w:r w:rsidRPr="00EA30DA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 и разместить в сети Интернет на официальном сайте органов местного самоуправления Сериковского сельского поселения Бутурлиновского муниципального района Воронежской области.</w:t>
      </w:r>
    </w:p>
    <w:p w:rsidR="00105949" w:rsidRPr="00EA30DA" w:rsidRDefault="00105949" w:rsidP="0010594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105949" w:rsidRPr="00EA30DA" w:rsidRDefault="00105949" w:rsidP="00105949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A49" w:rsidRDefault="000B3A49" w:rsidP="003305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B3A49" w:rsidRPr="000B3A49" w:rsidRDefault="000B3A49" w:rsidP="000B3A49"/>
    <w:p w:rsidR="000B3A49" w:rsidRDefault="000B3A49" w:rsidP="000B3A49"/>
    <w:p w:rsidR="000B3A49" w:rsidRDefault="000B3A49" w:rsidP="000B3A49"/>
    <w:p w:rsidR="009C47B7" w:rsidRPr="000B3A49" w:rsidRDefault="000B3A49" w:rsidP="000B3A49">
      <w:pPr>
        <w:rPr>
          <w:sz w:val="28"/>
          <w:szCs w:val="28"/>
        </w:rPr>
      </w:pPr>
      <w:r w:rsidRPr="000B3A49">
        <w:rPr>
          <w:sz w:val="28"/>
          <w:szCs w:val="28"/>
        </w:rPr>
        <w:t>Глава Сериковского сельского поселения                               В.П.Варычев</w:t>
      </w:r>
    </w:p>
    <w:sectPr w:rsidR="009C47B7" w:rsidRPr="000B3A49" w:rsidSect="00A7100D">
      <w:pgSz w:w="11906" w:h="16838"/>
      <w:pgMar w:top="1134" w:right="567" w:bottom="1134" w:left="16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867" w:rsidRDefault="00AD4867" w:rsidP="0033056F">
      <w:r>
        <w:separator/>
      </w:r>
    </w:p>
  </w:endnote>
  <w:endnote w:type="continuationSeparator" w:id="1">
    <w:p w:rsidR="00AD4867" w:rsidRDefault="00AD4867" w:rsidP="0033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867" w:rsidRDefault="00AD4867" w:rsidP="0033056F">
      <w:r>
        <w:separator/>
      </w:r>
    </w:p>
  </w:footnote>
  <w:footnote w:type="continuationSeparator" w:id="1">
    <w:p w:rsidR="00AD4867" w:rsidRDefault="00AD4867" w:rsidP="0033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2978"/>
        </w:tabs>
        <w:ind w:left="297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4D1000C"/>
    <w:multiLevelType w:val="hybridMultilevel"/>
    <w:tmpl w:val="16D2FD0A"/>
    <w:lvl w:ilvl="0" w:tplc="4D9A9A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94F7A"/>
    <w:multiLevelType w:val="hybridMultilevel"/>
    <w:tmpl w:val="990E4290"/>
    <w:lvl w:ilvl="0" w:tplc="8CF639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5613DA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30AC7A3D"/>
    <w:multiLevelType w:val="hybridMultilevel"/>
    <w:tmpl w:val="7980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81669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1237F0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136260C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B262935"/>
    <w:multiLevelType w:val="hybridMultilevel"/>
    <w:tmpl w:val="990E4290"/>
    <w:lvl w:ilvl="0" w:tplc="8CF6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0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6E"/>
    <w:rsid w:val="00002385"/>
    <w:rsid w:val="00003AF2"/>
    <w:rsid w:val="0001522B"/>
    <w:rsid w:val="00023ED4"/>
    <w:rsid w:val="00037DF1"/>
    <w:rsid w:val="0004558C"/>
    <w:rsid w:val="000542B5"/>
    <w:rsid w:val="00054310"/>
    <w:rsid w:val="00056BAD"/>
    <w:rsid w:val="00060732"/>
    <w:rsid w:val="00070045"/>
    <w:rsid w:val="00077707"/>
    <w:rsid w:val="000838A1"/>
    <w:rsid w:val="0008556B"/>
    <w:rsid w:val="00090F5A"/>
    <w:rsid w:val="000922DA"/>
    <w:rsid w:val="000961B6"/>
    <w:rsid w:val="000A1334"/>
    <w:rsid w:val="000A43E3"/>
    <w:rsid w:val="000A4DD0"/>
    <w:rsid w:val="000A505F"/>
    <w:rsid w:val="000A5908"/>
    <w:rsid w:val="000B3A49"/>
    <w:rsid w:val="000C1BBC"/>
    <w:rsid w:val="00101E28"/>
    <w:rsid w:val="00105949"/>
    <w:rsid w:val="0012097A"/>
    <w:rsid w:val="00122384"/>
    <w:rsid w:val="0013075E"/>
    <w:rsid w:val="00134EF0"/>
    <w:rsid w:val="00145BE5"/>
    <w:rsid w:val="001478EF"/>
    <w:rsid w:val="001523C0"/>
    <w:rsid w:val="0017118F"/>
    <w:rsid w:val="00190262"/>
    <w:rsid w:val="001A1CBE"/>
    <w:rsid w:val="001A70F9"/>
    <w:rsid w:val="001A7466"/>
    <w:rsid w:val="001B6123"/>
    <w:rsid w:val="001C473D"/>
    <w:rsid w:val="001C5EA3"/>
    <w:rsid w:val="001C7DB4"/>
    <w:rsid w:val="001C7F99"/>
    <w:rsid w:val="001D11EE"/>
    <w:rsid w:val="001D449A"/>
    <w:rsid w:val="001D5DF7"/>
    <w:rsid w:val="001E2E53"/>
    <w:rsid w:val="001E4D28"/>
    <w:rsid w:val="001F700D"/>
    <w:rsid w:val="0020075D"/>
    <w:rsid w:val="00205365"/>
    <w:rsid w:val="00211DDB"/>
    <w:rsid w:val="002128B0"/>
    <w:rsid w:val="00221F60"/>
    <w:rsid w:val="00225E52"/>
    <w:rsid w:val="002352CA"/>
    <w:rsid w:val="0026269A"/>
    <w:rsid w:val="00281512"/>
    <w:rsid w:val="00284677"/>
    <w:rsid w:val="002869AB"/>
    <w:rsid w:val="00291D03"/>
    <w:rsid w:val="002A3370"/>
    <w:rsid w:val="002B2B4E"/>
    <w:rsid w:val="002C5C99"/>
    <w:rsid w:val="002C7766"/>
    <w:rsid w:val="002D4D63"/>
    <w:rsid w:val="002D6BE7"/>
    <w:rsid w:val="002E5E68"/>
    <w:rsid w:val="002E68AD"/>
    <w:rsid w:val="002F6D90"/>
    <w:rsid w:val="002F78CC"/>
    <w:rsid w:val="0033056F"/>
    <w:rsid w:val="00342F94"/>
    <w:rsid w:val="003528EC"/>
    <w:rsid w:val="003617D8"/>
    <w:rsid w:val="00391361"/>
    <w:rsid w:val="00392ED3"/>
    <w:rsid w:val="003A4690"/>
    <w:rsid w:val="003A490E"/>
    <w:rsid w:val="003A6FB9"/>
    <w:rsid w:val="003C6E95"/>
    <w:rsid w:val="003C717C"/>
    <w:rsid w:val="003E4294"/>
    <w:rsid w:val="003E659B"/>
    <w:rsid w:val="003E6F4E"/>
    <w:rsid w:val="00400DB6"/>
    <w:rsid w:val="00407C47"/>
    <w:rsid w:val="00432616"/>
    <w:rsid w:val="00444167"/>
    <w:rsid w:val="00454E8E"/>
    <w:rsid w:val="0046074B"/>
    <w:rsid w:val="00466C0D"/>
    <w:rsid w:val="00476064"/>
    <w:rsid w:val="00476807"/>
    <w:rsid w:val="00477132"/>
    <w:rsid w:val="00483230"/>
    <w:rsid w:val="00484C41"/>
    <w:rsid w:val="00485471"/>
    <w:rsid w:val="0049318D"/>
    <w:rsid w:val="004B2485"/>
    <w:rsid w:val="004B2739"/>
    <w:rsid w:val="004B66D3"/>
    <w:rsid w:val="004C0163"/>
    <w:rsid w:val="004C10A3"/>
    <w:rsid w:val="004D1F41"/>
    <w:rsid w:val="004D7CDF"/>
    <w:rsid w:val="004E6A66"/>
    <w:rsid w:val="005033FB"/>
    <w:rsid w:val="0050590B"/>
    <w:rsid w:val="005078E4"/>
    <w:rsid w:val="00511FC9"/>
    <w:rsid w:val="0051629B"/>
    <w:rsid w:val="00546FFA"/>
    <w:rsid w:val="00550545"/>
    <w:rsid w:val="00556D47"/>
    <w:rsid w:val="005626AA"/>
    <w:rsid w:val="0057342A"/>
    <w:rsid w:val="00573574"/>
    <w:rsid w:val="00582EC2"/>
    <w:rsid w:val="0058669C"/>
    <w:rsid w:val="0059279A"/>
    <w:rsid w:val="005A52F9"/>
    <w:rsid w:val="005C65EC"/>
    <w:rsid w:val="005D5D49"/>
    <w:rsid w:val="005E17E1"/>
    <w:rsid w:val="005E6343"/>
    <w:rsid w:val="00600AEB"/>
    <w:rsid w:val="00605E8E"/>
    <w:rsid w:val="006215EC"/>
    <w:rsid w:val="00661BD1"/>
    <w:rsid w:val="00663747"/>
    <w:rsid w:val="00681F0E"/>
    <w:rsid w:val="00682E9C"/>
    <w:rsid w:val="006A4FD1"/>
    <w:rsid w:val="006B01EA"/>
    <w:rsid w:val="006B178C"/>
    <w:rsid w:val="006B3705"/>
    <w:rsid w:val="006B63D5"/>
    <w:rsid w:val="006C1566"/>
    <w:rsid w:val="006C3D89"/>
    <w:rsid w:val="006C5B60"/>
    <w:rsid w:val="006C5F34"/>
    <w:rsid w:val="006C74EC"/>
    <w:rsid w:val="006D0237"/>
    <w:rsid w:val="006E0924"/>
    <w:rsid w:val="006F024C"/>
    <w:rsid w:val="006F4D7B"/>
    <w:rsid w:val="007053D6"/>
    <w:rsid w:val="007111E0"/>
    <w:rsid w:val="00715BFE"/>
    <w:rsid w:val="00725B83"/>
    <w:rsid w:val="00732120"/>
    <w:rsid w:val="007428F8"/>
    <w:rsid w:val="0074572D"/>
    <w:rsid w:val="00762F83"/>
    <w:rsid w:val="00764821"/>
    <w:rsid w:val="007658A4"/>
    <w:rsid w:val="00770BED"/>
    <w:rsid w:val="00771D76"/>
    <w:rsid w:val="00772D63"/>
    <w:rsid w:val="00773B21"/>
    <w:rsid w:val="00782DC8"/>
    <w:rsid w:val="00782FC5"/>
    <w:rsid w:val="007A010A"/>
    <w:rsid w:val="007A0D68"/>
    <w:rsid w:val="007B6BAB"/>
    <w:rsid w:val="007C303C"/>
    <w:rsid w:val="007D23BF"/>
    <w:rsid w:val="007D5565"/>
    <w:rsid w:val="007E2AD6"/>
    <w:rsid w:val="007E69C6"/>
    <w:rsid w:val="007F2538"/>
    <w:rsid w:val="007F3A16"/>
    <w:rsid w:val="007F6325"/>
    <w:rsid w:val="00803ED8"/>
    <w:rsid w:val="008146ED"/>
    <w:rsid w:val="0082550C"/>
    <w:rsid w:val="00826362"/>
    <w:rsid w:val="00833B4D"/>
    <w:rsid w:val="0084156D"/>
    <w:rsid w:val="00842C83"/>
    <w:rsid w:val="00844304"/>
    <w:rsid w:val="00852C6E"/>
    <w:rsid w:val="00860B51"/>
    <w:rsid w:val="0086136F"/>
    <w:rsid w:val="00865706"/>
    <w:rsid w:val="0086675B"/>
    <w:rsid w:val="008815E0"/>
    <w:rsid w:val="008819B9"/>
    <w:rsid w:val="00883641"/>
    <w:rsid w:val="00884D62"/>
    <w:rsid w:val="00893B7B"/>
    <w:rsid w:val="008A744E"/>
    <w:rsid w:val="008B32FB"/>
    <w:rsid w:val="008B5AAC"/>
    <w:rsid w:val="008C1D8E"/>
    <w:rsid w:val="008C26D3"/>
    <w:rsid w:val="008C2BEF"/>
    <w:rsid w:val="008E5DC8"/>
    <w:rsid w:val="008E655C"/>
    <w:rsid w:val="00905563"/>
    <w:rsid w:val="0091595F"/>
    <w:rsid w:val="00935208"/>
    <w:rsid w:val="009358BD"/>
    <w:rsid w:val="0093597A"/>
    <w:rsid w:val="00951A67"/>
    <w:rsid w:val="0095231B"/>
    <w:rsid w:val="00953A8B"/>
    <w:rsid w:val="00956763"/>
    <w:rsid w:val="00966E9E"/>
    <w:rsid w:val="00967FB8"/>
    <w:rsid w:val="00980388"/>
    <w:rsid w:val="0098096F"/>
    <w:rsid w:val="00980F3C"/>
    <w:rsid w:val="009912A7"/>
    <w:rsid w:val="0099400E"/>
    <w:rsid w:val="009A0664"/>
    <w:rsid w:val="009B0957"/>
    <w:rsid w:val="009C47B7"/>
    <w:rsid w:val="009E1A08"/>
    <w:rsid w:val="009E2927"/>
    <w:rsid w:val="00A03982"/>
    <w:rsid w:val="00A1749D"/>
    <w:rsid w:val="00A23940"/>
    <w:rsid w:val="00A24772"/>
    <w:rsid w:val="00A3253C"/>
    <w:rsid w:val="00A540DC"/>
    <w:rsid w:val="00A5501C"/>
    <w:rsid w:val="00A558C6"/>
    <w:rsid w:val="00A57A1B"/>
    <w:rsid w:val="00A7100D"/>
    <w:rsid w:val="00A71AF7"/>
    <w:rsid w:val="00A77B6A"/>
    <w:rsid w:val="00A80A97"/>
    <w:rsid w:val="00A855AD"/>
    <w:rsid w:val="00A902EA"/>
    <w:rsid w:val="00A938D6"/>
    <w:rsid w:val="00A97331"/>
    <w:rsid w:val="00A97AA6"/>
    <w:rsid w:val="00AA01EC"/>
    <w:rsid w:val="00AA4A76"/>
    <w:rsid w:val="00AB158D"/>
    <w:rsid w:val="00AB7AF8"/>
    <w:rsid w:val="00AC4AAC"/>
    <w:rsid w:val="00AC5376"/>
    <w:rsid w:val="00AC6A70"/>
    <w:rsid w:val="00AC6B71"/>
    <w:rsid w:val="00AC7D7B"/>
    <w:rsid w:val="00AD3BC6"/>
    <w:rsid w:val="00AD4867"/>
    <w:rsid w:val="00AD6609"/>
    <w:rsid w:val="00AE03B8"/>
    <w:rsid w:val="00AE2F06"/>
    <w:rsid w:val="00AF69DB"/>
    <w:rsid w:val="00B0184D"/>
    <w:rsid w:val="00B02FDC"/>
    <w:rsid w:val="00B04510"/>
    <w:rsid w:val="00B06717"/>
    <w:rsid w:val="00B07045"/>
    <w:rsid w:val="00B17523"/>
    <w:rsid w:val="00B26DE2"/>
    <w:rsid w:val="00B30C5F"/>
    <w:rsid w:val="00B37242"/>
    <w:rsid w:val="00B41A7B"/>
    <w:rsid w:val="00B520C5"/>
    <w:rsid w:val="00B5594D"/>
    <w:rsid w:val="00B64DFA"/>
    <w:rsid w:val="00B66ACC"/>
    <w:rsid w:val="00B71FC8"/>
    <w:rsid w:val="00B76D9A"/>
    <w:rsid w:val="00B77FB3"/>
    <w:rsid w:val="00B94402"/>
    <w:rsid w:val="00B97AF3"/>
    <w:rsid w:val="00BA492D"/>
    <w:rsid w:val="00BB5F22"/>
    <w:rsid w:val="00BC6513"/>
    <w:rsid w:val="00BD1C21"/>
    <w:rsid w:val="00BE01F7"/>
    <w:rsid w:val="00BE0DE3"/>
    <w:rsid w:val="00BF3B19"/>
    <w:rsid w:val="00C03483"/>
    <w:rsid w:val="00C26BB9"/>
    <w:rsid w:val="00C46BB1"/>
    <w:rsid w:val="00C51E36"/>
    <w:rsid w:val="00C5206D"/>
    <w:rsid w:val="00C610E1"/>
    <w:rsid w:val="00C648D5"/>
    <w:rsid w:val="00C753AB"/>
    <w:rsid w:val="00C8162F"/>
    <w:rsid w:val="00C976A8"/>
    <w:rsid w:val="00CA34AE"/>
    <w:rsid w:val="00CB0FEA"/>
    <w:rsid w:val="00CB3B70"/>
    <w:rsid w:val="00CC033C"/>
    <w:rsid w:val="00CD0CB5"/>
    <w:rsid w:val="00CD1F59"/>
    <w:rsid w:val="00CE5855"/>
    <w:rsid w:val="00CF43EA"/>
    <w:rsid w:val="00D0269F"/>
    <w:rsid w:val="00D3730A"/>
    <w:rsid w:val="00D477DB"/>
    <w:rsid w:val="00D53512"/>
    <w:rsid w:val="00D56ED7"/>
    <w:rsid w:val="00D62AEF"/>
    <w:rsid w:val="00D6473A"/>
    <w:rsid w:val="00D66077"/>
    <w:rsid w:val="00D66DC7"/>
    <w:rsid w:val="00D67BBF"/>
    <w:rsid w:val="00D71276"/>
    <w:rsid w:val="00DA1680"/>
    <w:rsid w:val="00DA6E34"/>
    <w:rsid w:val="00DB27C1"/>
    <w:rsid w:val="00DB3AA6"/>
    <w:rsid w:val="00DB4E52"/>
    <w:rsid w:val="00DC28B3"/>
    <w:rsid w:val="00DC792A"/>
    <w:rsid w:val="00DE05AD"/>
    <w:rsid w:val="00DE4812"/>
    <w:rsid w:val="00E06BE3"/>
    <w:rsid w:val="00E1239B"/>
    <w:rsid w:val="00E144DD"/>
    <w:rsid w:val="00E16A63"/>
    <w:rsid w:val="00E24215"/>
    <w:rsid w:val="00E323A9"/>
    <w:rsid w:val="00E325D5"/>
    <w:rsid w:val="00E342DE"/>
    <w:rsid w:val="00E35C9B"/>
    <w:rsid w:val="00E463A9"/>
    <w:rsid w:val="00E52AD6"/>
    <w:rsid w:val="00E577D9"/>
    <w:rsid w:val="00E61C8E"/>
    <w:rsid w:val="00E65B9C"/>
    <w:rsid w:val="00E6662A"/>
    <w:rsid w:val="00EA30DA"/>
    <w:rsid w:val="00EA6F12"/>
    <w:rsid w:val="00EB3D5A"/>
    <w:rsid w:val="00ED036B"/>
    <w:rsid w:val="00EE4E30"/>
    <w:rsid w:val="00EF1F25"/>
    <w:rsid w:val="00F01D13"/>
    <w:rsid w:val="00F11265"/>
    <w:rsid w:val="00F1568A"/>
    <w:rsid w:val="00F178D9"/>
    <w:rsid w:val="00F250A4"/>
    <w:rsid w:val="00F3025F"/>
    <w:rsid w:val="00F40B6D"/>
    <w:rsid w:val="00F42CDC"/>
    <w:rsid w:val="00F43B1A"/>
    <w:rsid w:val="00F47DE6"/>
    <w:rsid w:val="00F634F0"/>
    <w:rsid w:val="00F65BA0"/>
    <w:rsid w:val="00F66A7F"/>
    <w:rsid w:val="00F7049D"/>
    <w:rsid w:val="00F817DA"/>
    <w:rsid w:val="00F846AC"/>
    <w:rsid w:val="00F92A99"/>
    <w:rsid w:val="00F96355"/>
    <w:rsid w:val="00F96D65"/>
    <w:rsid w:val="00FA5471"/>
    <w:rsid w:val="00FA6703"/>
    <w:rsid w:val="00FB765F"/>
    <w:rsid w:val="00FE12C4"/>
    <w:rsid w:val="00FE351E"/>
    <w:rsid w:val="00FF4321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F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3AF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3AF2"/>
    <w:rPr>
      <w:b/>
      <w:bCs/>
    </w:rPr>
  </w:style>
  <w:style w:type="character" w:customStyle="1" w:styleId="WW8Num3z0">
    <w:name w:val="WW8Num3z0"/>
    <w:rsid w:val="00003AF2"/>
    <w:rPr>
      <w:b/>
      <w:bCs/>
    </w:rPr>
  </w:style>
  <w:style w:type="character" w:customStyle="1" w:styleId="WW8Num4z0">
    <w:name w:val="WW8Num4z0"/>
    <w:rsid w:val="00003AF2"/>
    <w:rPr>
      <w:b/>
      <w:bCs/>
    </w:rPr>
  </w:style>
  <w:style w:type="character" w:customStyle="1" w:styleId="WW8Num5z0">
    <w:name w:val="WW8Num5z0"/>
    <w:rsid w:val="00003AF2"/>
    <w:rPr>
      <w:b/>
      <w:bCs/>
    </w:rPr>
  </w:style>
  <w:style w:type="character" w:customStyle="1" w:styleId="WW8Num6z0">
    <w:name w:val="WW8Num6z0"/>
    <w:rsid w:val="00003AF2"/>
    <w:rPr>
      <w:b/>
      <w:bCs/>
    </w:rPr>
  </w:style>
  <w:style w:type="character" w:customStyle="1" w:styleId="WW8Num7z0">
    <w:name w:val="WW8Num7z0"/>
    <w:rsid w:val="00003AF2"/>
    <w:rPr>
      <w:b/>
      <w:bCs/>
    </w:rPr>
  </w:style>
  <w:style w:type="character" w:customStyle="1" w:styleId="WW8Num8z0">
    <w:name w:val="WW8Num8z0"/>
    <w:rsid w:val="00003AF2"/>
    <w:rPr>
      <w:b/>
      <w:bCs/>
    </w:rPr>
  </w:style>
  <w:style w:type="character" w:customStyle="1" w:styleId="WW8Num9z0">
    <w:name w:val="WW8Num9z0"/>
    <w:rsid w:val="00003AF2"/>
    <w:rPr>
      <w:b/>
      <w:bCs/>
    </w:rPr>
  </w:style>
  <w:style w:type="character" w:customStyle="1" w:styleId="WW8Num10z0">
    <w:name w:val="WW8Num10z0"/>
    <w:rsid w:val="00003AF2"/>
    <w:rPr>
      <w:rFonts w:ascii="Symbol" w:hAnsi="Symbol" w:cs="OpenSymbol"/>
    </w:rPr>
  </w:style>
  <w:style w:type="character" w:customStyle="1" w:styleId="WW8Num11z4">
    <w:name w:val="WW8Num11z4"/>
    <w:rsid w:val="00003AF2"/>
    <w:rPr>
      <w:b/>
      <w:bCs/>
      <w:sz w:val="28"/>
      <w:szCs w:val="28"/>
    </w:rPr>
  </w:style>
  <w:style w:type="character" w:customStyle="1" w:styleId="WW8Num12z3">
    <w:name w:val="WW8Num12z3"/>
    <w:rsid w:val="00003AF2"/>
    <w:rPr>
      <w:b/>
      <w:bCs/>
      <w:sz w:val="28"/>
      <w:szCs w:val="28"/>
    </w:rPr>
  </w:style>
  <w:style w:type="character" w:customStyle="1" w:styleId="WW8Num13z0">
    <w:name w:val="WW8Num13z0"/>
    <w:rsid w:val="00003AF2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003AF2"/>
    <w:rPr>
      <w:b/>
      <w:bCs/>
      <w:sz w:val="28"/>
      <w:szCs w:val="28"/>
    </w:rPr>
  </w:style>
  <w:style w:type="character" w:customStyle="1" w:styleId="WW8Num15z0">
    <w:name w:val="WW8Num15z0"/>
    <w:rsid w:val="00003AF2"/>
    <w:rPr>
      <w:rFonts w:ascii="Symbol" w:hAnsi="Symbol" w:cs="OpenSymbol"/>
    </w:rPr>
  </w:style>
  <w:style w:type="character" w:customStyle="1" w:styleId="WW8Num16z0">
    <w:name w:val="WW8Num16z0"/>
    <w:rsid w:val="00003AF2"/>
    <w:rPr>
      <w:rFonts w:ascii="Symbol" w:hAnsi="Symbol" w:cs="OpenSymbol"/>
    </w:rPr>
  </w:style>
  <w:style w:type="character" w:customStyle="1" w:styleId="WW8Num17z0">
    <w:name w:val="WW8Num17z0"/>
    <w:rsid w:val="00003AF2"/>
    <w:rPr>
      <w:rFonts w:ascii="Symbol" w:hAnsi="Symbol" w:cs="OpenSymbol"/>
    </w:rPr>
  </w:style>
  <w:style w:type="character" w:customStyle="1" w:styleId="Absatz-Standardschriftart">
    <w:name w:val="Absatz-Standardschriftart"/>
    <w:rsid w:val="00003AF2"/>
  </w:style>
  <w:style w:type="character" w:customStyle="1" w:styleId="WW8Num11z0">
    <w:name w:val="WW8Num11z0"/>
    <w:rsid w:val="00003AF2"/>
    <w:rPr>
      <w:b/>
      <w:bCs/>
      <w:sz w:val="28"/>
      <w:szCs w:val="28"/>
    </w:rPr>
  </w:style>
  <w:style w:type="character" w:customStyle="1" w:styleId="WW8Num12z4">
    <w:name w:val="WW8Num12z4"/>
    <w:rsid w:val="00003AF2"/>
    <w:rPr>
      <w:b/>
      <w:bCs/>
      <w:sz w:val="28"/>
      <w:szCs w:val="28"/>
    </w:rPr>
  </w:style>
  <w:style w:type="character" w:customStyle="1" w:styleId="WW8Num13z3">
    <w:name w:val="WW8Num13z3"/>
    <w:rsid w:val="00003AF2"/>
    <w:rPr>
      <w:b/>
      <w:bCs/>
      <w:sz w:val="28"/>
      <w:szCs w:val="28"/>
    </w:rPr>
  </w:style>
  <w:style w:type="character" w:customStyle="1" w:styleId="WW8Num18z0">
    <w:name w:val="WW8Num18z0"/>
    <w:rsid w:val="00003AF2"/>
    <w:rPr>
      <w:rFonts w:ascii="Symbol" w:hAnsi="Symbol" w:cs="OpenSymbol"/>
    </w:rPr>
  </w:style>
  <w:style w:type="character" w:customStyle="1" w:styleId="WW-Absatz-Standardschriftart">
    <w:name w:val="WW-Absatz-Standardschriftart"/>
    <w:rsid w:val="00003AF2"/>
  </w:style>
  <w:style w:type="character" w:customStyle="1" w:styleId="WW-Absatz-Standardschriftart1">
    <w:name w:val="WW-Absatz-Standardschriftart1"/>
    <w:rsid w:val="00003AF2"/>
  </w:style>
  <w:style w:type="character" w:customStyle="1" w:styleId="4">
    <w:name w:val="Основной шрифт абзаца4"/>
    <w:rsid w:val="00003AF2"/>
  </w:style>
  <w:style w:type="character" w:customStyle="1" w:styleId="3">
    <w:name w:val="Основной шрифт абзаца3"/>
    <w:rsid w:val="00003AF2"/>
  </w:style>
  <w:style w:type="character" w:customStyle="1" w:styleId="WW-Absatz-Standardschriftart11">
    <w:name w:val="WW-Absatz-Standardschriftart11"/>
    <w:rsid w:val="00003AF2"/>
  </w:style>
  <w:style w:type="character" w:customStyle="1" w:styleId="WW-Absatz-Standardschriftart111">
    <w:name w:val="WW-Absatz-Standardschriftart111"/>
    <w:rsid w:val="00003AF2"/>
  </w:style>
  <w:style w:type="character" w:customStyle="1" w:styleId="WW-Absatz-Standardschriftart1111">
    <w:name w:val="WW-Absatz-Standardschriftart1111"/>
    <w:rsid w:val="00003AF2"/>
  </w:style>
  <w:style w:type="character" w:customStyle="1" w:styleId="2">
    <w:name w:val="Основной шрифт абзаца2"/>
    <w:rsid w:val="00003AF2"/>
  </w:style>
  <w:style w:type="character" w:customStyle="1" w:styleId="WW-Absatz-Standardschriftart11111">
    <w:name w:val="WW-Absatz-Standardschriftart11111"/>
    <w:rsid w:val="00003AF2"/>
  </w:style>
  <w:style w:type="character" w:customStyle="1" w:styleId="WW-Absatz-Standardschriftart111111">
    <w:name w:val="WW-Absatz-Standardschriftart111111"/>
    <w:rsid w:val="00003AF2"/>
  </w:style>
  <w:style w:type="character" w:customStyle="1" w:styleId="WW-Absatz-Standardschriftart1111111">
    <w:name w:val="WW-Absatz-Standardschriftart1111111"/>
    <w:rsid w:val="00003AF2"/>
  </w:style>
  <w:style w:type="character" w:customStyle="1" w:styleId="WW-Absatz-Standardschriftart11111111">
    <w:name w:val="WW-Absatz-Standardschriftart11111111"/>
    <w:rsid w:val="00003AF2"/>
  </w:style>
  <w:style w:type="character" w:customStyle="1" w:styleId="WW-Absatz-Standardschriftart111111111">
    <w:name w:val="WW-Absatz-Standardschriftart111111111"/>
    <w:rsid w:val="00003AF2"/>
  </w:style>
  <w:style w:type="character" w:customStyle="1" w:styleId="WW-Absatz-Standardschriftart1111111111">
    <w:name w:val="WW-Absatz-Standardschriftart1111111111"/>
    <w:rsid w:val="00003AF2"/>
  </w:style>
  <w:style w:type="character" w:customStyle="1" w:styleId="WW-Absatz-Standardschriftart11111111111">
    <w:name w:val="WW-Absatz-Standardschriftart11111111111"/>
    <w:rsid w:val="00003AF2"/>
  </w:style>
  <w:style w:type="character" w:customStyle="1" w:styleId="WW-Absatz-Standardschriftart111111111111">
    <w:name w:val="WW-Absatz-Standardschriftart111111111111"/>
    <w:rsid w:val="00003AF2"/>
  </w:style>
  <w:style w:type="character" w:customStyle="1" w:styleId="WW-Absatz-Standardschriftart1111111111111">
    <w:name w:val="WW-Absatz-Standardschriftart1111111111111"/>
    <w:rsid w:val="00003AF2"/>
  </w:style>
  <w:style w:type="character" w:customStyle="1" w:styleId="WW-Absatz-Standardschriftart11111111111111">
    <w:name w:val="WW-Absatz-Standardschriftart11111111111111"/>
    <w:rsid w:val="00003AF2"/>
  </w:style>
  <w:style w:type="character" w:customStyle="1" w:styleId="WW-Absatz-Standardschriftart111111111111111">
    <w:name w:val="WW-Absatz-Standardschriftart111111111111111"/>
    <w:rsid w:val="00003AF2"/>
  </w:style>
  <w:style w:type="character" w:customStyle="1" w:styleId="WW-Absatz-Standardschriftart1111111111111111">
    <w:name w:val="WW-Absatz-Standardschriftart1111111111111111"/>
    <w:rsid w:val="00003AF2"/>
  </w:style>
  <w:style w:type="character" w:customStyle="1" w:styleId="WW-Absatz-Standardschriftart11111111111111111">
    <w:name w:val="WW-Absatz-Standardschriftart11111111111111111"/>
    <w:rsid w:val="00003AF2"/>
  </w:style>
  <w:style w:type="character" w:customStyle="1" w:styleId="10">
    <w:name w:val="Основной шрифт абзаца1"/>
    <w:rsid w:val="00003AF2"/>
  </w:style>
  <w:style w:type="character" w:styleId="a3">
    <w:name w:val="Strong"/>
    <w:basedOn w:val="10"/>
    <w:qFormat/>
    <w:rsid w:val="00003AF2"/>
    <w:rPr>
      <w:b/>
      <w:bCs/>
    </w:rPr>
  </w:style>
  <w:style w:type="character" w:customStyle="1" w:styleId="a4">
    <w:name w:val="Без интервала Знак"/>
    <w:basedOn w:val="10"/>
    <w:rsid w:val="00003AF2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003AF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03AF2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003AF2"/>
    <w:rPr>
      <w:sz w:val="25"/>
      <w:szCs w:val="25"/>
      <w:lang w:eastAsia="ar-SA" w:bidi="ar-SA"/>
    </w:rPr>
  </w:style>
  <w:style w:type="paragraph" w:customStyle="1" w:styleId="a7">
    <w:name w:val="Заголовок"/>
    <w:basedOn w:val="a"/>
    <w:next w:val="a8"/>
    <w:rsid w:val="00003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03AF2"/>
    <w:pPr>
      <w:spacing w:after="120"/>
    </w:pPr>
  </w:style>
  <w:style w:type="paragraph" w:styleId="a9">
    <w:name w:val="List"/>
    <w:basedOn w:val="a8"/>
    <w:rsid w:val="00003AF2"/>
    <w:rPr>
      <w:rFonts w:cs="Tahoma"/>
    </w:rPr>
  </w:style>
  <w:style w:type="paragraph" w:customStyle="1" w:styleId="40">
    <w:name w:val="Название4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003AF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03AF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03AF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03AF2"/>
    <w:pPr>
      <w:suppressLineNumbers/>
    </w:pPr>
    <w:rPr>
      <w:rFonts w:cs="Tahoma"/>
    </w:rPr>
  </w:style>
  <w:style w:type="paragraph" w:styleId="aa">
    <w:name w:val="Body Text Indent"/>
    <w:basedOn w:val="a"/>
    <w:rsid w:val="00003AF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003A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03AF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b">
    <w:name w:val="Normal (Web)"/>
    <w:basedOn w:val="a"/>
    <w:rsid w:val="00003AF2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003A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No Spacing"/>
    <w:qFormat/>
    <w:rsid w:val="00003AF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rsid w:val="00003AF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d">
    <w:name w:val="Balloon Text"/>
    <w:basedOn w:val="a"/>
    <w:rsid w:val="00003AF2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003AF2"/>
    <w:pPr>
      <w:suppressLineNumbers/>
    </w:pPr>
  </w:style>
  <w:style w:type="paragraph" w:customStyle="1" w:styleId="af">
    <w:name w:val="Заголовок таблицы"/>
    <w:basedOn w:val="ae"/>
    <w:rsid w:val="00003AF2"/>
    <w:pPr>
      <w:jc w:val="center"/>
    </w:pPr>
    <w:rPr>
      <w:b/>
      <w:bCs/>
    </w:rPr>
  </w:style>
  <w:style w:type="paragraph" w:customStyle="1" w:styleId="Report">
    <w:name w:val="Report"/>
    <w:basedOn w:val="a"/>
    <w:rsid w:val="00003AF2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003AF2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003AF2"/>
    <w:pPr>
      <w:spacing w:after="144"/>
    </w:pPr>
  </w:style>
  <w:style w:type="paragraph" w:customStyle="1" w:styleId="consplusnormal0">
    <w:name w:val="consplusnormal"/>
    <w:basedOn w:val="a"/>
    <w:rsid w:val="00003AF2"/>
    <w:pPr>
      <w:spacing w:after="144"/>
    </w:pPr>
  </w:style>
  <w:style w:type="paragraph" w:styleId="af0">
    <w:name w:val="List Paragraph"/>
    <w:basedOn w:val="a"/>
    <w:qFormat/>
    <w:rsid w:val="00003AF2"/>
    <w:pPr>
      <w:ind w:left="708"/>
    </w:pPr>
  </w:style>
  <w:style w:type="paragraph" w:customStyle="1" w:styleId="0">
    <w:name w:val="Основной текст 0"/>
    <w:basedOn w:val="a"/>
    <w:rsid w:val="00771D76"/>
    <w:pPr>
      <w:ind w:firstLine="539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af1">
    <w:name w:val="Основной стиль"/>
    <w:basedOn w:val="a"/>
    <w:rsid w:val="007F2538"/>
    <w:pPr>
      <w:spacing w:before="280" w:after="280"/>
      <w:ind w:firstLine="709"/>
      <w:jc w:val="both"/>
    </w:pPr>
    <w:rPr>
      <w:sz w:val="24"/>
      <w:szCs w:val="28"/>
    </w:rPr>
  </w:style>
  <w:style w:type="table" w:styleId="af2">
    <w:name w:val="Table Grid"/>
    <w:basedOn w:val="a1"/>
    <w:rsid w:val="00F7049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AC5376"/>
    <w:pPr>
      <w:widowControl w:val="0"/>
    </w:pPr>
    <w:rPr>
      <w:sz w:val="28"/>
      <w:szCs w:val="28"/>
    </w:rPr>
  </w:style>
  <w:style w:type="paragraph" w:styleId="af3">
    <w:name w:val="header"/>
    <w:basedOn w:val="a"/>
    <w:link w:val="af4"/>
    <w:rsid w:val="003305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3056F"/>
    <w:rPr>
      <w:lang w:eastAsia="ar-SA"/>
    </w:rPr>
  </w:style>
  <w:style w:type="paragraph" w:styleId="af5">
    <w:name w:val="footer"/>
    <w:basedOn w:val="a"/>
    <w:link w:val="af6"/>
    <w:rsid w:val="0033056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33056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BFDB-70C9-4CE3-AE7B-445D3C25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9</cp:revision>
  <cp:lastPrinted>2021-03-01T11:55:00Z</cp:lastPrinted>
  <dcterms:created xsi:type="dcterms:W3CDTF">2021-02-01T06:09:00Z</dcterms:created>
  <dcterms:modified xsi:type="dcterms:W3CDTF">2021-03-01T11:55:00Z</dcterms:modified>
</cp:coreProperties>
</file>