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4E7543" w:rsidRPr="002374FF" w:rsidTr="00F47B6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43" w:rsidRPr="002374FF" w:rsidRDefault="004E7543" w:rsidP="00B7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>Выпуск №</w:t>
            </w:r>
            <w:r w:rsidR="005D07E3"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A4766"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4E7543" w:rsidRPr="002374FF" w:rsidRDefault="005D07E3" w:rsidP="00DA47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4766"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70D33"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4766"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>декабря</w:t>
            </w:r>
            <w:r w:rsidR="0017680C"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7543"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015B2"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A4766"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E7543"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</w:tbl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E7543" w:rsidRPr="002374FF" w:rsidTr="004E7543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43" w:rsidRPr="002374FF" w:rsidRDefault="004E7543" w:rsidP="00B7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E7543" w:rsidRPr="002374FF" w:rsidRDefault="00312F26" w:rsidP="00B7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9.25pt;height:48pt" fillcolor="black" strokecolor="#9cf" strokeweight="1.5pt">
                  <v:shadow on="t" color="#900"/>
                  <v:textpath style="font-family:&quot;Impact&quot;;v-text-kern:t" trim="t" fitpath="t" string="ВЕСТНИК"/>
                </v:shape>
              </w:pict>
            </w:r>
          </w:p>
          <w:p w:rsidR="004E7543" w:rsidRPr="002374FF" w:rsidRDefault="004E7543" w:rsidP="00B73A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74FF">
        <w:rPr>
          <w:rFonts w:ascii="Times New Roman" w:hAnsi="Times New Roman" w:cs="Times New Roman"/>
          <w:b/>
          <w:sz w:val="20"/>
          <w:szCs w:val="20"/>
        </w:rPr>
        <w:t>МУНИЦИПАЛЬНЫХ ПРАВОВЫХ АКТОВ</w:t>
      </w: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74FF">
        <w:rPr>
          <w:rFonts w:ascii="Times New Roman" w:hAnsi="Times New Roman" w:cs="Times New Roman"/>
          <w:b/>
          <w:sz w:val="20"/>
          <w:szCs w:val="20"/>
        </w:rPr>
        <w:t>СЕРИКОВСКОГО  СЕЛЬСКОГО ПОСЕЛЕНИЯ</w:t>
      </w: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74FF">
        <w:rPr>
          <w:rFonts w:ascii="Times New Roman" w:hAnsi="Times New Roman" w:cs="Times New Roman"/>
          <w:b/>
          <w:sz w:val="20"/>
          <w:szCs w:val="20"/>
        </w:rPr>
        <w:t>БУТУРЛИНОВСКОГО МУНИЦИПАЛЬНОГО РАЙОНА</w:t>
      </w: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74FF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E7B90" w:rsidRPr="002374FF" w:rsidRDefault="003E7B90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3A8F" w:rsidRPr="002374FF" w:rsidRDefault="00B73A8F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5A91" w:rsidRPr="002374FF" w:rsidRDefault="00575A91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5A91" w:rsidRPr="002374FF" w:rsidRDefault="00575A91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E7B90" w:rsidRPr="002374FF" w:rsidRDefault="003E7B90" w:rsidP="00B73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E7543" w:rsidRPr="002374FF" w:rsidTr="004E75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43" w:rsidRPr="002374FF" w:rsidRDefault="004E7543" w:rsidP="00B7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>с.Сериково</w:t>
            </w:r>
          </w:p>
          <w:p w:rsidR="004E7543" w:rsidRPr="002374FF" w:rsidRDefault="004E7543" w:rsidP="00B7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>Бутурлиновского района Воронежской области</w:t>
            </w:r>
          </w:p>
          <w:p w:rsidR="004E7543" w:rsidRPr="002374FF" w:rsidRDefault="004E7543" w:rsidP="00F217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015B2"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2179B"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37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</w:tbl>
    <w:p w:rsidR="00631046" w:rsidRPr="002374FF" w:rsidRDefault="00631046" w:rsidP="00C46D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6D98" w:rsidRPr="002374FF" w:rsidRDefault="00C46D98" w:rsidP="00E668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543" w:rsidRPr="002374FF" w:rsidRDefault="004E7543" w:rsidP="00E668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74FF">
        <w:rPr>
          <w:rFonts w:ascii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DD0836" w:rsidRPr="002374FF" w:rsidRDefault="00DD0836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364"/>
        <w:gridCol w:w="850"/>
      </w:tblGrid>
      <w:tr w:rsidR="00DD0836" w:rsidRPr="002374FF" w:rsidTr="000015B2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36" w:rsidRPr="002374FF" w:rsidRDefault="00DD0836" w:rsidP="007060CC">
            <w:pPr>
              <w:pStyle w:val="a5"/>
              <w:rPr>
                <w:sz w:val="20"/>
                <w:szCs w:val="20"/>
              </w:rPr>
            </w:pPr>
            <w:r w:rsidRPr="002374FF">
              <w:rPr>
                <w:sz w:val="20"/>
                <w:szCs w:val="20"/>
              </w:rPr>
              <w:t>№</w:t>
            </w:r>
          </w:p>
          <w:p w:rsidR="00DD0836" w:rsidRPr="002374FF" w:rsidRDefault="00DD0836" w:rsidP="007060CC">
            <w:pPr>
              <w:pStyle w:val="a5"/>
              <w:rPr>
                <w:sz w:val="20"/>
                <w:szCs w:val="20"/>
              </w:rPr>
            </w:pPr>
            <w:r w:rsidRPr="002374FF">
              <w:rPr>
                <w:sz w:val="20"/>
                <w:szCs w:val="20"/>
              </w:rPr>
              <w:t>п/п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36" w:rsidRPr="002374FF" w:rsidRDefault="00DD0836" w:rsidP="00415406">
            <w:pPr>
              <w:pStyle w:val="a5"/>
              <w:jc w:val="center"/>
              <w:rPr>
                <w:sz w:val="20"/>
                <w:szCs w:val="20"/>
              </w:rPr>
            </w:pPr>
            <w:r w:rsidRPr="002374FF">
              <w:rPr>
                <w:sz w:val="20"/>
                <w:szCs w:val="20"/>
              </w:rPr>
              <w:t>Наименование 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36" w:rsidRPr="002374FF" w:rsidRDefault="00DD0836" w:rsidP="00415406">
            <w:pPr>
              <w:pStyle w:val="a5"/>
              <w:jc w:val="center"/>
              <w:rPr>
                <w:sz w:val="20"/>
                <w:szCs w:val="20"/>
              </w:rPr>
            </w:pPr>
            <w:r w:rsidRPr="002374FF">
              <w:rPr>
                <w:sz w:val="20"/>
                <w:szCs w:val="20"/>
              </w:rPr>
              <w:t>№</w:t>
            </w:r>
          </w:p>
          <w:p w:rsidR="00DD0836" w:rsidRPr="002374FF" w:rsidRDefault="00DD0836" w:rsidP="00415406">
            <w:pPr>
              <w:pStyle w:val="a5"/>
              <w:jc w:val="center"/>
              <w:rPr>
                <w:sz w:val="20"/>
                <w:szCs w:val="20"/>
              </w:rPr>
            </w:pPr>
            <w:r w:rsidRPr="002374FF">
              <w:rPr>
                <w:sz w:val="20"/>
                <w:szCs w:val="20"/>
              </w:rPr>
              <w:t>страницы</w:t>
            </w:r>
          </w:p>
        </w:tc>
      </w:tr>
      <w:tr w:rsidR="007060CC" w:rsidRPr="002374FF" w:rsidTr="00F2179B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CC" w:rsidRPr="002374FF" w:rsidRDefault="007060CC" w:rsidP="007060CC">
            <w:pPr>
              <w:pStyle w:val="a5"/>
              <w:rPr>
                <w:sz w:val="20"/>
                <w:szCs w:val="20"/>
              </w:rPr>
            </w:pPr>
            <w:r w:rsidRPr="002374FF">
              <w:rPr>
                <w:sz w:val="20"/>
                <w:szCs w:val="20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9" w:rsidRPr="002374FF" w:rsidRDefault="009450C7" w:rsidP="00F2179B">
            <w:pPr>
              <w:pStyle w:val="a5"/>
              <w:rPr>
                <w:sz w:val="20"/>
                <w:szCs w:val="20"/>
              </w:rPr>
            </w:pPr>
            <w:r w:rsidRPr="002374FF">
              <w:rPr>
                <w:bCs/>
                <w:color w:val="212121"/>
                <w:sz w:val="20"/>
                <w:szCs w:val="20"/>
              </w:rPr>
              <w:t xml:space="preserve"> </w:t>
            </w:r>
            <w:r w:rsidR="00241989" w:rsidRPr="002374FF">
              <w:rPr>
                <w:rStyle w:val="FontStyle21"/>
                <w:b w:val="0"/>
                <w:sz w:val="20"/>
                <w:szCs w:val="20"/>
                <w:lang w:val="ru-RU"/>
              </w:rPr>
              <w:t xml:space="preserve"> </w:t>
            </w:r>
            <w:r w:rsidR="00F2179B" w:rsidRPr="002374FF">
              <w:rPr>
                <w:rStyle w:val="FontStyle21"/>
                <w:b w:val="0"/>
                <w:sz w:val="20"/>
                <w:szCs w:val="20"/>
                <w:lang w:val="ru-RU"/>
              </w:rPr>
              <w:t>Постановление от 02.12.2024 года №71 «</w:t>
            </w:r>
            <w:r w:rsidR="00F2179B" w:rsidRPr="002374FF">
              <w:rPr>
                <w:sz w:val="20"/>
                <w:szCs w:val="20"/>
              </w:rPr>
              <w:t>О внесении изменений в адреса объектов адресации в Государственном адресном реестре (ГАР)»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CC" w:rsidRPr="002374FF" w:rsidRDefault="007B582E" w:rsidP="00E35C17">
            <w:pPr>
              <w:pStyle w:val="a5"/>
              <w:jc w:val="center"/>
              <w:rPr>
                <w:sz w:val="20"/>
                <w:szCs w:val="20"/>
              </w:rPr>
            </w:pPr>
            <w:r w:rsidRPr="002374FF">
              <w:rPr>
                <w:sz w:val="20"/>
                <w:szCs w:val="20"/>
              </w:rPr>
              <w:t>3-</w:t>
            </w:r>
            <w:r w:rsidR="00E35C17">
              <w:rPr>
                <w:sz w:val="20"/>
                <w:szCs w:val="20"/>
              </w:rPr>
              <w:t>7</w:t>
            </w:r>
          </w:p>
        </w:tc>
      </w:tr>
      <w:tr w:rsidR="00F2179B" w:rsidRPr="002374FF" w:rsidTr="00F2179B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9B" w:rsidRPr="002374FF" w:rsidRDefault="009233E8" w:rsidP="007060CC">
            <w:pPr>
              <w:pStyle w:val="a5"/>
              <w:rPr>
                <w:sz w:val="20"/>
                <w:szCs w:val="20"/>
              </w:rPr>
            </w:pPr>
            <w:r w:rsidRPr="002374FF">
              <w:rPr>
                <w:sz w:val="20"/>
                <w:szCs w:val="20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9B" w:rsidRPr="002374FF" w:rsidRDefault="00FA27E8" w:rsidP="00FA27E8">
            <w:pPr>
              <w:tabs>
                <w:tab w:val="left" w:pos="8114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4FF">
              <w:rPr>
                <w:rStyle w:val="FontStyle21"/>
                <w:b w:val="0"/>
                <w:sz w:val="20"/>
                <w:szCs w:val="20"/>
                <w:lang w:val="ru-RU"/>
              </w:rPr>
              <w:t xml:space="preserve">Постановление от 10.12.2024 года №72 </w:t>
            </w:r>
            <w:r w:rsidR="00C25353" w:rsidRPr="002374FF">
              <w:rPr>
                <w:rStyle w:val="FontStyle21"/>
                <w:b w:val="0"/>
                <w:sz w:val="20"/>
                <w:szCs w:val="20"/>
                <w:lang w:val="ru-RU"/>
              </w:rPr>
              <w:t>«</w:t>
            </w:r>
            <w:r w:rsidRPr="002374FF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Административные регламенты предоставления муниципальных услуг на территории Сериковского сельского поселения Бутурлиновского муниципального района Воронежской области</w:t>
            </w:r>
            <w:r w:rsidR="00C25353" w:rsidRPr="002374F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9B" w:rsidRPr="002374FF" w:rsidRDefault="00E35C17" w:rsidP="00E35C1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A27E8" w:rsidRPr="002374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</w:p>
        </w:tc>
      </w:tr>
      <w:tr w:rsidR="00FA27E8" w:rsidRPr="002374FF" w:rsidTr="00F2179B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8" w:rsidRPr="002374FF" w:rsidRDefault="00C25353" w:rsidP="007060CC">
            <w:pPr>
              <w:pStyle w:val="a5"/>
              <w:rPr>
                <w:sz w:val="20"/>
                <w:szCs w:val="20"/>
              </w:rPr>
            </w:pPr>
            <w:r w:rsidRPr="002374FF">
              <w:rPr>
                <w:sz w:val="20"/>
                <w:szCs w:val="20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8" w:rsidRPr="002374FF" w:rsidRDefault="00C25353" w:rsidP="009E2504">
            <w:pPr>
              <w:pStyle w:val="21"/>
              <w:tabs>
                <w:tab w:val="left" w:pos="4820"/>
              </w:tabs>
              <w:ind w:right="0"/>
              <w:rPr>
                <w:rStyle w:val="FontStyle21"/>
                <w:bCs w:val="0"/>
                <w:spacing w:val="0"/>
                <w:sz w:val="20"/>
                <w:szCs w:val="20"/>
                <w:lang w:val="ru-RU" w:eastAsia="ar-SA"/>
              </w:rPr>
            </w:pPr>
            <w:r w:rsidRPr="002374FF">
              <w:rPr>
                <w:rStyle w:val="FontStyle21"/>
                <w:sz w:val="20"/>
                <w:szCs w:val="20"/>
                <w:lang w:val="ru-RU"/>
              </w:rPr>
              <w:t xml:space="preserve">Постановление от </w:t>
            </w:r>
            <w:r w:rsidR="00071765" w:rsidRPr="002374FF">
              <w:rPr>
                <w:rStyle w:val="FontStyle21"/>
                <w:sz w:val="20"/>
                <w:szCs w:val="20"/>
                <w:lang w:val="ru-RU"/>
              </w:rPr>
              <w:t>12</w:t>
            </w:r>
            <w:r w:rsidRPr="002374FF">
              <w:rPr>
                <w:rStyle w:val="FontStyle21"/>
                <w:sz w:val="20"/>
                <w:szCs w:val="20"/>
                <w:lang w:val="ru-RU"/>
              </w:rPr>
              <w:t>.12.2024 года №73 «</w:t>
            </w:r>
            <w:r w:rsidR="00071765" w:rsidRPr="002374FF">
              <w:rPr>
                <w:rFonts w:ascii="Times New Roman" w:hAnsi="Times New Roman" w:cs="Times New Roman"/>
                <w:b w:val="0"/>
                <w:sz w:val="20"/>
                <w:szCs w:val="20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</w:t>
            </w:r>
            <w:r w:rsidRPr="002374FF"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8" w:rsidRPr="002374FF" w:rsidRDefault="00071765" w:rsidP="00E35C17">
            <w:pPr>
              <w:pStyle w:val="a5"/>
              <w:jc w:val="center"/>
              <w:rPr>
                <w:sz w:val="20"/>
                <w:szCs w:val="20"/>
              </w:rPr>
            </w:pPr>
            <w:r w:rsidRPr="002374FF">
              <w:rPr>
                <w:sz w:val="20"/>
                <w:szCs w:val="20"/>
              </w:rPr>
              <w:t>1</w:t>
            </w:r>
            <w:r w:rsidR="00E35C17">
              <w:rPr>
                <w:sz w:val="20"/>
                <w:szCs w:val="20"/>
              </w:rPr>
              <w:t>1</w:t>
            </w:r>
            <w:r w:rsidRPr="002374FF">
              <w:rPr>
                <w:sz w:val="20"/>
                <w:szCs w:val="20"/>
              </w:rPr>
              <w:t>-1</w:t>
            </w:r>
            <w:r w:rsidR="00E35C17">
              <w:rPr>
                <w:sz w:val="20"/>
                <w:szCs w:val="20"/>
              </w:rPr>
              <w:t>2</w:t>
            </w:r>
          </w:p>
        </w:tc>
      </w:tr>
      <w:tr w:rsidR="003A404E" w:rsidRPr="002374FF" w:rsidTr="00F2179B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2374FF" w:rsidRDefault="003A404E" w:rsidP="007060CC">
            <w:pPr>
              <w:pStyle w:val="a5"/>
              <w:rPr>
                <w:sz w:val="20"/>
                <w:szCs w:val="20"/>
              </w:rPr>
            </w:pPr>
            <w:r w:rsidRPr="002374FF">
              <w:rPr>
                <w:sz w:val="20"/>
                <w:szCs w:val="20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2374FF" w:rsidRDefault="003A404E" w:rsidP="00466856">
            <w:pPr>
              <w:pStyle w:val="21"/>
              <w:ind w:right="34"/>
              <w:rPr>
                <w:rStyle w:val="FontStyle21"/>
                <w:bCs w:val="0"/>
                <w:spacing w:val="0"/>
                <w:sz w:val="18"/>
                <w:szCs w:val="18"/>
                <w:lang w:val="ru-RU" w:eastAsia="ar-SA"/>
              </w:rPr>
            </w:pPr>
            <w:r w:rsidRPr="002374FF">
              <w:rPr>
                <w:rStyle w:val="FontStyle21"/>
                <w:sz w:val="20"/>
                <w:szCs w:val="20"/>
                <w:lang w:val="ru-RU"/>
              </w:rPr>
              <w:t>Постановление от 1</w:t>
            </w:r>
            <w:r w:rsidR="004A094A" w:rsidRPr="002374FF">
              <w:rPr>
                <w:rStyle w:val="FontStyle21"/>
                <w:sz w:val="20"/>
                <w:szCs w:val="20"/>
                <w:lang w:val="ru-RU"/>
              </w:rPr>
              <w:t>3</w:t>
            </w:r>
            <w:r w:rsidRPr="002374FF">
              <w:rPr>
                <w:rStyle w:val="FontStyle21"/>
                <w:sz w:val="20"/>
                <w:szCs w:val="20"/>
                <w:lang w:val="ru-RU"/>
              </w:rPr>
              <w:t>.12.2024 года №7</w:t>
            </w:r>
            <w:r w:rsidRPr="002374FF">
              <w:rPr>
                <w:rStyle w:val="FontStyle21"/>
                <w:sz w:val="20"/>
                <w:szCs w:val="20"/>
                <w:lang w:val="ru-RU"/>
              </w:rPr>
              <w:t>4</w:t>
            </w:r>
            <w:r w:rsidRPr="002374FF">
              <w:rPr>
                <w:rStyle w:val="FontStyle21"/>
                <w:sz w:val="20"/>
                <w:szCs w:val="20"/>
                <w:lang w:val="ru-RU"/>
              </w:rPr>
              <w:t xml:space="preserve"> «</w:t>
            </w:r>
            <w:r w:rsidR="004A094A" w:rsidRPr="002374FF">
              <w:rPr>
                <w:rFonts w:ascii="Times New Roman" w:hAnsi="Times New Roman" w:cs="Times New Roman"/>
                <w:b w:val="0"/>
                <w:sz w:val="18"/>
                <w:szCs w:val="18"/>
              </w:rPr>
              <w:t>О перерасчете пенсии за выслугу лет лицам, замещавшим муниципальные должности и должности муниципальной службы в органах местного самоуправления Сериковского сельского поселения Бутурлиновского муниципального  района</w:t>
            </w:r>
            <w:r w:rsidRPr="002374FF"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2374FF" w:rsidRDefault="003A404E" w:rsidP="00E35C17">
            <w:pPr>
              <w:pStyle w:val="a5"/>
              <w:jc w:val="center"/>
              <w:rPr>
                <w:sz w:val="20"/>
                <w:szCs w:val="20"/>
              </w:rPr>
            </w:pPr>
            <w:r w:rsidRPr="002374FF">
              <w:rPr>
                <w:sz w:val="20"/>
                <w:szCs w:val="20"/>
              </w:rPr>
              <w:t>1</w:t>
            </w:r>
            <w:r w:rsidR="00E35C17">
              <w:rPr>
                <w:sz w:val="20"/>
                <w:szCs w:val="20"/>
              </w:rPr>
              <w:t>3</w:t>
            </w:r>
          </w:p>
        </w:tc>
      </w:tr>
      <w:tr w:rsidR="003A404E" w:rsidRPr="002374FF" w:rsidTr="00F2179B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2374FF" w:rsidRDefault="003A404E" w:rsidP="007060CC">
            <w:pPr>
              <w:pStyle w:val="a5"/>
              <w:rPr>
                <w:sz w:val="20"/>
                <w:szCs w:val="20"/>
              </w:rPr>
            </w:pPr>
            <w:r w:rsidRPr="002374FF">
              <w:rPr>
                <w:sz w:val="20"/>
                <w:szCs w:val="20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2374FF" w:rsidRDefault="00A15B67" w:rsidP="008763E9">
            <w:pPr>
              <w:tabs>
                <w:tab w:val="left" w:pos="1400"/>
              </w:tabs>
              <w:spacing w:after="0" w:line="240" w:lineRule="auto"/>
              <w:rPr>
                <w:rStyle w:val="FontStyle21"/>
                <w:b w:val="0"/>
                <w:bCs w:val="0"/>
                <w:spacing w:val="0"/>
                <w:sz w:val="18"/>
                <w:szCs w:val="18"/>
                <w:lang w:val="ru-RU" w:eastAsia="ru-RU"/>
              </w:rPr>
            </w:pPr>
            <w:r w:rsidRPr="002374FF">
              <w:rPr>
                <w:rStyle w:val="FontStyle21"/>
                <w:b w:val="0"/>
                <w:sz w:val="20"/>
                <w:szCs w:val="20"/>
                <w:lang w:val="ru-RU"/>
              </w:rPr>
              <w:t>Постановление от 1</w:t>
            </w:r>
            <w:r w:rsidRPr="002374FF">
              <w:rPr>
                <w:rStyle w:val="FontStyle21"/>
                <w:b w:val="0"/>
                <w:sz w:val="20"/>
                <w:szCs w:val="20"/>
                <w:lang w:val="ru-RU"/>
              </w:rPr>
              <w:t>3</w:t>
            </w:r>
            <w:r w:rsidRPr="002374FF">
              <w:rPr>
                <w:rStyle w:val="FontStyle21"/>
                <w:b w:val="0"/>
                <w:sz w:val="20"/>
                <w:szCs w:val="20"/>
                <w:lang w:val="ru-RU"/>
              </w:rPr>
              <w:t>.12.2024 года №7</w:t>
            </w:r>
            <w:r w:rsidR="008763E9" w:rsidRPr="002374FF">
              <w:rPr>
                <w:rStyle w:val="FontStyle21"/>
                <w:b w:val="0"/>
                <w:sz w:val="20"/>
                <w:szCs w:val="20"/>
                <w:lang w:val="ru-RU"/>
              </w:rPr>
              <w:t>5</w:t>
            </w:r>
            <w:r w:rsidRPr="002374FF">
              <w:rPr>
                <w:rStyle w:val="FontStyle21"/>
                <w:b w:val="0"/>
                <w:sz w:val="20"/>
                <w:szCs w:val="20"/>
                <w:lang w:val="ru-RU"/>
              </w:rPr>
              <w:t xml:space="preserve"> «</w:t>
            </w:r>
            <w:r w:rsidR="008763E9" w:rsidRPr="002374FF">
              <w:rPr>
                <w:rFonts w:ascii="Times New Roman" w:hAnsi="Times New Roman" w:cs="Times New Roman"/>
                <w:sz w:val="18"/>
                <w:szCs w:val="18"/>
              </w:rPr>
              <w:t>О штатном расписании органов местного самоуправления Сериковского сельского поселения Бутурлиновского муниципального района Воронежской области</w:t>
            </w:r>
            <w:r w:rsidRPr="002374F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2374FF" w:rsidRDefault="00216890" w:rsidP="00E35C17">
            <w:pPr>
              <w:pStyle w:val="a5"/>
              <w:jc w:val="center"/>
              <w:rPr>
                <w:sz w:val="20"/>
                <w:szCs w:val="20"/>
              </w:rPr>
            </w:pPr>
            <w:r w:rsidRPr="002374FF">
              <w:rPr>
                <w:sz w:val="20"/>
                <w:szCs w:val="20"/>
              </w:rPr>
              <w:t>1</w:t>
            </w:r>
            <w:r w:rsidR="00E35C17">
              <w:rPr>
                <w:sz w:val="20"/>
                <w:szCs w:val="20"/>
              </w:rPr>
              <w:t>4</w:t>
            </w:r>
            <w:r w:rsidRPr="002374FF">
              <w:rPr>
                <w:sz w:val="20"/>
                <w:szCs w:val="20"/>
              </w:rPr>
              <w:t>-1</w:t>
            </w:r>
            <w:r w:rsidR="00E35C17">
              <w:rPr>
                <w:sz w:val="20"/>
                <w:szCs w:val="20"/>
              </w:rPr>
              <w:t>6</w:t>
            </w:r>
          </w:p>
        </w:tc>
      </w:tr>
      <w:tr w:rsidR="003A404E" w:rsidRPr="002374FF" w:rsidTr="008B5C17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2374FF" w:rsidRDefault="003A404E" w:rsidP="007060CC">
            <w:pPr>
              <w:pStyle w:val="a5"/>
              <w:rPr>
                <w:sz w:val="20"/>
                <w:szCs w:val="20"/>
              </w:rPr>
            </w:pPr>
            <w:r w:rsidRPr="002374FF">
              <w:rPr>
                <w:sz w:val="20"/>
                <w:szCs w:val="20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2374FF" w:rsidRDefault="004D4643" w:rsidP="008B5C17">
            <w:pPr>
              <w:spacing w:after="0" w:line="240" w:lineRule="auto"/>
              <w:ind w:right="34"/>
              <w:contextualSpacing/>
              <w:rPr>
                <w:rStyle w:val="FontStyle21"/>
                <w:rFonts w:eastAsia="Calibri"/>
                <w:b w:val="0"/>
                <w:bCs w:val="0"/>
                <w:spacing w:val="0"/>
                <w:sz w:val="18"/>
                <w:szCs w:val="18"/>
                <w:lang w:val="ru-RU" w:eastAsia="ar-SA"/>
              </w:rPr>
            </w:pPr>
            <w:r w:rsidRPr="002374FF">
              <w:rPr>
                <w:rStyle w:val="FontStyle21"/>
                <w:b w:val="0"/>
                <w:sz w:val="20"/>
                <w:szCs w:val="20"/>
                <w:lang w:val="ru-RU"/>
              </w:rPr>
              <w:t>Решение СНД Сериковского сельского поселения от 27.12.2024 года № 147 «</w:t>
            </w:r>
            <w:r w:rsidR="00D37520" w:rsidRPr="002374F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 утверждении схемы избирательного округа для проведения выборов депутатов Совета народных депутатов Сериковского сельского поселения Бутурлиновского муниципального района Воронежской области»»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2374FF" w:rsidRDefault="00D37520" w:rsidP="00E35C17">
            <w:pPr>
              <w:pStyle w:val="a5"/>
              <w:jc w:val="center"/>
              <w:rPr>
                <w:sz w:val="20"/>
                <w:szCs w:val="20"/>
              </w:rPr>
            </w:pPr>
            <w:r w:rsidRPr="002374FF">
              <w:rPr>
                <w:sz w:val="20"/>
                <w:szCs w:val="20"/>
              </w:rPr>
              <w:t>1</w:t>
            </w:r>
            <w:r w:rsidR="00E35C17">
              <w:rPr>
                <w:sz w:val="20"/>
                <w:szCs w:val="20"/>
              </w:rPr>
              <w:t>7</w:t>
            </w:r>
            <w:r w:rsidRPr="002374FF">
              <w:rPr>
                <w:sz w:val="20"/>
                <w:szCs w:val="20"/>
              </w:rPr>
              <w:t>-</w:t>
            </w:r>
            <w:r w:rsidR="00973284" w:rsidRPr="002374FF">
              <w:rPr>
                <w:sz w:val="20"/>
                <w:szCs w:val="20"/>
              </w:rPr>
              <w:t>1</w:t>
            </w:r>
            <w:r w:rsidR="00E35C17">
              <w:rPr>
                <w:sz w:val="20"/>
                <w:szCs w:val="20"/>
              </w:rPr>
              <w:t>9</w:t>
            </w:r>
          </w:p>
        </w:tc>
      </w:tr>
    </w:tbl>
    <w:p w:rsidR="00DD0836" w:rsidRPr="002374FF" w:rsidRDefault="00DD0836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89" w:rsidRPr="002374FF" w:rsidRDefault="00241989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44A3" w:rsidRPr="002374FF" w:rsidRDefault="00C044A3" w:rsidP="00B73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684C" w:rsidRPr="002374FF" w:rsidRDefault="00E6684C" w:rsidP="00B73A8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E6684C" w:rsidRPr="002374FF" w:rsidRDefault="00E6684C" w:rsidP="00B73A8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E6684C" w:rsidRPr="002374FF" w:rsidRDefault="00E6684C" w:rsidP="00B73A8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E6684C" w:rsidRPr="002374FF" w:rsidRDefault="00E6684C" w:rsidP="00B73A8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2374FF" w:rsidRPr="002374FF" w:rsidRDefault="002374FF" w:rsidP="001707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374FF" w:rsidRPr="002374FF" w:rsidRDefault="002374FF" w:rsidP="001707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374FF" w:rsidRPr="002374FF" w:rsidRDefault="002374FF" w:rsidP="001707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374FF" w:rsidRPr="002374FF" w:rsidRDefault="002374FF" w:rsidP="001707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79B" w:rsidRPr="002374FF" w:rsidRDefault="00F2179B" w:rsidP="002374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374FF">
        <w:rPr>
          <w:rFonts w:ascii="Times New Roman" w:hAnsi="Times New Roman" w:cs="Times New Roman"/>
          <w:b/>
          <w:i/>
          <w:sz w:val="20"/>
          <w:szCs w:val="20"/>
        </w:rPr>
        <w:t xml:space="preserve">Администрация </w:t>
      </w:r>
    </w:p>
    <w:p w:rsidR="00F2179B" w:rsidRPr="002374FF" w:rsidRDefault="00F2179B" w:rsidP="0023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374FF">
        <w:rPr>
          <w:rFonts w:ascii="Times New Roman" w:hAnsi="Times New Roman" w:cs="Times New Roman"/>
          <w:b/>
          <w:i/>
          <w:sz w:val="20"/>
          <w:szCs w:val="20"/>
        </w:rPr>
        <w:t>Сериковского сельского поселения</w:t>
      </w:r>
    </w:p>
    <w:p w:rsidR="00F2179B" w:rsidRPr="002374FF" w:rsidRDefault="00F2179B" w:rsidP="002374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b/>
          <w:i/>
          <w:sz w:val="20"/>
          <w:szCs w:val="20"/>
        </w:rPr>
        <w:t>Бутурлиновского муниципального района</w:t>
      </w:r>
    </w:p>
    <w:p w:rsidR="00F2179B" w:rsidRPr="002374FF" w:rsidRDefault="00F2179B" w:rsidP="0023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2374FF">
        <w:rPr>
          <w:rFonts w:ascii="Times New Roman" w:hAnsi="Times New Roman" w:cs="Times New Roman"/>
          <w:b/>
          <w:i/>
          <w:iCs/>
          <w:sz w:val="20"/>
          <w:szCs w:val="20"/>
        </w:rPr>
        <w:t>Воронежской области</w:t>
      </w:r>
    </w:p>
    <w:p w:rsidR="00F2179B" w:rsidRPr="002374FF" w:rsidRDefault="00F2179B" w:rsidP="0023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74FF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F2179B" w:rsidRPr="002374FF" w:rsidRDefault="00F2179B" w:rsidP="002374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374FF">
        <w:rPr>
          <w:rFonts w:ascii="Times New Roman" w:hAnsi="Times New Roman" w:cs="Times New Roman"/>
          <w:b/>
          <w:i/>
          <w:sz w:val="20"/>
          <w:szCs w:val="20"/>
          <w:u w:val="single"/>
        </w:rPr>
        <w:t>от  02 декабря 2024 года № 71</w:t>
      </w:r>
    </w:p>
    <w:p w:rsidR="00F2179B" w:rsidRPr="002374FF" w:rsidRDefault="00F2179B" w:rsidP="002374FF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2374FF">
        <w:rPr>
          <w:rFonts w:ascii="Times New Roman" w:hAnsi="Times New Roman" w:cs="Times New Roman"/>
          <w:i/>
          <w:sz w:val="20"/>
          <w:szCs w:val="20"/>
        </w:rPr>
        <w:t>с. Сериково</w:t>
      </w:r>
    </w:p>
    <w:p w:rsidR="00F2179B" w:rsidRPr="002374FF" w:rsidRDefault="00F2179B" w:rsidP="002374F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pStyle w:val="210"/>
        <w:spacing w:after="0" w:line="240" w:lineRule="auto"/>
        <w:ind w:left="709" w:right="5952" w:firstLine="709"/>
        <w:rPr>
          <w:rFonts w:ascii="Times New Roman" w:hAnsi="Times New Roman"/>
          <w:b/>
        </w:rPr>
      </w:pPr>
      <w:r w:rsidRPr="002374FF">
        <w:rPr>
          <w:rFonts w:ascii="Times New Roman" w:hAnsi="Times New Roman"/>
          <w:b/>
        </w:rPr>
        <w:t>О внесении изменений в адреса объектов адресации в Государственном адресном реестре (ГАР)</w:t>
      </w:r>
    </w:p>
    <w:p w:rsidR="00F2179B" w:rsidRPr="002374FF" w:rsidRDefault="00F2179B" w:rsidP="002374FF">
      <w:pPr>
        <w:pStyle w:val="210"/>
        <w:tabs>
          <w:tab w:val="left" w:pos="5812"/>
          <w:tab w:val="left" w:pos="5954"/>
        </w:tabs>
        <w:spacing w:after="0" w:line="240" w:lineRule="auto"/>
        <w:ind w:left="709" w:right="4393" w:firstLine="709"/>
        <w:rPr>
          <w:rFonts w:ascii="Times New Roman" w:hAnsi="Times New Roman"/>
          <w:b/>
        </w:rPr>
      </w:pPr>
    </w:p>
    <w:p w:rsidR="00F2179B" w:rsidRPr="002374FF" w:rsidRDefault="00F2179B" w:rsidP="002374FF">
      <w:pPr>
        <w:pStyle w:val="211"/>
        <w:spacing w:after="0" w:line="240" w:lineRule="auto"/>
        <w:ind w:left="709" w:firstLine="709"/>
        <w:jc w:val="both"/>
        <w:rPr>
          <w:sz w:val="20"/>
          <w:szCs w:val="20"/>
        </w:rPr>
      </w:pPr>
      <w:r w:rsidRPr="002374FF">
        <w:rPr>
          <w:sz w:val="20"/>
          <w:szCs w:val="20"/>
        </w:rPr>
        <w:t>В соответствии с Федеральным законом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от 28.12.2013 года N 443-ФЗ, Федеральным законом "Об общих принципах организации местного самоуправления в Российской Федерации" от 06.10.2003 года N 131-ФЗ,  ст. 13 Закона Воронежской области от 27.10.2006 года № 87-ОЗ «Об административно-территориальном устройстве Воронежскойобластии порядке его изменения»,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Сериковского сельского поселения Бутурлиновского муниципального района Воронежской области, в целях ведения государственного учета объектов недвижимости и приведения адресного хозяйства в надлежащее состояние, администрация Сериковского сельского поселения Бутурлиновского муниципального района Воронежской области</w:t>
      </w:r>
    </w:p>
    <w:p w:rsidR="00F2179B" w:rsidRPr="002374FF" w:rsidRDefault="00F2179B" w:rsidP="002374FF">
      <w:pPr>
        <w:spacing w:after="0" w:line="240" w:lineRule="auto"/>
        <w:ind w:right="-22"/>
        <w:jc w:val="center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F2179B" w:rsidRPr="002374FF" w:rsidRDefault="00F2179B" w:rsidP="002374FF">
      <w:pPr>
        <w:spacing w:after="0" w:line="240" w:lineRule="auto"/>
        <w:ind w:left="709" w:right="-22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 Внести изменения в следующие адреса объектов адресации (являющихся объектами недвижимости) в Государственном адресном реестре (ГАР):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1.1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Советская, дом 32, добавить кадастровый номер 36:05:3400005:39.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1.2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Советская, дом 39, добавить кадастровый номер 36:05:3400008:01.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1.3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Советская, дом 20, добавить кадастровый номер 36:05:3400007:50.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1.4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Советская, дом 52, добавить кадастровый номер 36:05:3400007:58. Уникальный номер адреса объекта адресации в ГАР4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1.5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Советская, дом 30, добавить кадастровый номер 36:05:3400007:53.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lastRenderedPageBreak/>
        <w:t>1.6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Советская, дом 6, добавить кадастровый номер 36:05:3400007:57.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1.7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Советская, дом 22, добавить кадастровый номер 36:05:3400007:61.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1.8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Крупская, дом 7, добавить кадастровый номер 36:05:3400008:04.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1.9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Крупская, дом 8, добавить кадастровый номер 36:05:3400008:02.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1.10 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Крупская, дом 9, добавить кадастровый номер 36:05:3400008:03.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1.11 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Октябрьская, дом 40, добавить кадастровый номер 36:05:3400007:66.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1.12 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Октябрьская, дом 9, добавить кадастровый номер 36:05:3400007:59.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1.13 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Октябрьская, дом 49, добавить кадастровый номер 36:05:3400007:54.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1.14 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Октябрьская, дом 4, добавить кадастровый номер 36:05:3400007:51.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1.15 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Октябрьская, дом 15, добавить кадастровый номер 36:05:3400007:55.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1.16 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Октябрьская, дом 25, добавить кадастровый номер 36:05:3400007:52.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1.17 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Октябрьская, дом 34, добавить кадастровый номер 36:05:3400007:56.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1.18 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Октябрьская, дом 1, добавить кадастровый номер 36:05:3400007:60.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1.19 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Октябрьская, дом 42, добавить кадастровый номер 36:05:3400007:68.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1.20  Дому, находящемуся по адресу: Российская Федерация, Воронежская область, муниципальный район Бутурлиновский, сельское поселение Сериковское, село Сериково, улица Октябрьская, дом 44, добавить кадастровый номер 36:05:0100063:210.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1.21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Октябрьская, дом 8, добавить кадастровый номер 36:05:3400007:62.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1.22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Октябрьская, дом 7, добавить кадастровый номер 36:05:3400007:63.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1.23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Октябрьская, дом 20, добавить кадастровый номер 36:05:3400007:70.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1.24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Октябрьская, дом 24, добавить кадастровый номер 36:05:3400007:74.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1.25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Новая, дом 8 , добавить кадастровый номер 36:05:3400008:13. Уникальный номер адреса объекта адресации в</w:t>
      </w:r>
    </w:p>
    <w:p w:rsidR="00F2179B" w:rsidRPr="002374FF" w:rsidRDefault="00F2179B" w:rsidP="002374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1.26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Новая, дом 6 , добавить кадастровый номер 36:05:3400008:11. Уникальный номер адреса объекта адресации в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1.27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Первомайская, дом 4 , добавить кадастровый номер 36:05:3400007:64.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1.28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Первомайская, дом 49, добавить кадастровый номер 36:05:3400007:67. Уникальный номер адреса объекта адресации в ГАР</w:t>
      </w:r>
    </w:p>
    <w:p w:rsidR="00F2179B" w:rsidRPr="002374FF" w:rsidRDefault="00F2179B" w:rsidP="002374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2374FF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1.29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Первомайская, дом 59 , добавить кадастровый номер 36:05:3400007:69. Уникальный номер адреса объекта адресации в ГАР</w:t>
      </w: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1.30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Первомайская, дом 42 , добавить кадастровый номер 36:05:3400007:65. Уникальный номер адреса объекта адресации в ГАР</w:t>
      </w:r>
    </w:p>
    <w:p w:rsidR="00F2179B" w:rsidRPr="002374FF" w:rsidRDefault="00F2179B" w:rsidP="00170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 xml:space="preserve">1.31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</w:t>
      </w:r>
      <w:r w:rsidRPr="002374FF">
        <w:rPr>
          <w:rFonts w:ascii="Times New Roman" w:hAnsi="Times New Roman" w:cs="Times New Roman"/>
          <w:sz w:val="20"/>
          <w:szCs w:val="20"/>
        </w:rPr>
        <w:lastRenderedPageBreak/>
        <w:t>Первомайская, дом 33 , добавить кадастровый номер 36:05:3400007:75. Уникальный номер адреса объекта адресации в ГАР</w:t>
      </w:r>
    </w:p>
    <w:p w:rsidR="00F2179B" w:rsidRPr="002374FF" w:rsidRDefault="00F2179B" w:rsidP="00170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1.32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Первомайская, дом 35 , добавить кадастровый номер 36:05:3400007:77. Уникальный номер адреса объекта адресации в ГАР</w:t>
      </w:r>
    </w:p>
    <w:p w:rsidR="00F2179B" w:rsidRPr="002374FF" w:rsidRDefault="00F2179B" w:rsidP="00170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1.33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Первомайская, дом 22 , добавить кадастровый номер 36:05:3400007:71. Уникальный номер адреса объекта адресации в ГАР</w:t>
      </w:r>
    </w:p>
    <w:p w:rsidR="00F2179B" w:rsidRPr="002374FF" w:rsidRDefault="00F2179B" w:rsidP="00170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1.34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Первомайская, дом 11 , добавить кадастровый номер 36:05:3400007:79. Уникальный номер адреса объекта адресации в ГАР</w:t>
      </w: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 xml:space="preserve">1.35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Первомайская, дом 19 , добавить кадастровый номер 36:05:3400007:72. Уникальный номер адреса объекта адресации в ГАР </w:t>
      </w:r>
    </w:p>
    <w:p w:rsidR="00F2179B" w:rsidRPr="002374FF" w:rsidRDefault="00F2179B" w:rsidP="00170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1.36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Первомайская, дом 44 , добавить кадастровый номер 36:05:3400007:76. Уникальный номер адреса объекта адресации в ГАР</w:t>
      </w: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1.37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Декабристов, дом 7 , добавить кадастровый номер 36:05:3400007:73. Уникальный номер адреса объекта адресации в ГАР</w:t>
      </w: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1.38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Декабристов, дом 11 , добавить кадастровый номер 36:05:3400007:78. Уникальный номер адреса объекта адресации в ГАР</w:t>
      </w:r>
    </w:p>
    <w:p w:rsidR="00F2179B" w:rsidRPr="002374FF" w:rsidRDefault="00F2179B" w:rsidP="00170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1.39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Декабристов, дом 6 , добавить кадастровый номер 36:05:3400008:10. Уникальный номер адреса объекта адресации в ГАР</w:t>
      </w:r>
    </w:p>
    <w:p w:rsidR="00F2179B" w:rsidRPr="002374FF" w:rsidRDefault="00F2179B" w:rsidP="00170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1.40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Декабристов, дом 4 , добавить кадастровый номер 36:05:3400008:08. Уникальный номер адреса объекта адресации в ГАР</w:t>
      </w:r>
    </w:p>
    <w:p w:rsidR="00F2179B" w:rsidRPr="002374FF" w:rsidRDefault="00F2179B" w:rsidP="00170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1.41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Декабристов, дом 2 , добавить кадастровый номер    36:05:3400008:06.   Уникальный номер адреса объекта адресации в</w:t>
      </w: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ГАР</w:t>
      </w: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1.42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Декабристов, дом 3 , добавить кадастровый номер 36:05:3400008:07. Уникальный номер адреса объекта адресации в ГАР</w:t>
      </w:r>
    </w:p>
    <w:p w:rsidR="00F2179B" w:rsidRPr="002374FF" w:rsidRDefault="00F2179B" w:rsidP="00170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1.43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Декабристов, дом 1 , добавить кадастровый номер 36:05:3400008:05. Уникальный номер адреса объекта адресации в ГАР</w:t>
      </w: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1.44  Дому, находящемуся по адресу: Российская Федерация, Воронежская    область, муниципальный район Бутурлиновский, сельское поселение Сериковское, село Сериково, улица Декабристов, дом 14 , добавить кадастровый номер 36:05:3400008:09. Уникальный номер адреса объекта адресации в ГАР</w:t>
      </w:r>
      <w:bookmarkStart w:id="0" w:name="_GoBack"/>
      <w:bookmarkEnd w:id="0"/>
    </w:p>
    <w:p w:rsidR="00F2179B" w:rsidRPr="002374FF" w:rsidRDefault="00F2179B" w:rsidP="0017076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2. Разместить вышеуказанные сведения о кадастровых номерах в Государственном адресном реестре (ГАР).</w:t>
      </w:r>
    </w:p>
    <w:p w:rsidR="00F2179B" w:rsidRPr="002374FF" w:rsidRDefault="00F2179B" w:rsidP="0017076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со дня его подписания.</w:t>
      </w:r>
    </w:p>
    <w:p w:rsidR="00F2179B" w:rsidRPr="002374FF" w:rsidRDefault="00F2179B" w:rsidP="0017076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4. Контроль за исполнением настоящего постановления оставляю за собой.</w:t>
      </w:r>
    </w:p>
    <w:p w:rsidR="00F2179B" w:rsidRPr="002374FF" w:rsidRDefault="00F2179B" w:rsidP="0017076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F2179B" w:rsidRPr="002374FF" w:rsidRDefault="00F2179B" w:rsidP="0017076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FF">
        <w:rPr>
          <w:rFonts w:ascii="Times New Roman" w:hAnsi="Times New Roman" w:cs="Times New Roman"/>
          <w:noProof/>
          <w:sz w:val="20"/>
          <w:szCs w:val="20"/>
        </w:rPr>
        <w:t xml:space="preserve"> Глава Сериковского </w:t>
      </w:r>
    </w:p>
    <w:p w:rsidR="00F2179B" w:rsidRPr="002374FF" w:rsidRDefault="00F2179B" w:rsidP="0017076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noProof/>
          <w:sz w:val="20"/>
          <w:szCs w:val="20"/>
        </w:rPr>
        <w:t>сельского поселения                                                                   А.Н.Матвиенко</w:t>
      </w:r>
    </w:p>
    <w:p w:rsidR="00E6684C" w:rsidRPr="002374FF" w:rsidRDefault="00E6684C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361DE7" w:rsidRPr="002374FF" w:rsidRDefault="00361DE7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631046" w:rsidRPr="002374FF" w:rsidRDefault="00631046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631046" w:rsidRPr="002374FF" w:rsidRDefault="00631046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A27E8" w:rsidRPr="002374FF" w:rsidRDefault="00FA27E8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A27E8" w:rsidRPr="002374FF" w:rsidRDefault="00FA27E8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A27E8" w:rsidRPr="002374FF" w:rsidRDefault="00FA27E8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A27E8" w:rsidRPr="002374FF" w:rsidRDefault="00FA27E8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A27E8" w:rsidRPr="002374FF" w:rsidRDefault="00FA27E8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A27E8" w:rsidRPr="002374FF" w:rsidRDefault="00FA27E8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A27E8" w:rsidRPr="002374FF" w:rsidRDefault="00FA27E8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A27E8" w:rsidRPr="002374FF" w:rsidRDefault="00FA27E8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A27E8" w:rsidRPr="002374FF" w:rsidRDefault="00FA27E8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A27E8" w:rsidRPr="002374FF" w:rsidRDefault="00FA27E8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A27E8" w:rsidRPr="002374FF" w:rsidRDefault="00FA27E8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A27E8" w:rsidRPr="002374FF" w:rsidRDefault="00FA27E8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52975" w:rsidRDefault="00952975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A27E8" w:rsidRPr="002374FF" w:rsidRDefault="00FA27E8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374FF">
        <w:rPr>
          <w:rFonts w:ascii="Times New Roman" w:eastAsia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619125" cy="723900"/>
            <wp:effectExtent l="0" t="0" r="9525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7E8" w:rsidRPr="002374FF" w:rsidRDefault="00FA27E8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A27E8" w:rsidRPr="002374FF" w:rsidRDefault="00FA27E8" w:rsidP="00FA27E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374FF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Администрация </w:t>
      </w:r>
    </w:p>
    <w:p w:rsidR="00FA27E8" w:rsidRPr="002374FF" w:rsidRDefault="00FA27E8" w:rsidP="00FA27E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374FF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Сериковского сельского поселения </w:t>
      </w:r>
    </w:p>
    <w:p w:rsidR="00FA27E8" w:rsidRPr="002374FF" w:rsidRDefault="00FA27E8" w:rsidP="00FA27E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374FF">
        <w:rPr>
          <w:rFonts w:ascii="Times New Roman" w:eastAsia="Times New Roman" w:hAnsi="Times New Roman" w:cs="Times New Roman"/>
          <w:b/>
          <w:i/>
          <w:sz w:val="18"/>
          <w:szCs w:val="18"/>
        </w:rPr>
        <w:t>Бутурлиновского муниципального района</w:t>
      </w:r>
    </w:p>
    <w:p w:rsidR="00FA27E8" w:rsidRPr="002374FF" w:rsidRDefault="00FA27E8" w:rsidP="00FA2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374FF">
        <w:rPr>
          <w:rFonts w:ascii="Times New Roman" w:eastAsia="Times New Roman" w:hAnsi="Times New Roman" w:cs="Times New Roman"/>
          <w:b/>
          <w:i/>
          <w:sz w:val="18"/>
          <w:szCs w:val="18"/>
        </w:rPr>
        <w:t>Воронежской области</w:t>
      </w:r>
    </w:p>
    <w:p w:rsidR="00FA27E8" w:rsidRPr="002374FF" w:rsidRDefault="00FA27E8" w:rsidP="00FA27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FA27E8" w:rsidRPr="002374FF" w:rsidRDefault="00FA27E8" w:rsidP="00FA27E8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374FF">
        <w:rPr>
          <w:rFonts w:ascii="Times New Roman" w:eastAsia="Times New Roman" w:hAnsi="Times New Roman" w:cs="Times New Roman"/>
          <w:b/>
          <w:i/>
          <w:sz w:val="18"/>
          <w:szCs w:val="18"/>
        </w:rPr>
        <w:t>ПОСТАНОВЛЕНИЕ</w:t>
      </w:r>
    </w:p>
    <w:p w:rsidR="00FA27E8" w:rsidRPr="002374FF" w:rsidRDefault="00FA27E8" w:rsidP="00FA27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A27E8" w:rsidRPr="002374FF" w:rsidRDefault="00FA27E8" w:rsidP="00FA27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374FF">
        <w:rPr>
          <w:rFonts w:ascii="Times New Roman" w:eastAsia="Times New Roman" w:hAnsi="Times New Roman" w:cs="Times New Roman"/>
          <w:sz w:val="18"/>
          <w:szCs w:val="18"/>
        </w:rPr>
        <w:t>от 10.12.2024 г. № 72</w:t>
      </w:r>
    </w:p>
    <w:p w:rsidR="00FA27E8" w:rsidRPr="002374FF" w:rsidRDefault="00FA27E8" w:rsidP="00FA27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374FF">
        <w:rPr>
          <w:rFonts w:ascii="Times New Roman" w:eastAsia="Times New Roman" w:hAnsi="Times New Roman" w:cs="Times New Roman"/>
          <w:sz w:val="18"/>
          <w:szCs w:val="18"/>
        </w:rPr>
        <w:t>с. Сериково</w:t>
      </w:r>
    </w:p>
    <w:p w:rsidR="00FA27E8" w:rsidRPr="002374FF" w:rsidRDefault="00FA27E8" w:rsidP="00FA27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A27E8" w:rsidRPr="002374FF" w:rsidRDefault="00FA27E8" w:rsidP="00FA27E8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4FF">
        <w:rPr>
          <w:rFonts w:ascii="Times New Roman" w:eastAsia="Times New Roman" w:hAnsi="Times New Roman" w:cs="Times New Roman"/>
          <w:b/>
          <w:sz w:val="18"/>
          <w:szCs w:val="18"/>
        </w:rPr>
        <w:t>О внесении изменений в Административные регламенты предоставления муниципальных услуг на территории Сериковского сельского поселения Бутурлиновского муниципального района Воронежской области</w:t>
      </w:r>
    </w:p>
    <w:p w:rsidR="00FA27E8" w:rsidRPr="002374FF" w:rsidRDefault="00FA27E8" w:rsidP="00FA27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A27E8" w:rsidRPr="002374FF" w:rsidRDefault="00FA27E8" w:rsidP="00FA27E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74FF">
        <w:rPr>
          <w:rFonts w:ascii="Times New Roman" w:eastAsia="Calibri" w:hAnsi="Times New Roman" w:cs="Times New Roman"/>
          <w:sz w:val="18"/>
          <w:szCs w:val="1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>Сериковского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Бутурлиновского муниципального района Воронежской области, администрация 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>Сериковского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Бутурлиновского муниципального района Воронежской области</w:t>
      </w:r>
    </w:p>
    <w:p w:rsidR="00FA27E8" w:rsidRPr="002374FF" w:rsidRDefault="00FA27E8" w:rsidP="00FA27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A27E8" w:rsidRPr="002374FF" w:rsidRDefault="00FA27E8" w:rsidP="00FA27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374FF">
        <w:rPr>
          <w:rFonts w:ascii="Times New Roman" w:eastAsia="Calibri" w:hAnsi="Times New Roman" w:cs="Times New Roman"/>
          <w:b/>
          <w:sz w:val="18"/>
          <w:szCs w:val="18"/>
        </w:rPr>
        <w:t>ПОСТАНОВЛЯЕТ: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1. Внести в Приложение к постановлению администрации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 xml:space="preserve"> Сериковского</w:t>
      </w:r>
      <w:r w:rsidRPr="002374FF">
        <w:rPr>
          <w:rFonts w:ascii="Times New Roman" w:hAnsi="Times New Roman" w:cs="Times New Roman"/>
          <w:sz w:val="18"/>
          <w:szCs w:val="18"/>
        </w:rPr>
        <w:t xml:space="preserve"> сельского поселения Бутурлиновского муниципального района Воронежской области </w:t>
      </w:r>
      <w:r w:rsidRPr="002374FF">
        <w:rPr>
          <w:rFonts w:ascii="Times New Roman" w:hAnsi="Times New Roman" w:cs="Times New Roman"/>
          <w:bCs/>
          <w:sz w:val="18"/>
          <w:szCs w:val="18"/>
        </w:rPr>
        <w:t>от 13.11.2023 года № 51 «Об утверждении административного регламента предоставления муниципальной услуги «</w:t>
      </w:r>
      <w:r w:rsidRPr="002374FF">
        <w:rPr>
          <w:rFonts w:ascii="Times New Roman" w:hAnsi="Times New Roman" w:cs="Times New Roman"/>
          <w:sz w:val="18"/>
          <w:szCs w:val="18"/>
        </w:rPr>
        <w:t>Предоставление разрешения на осуществление земляных работ</w:t>
      </w:r>
      <w:r w:rsidRPr="002374FF">
        <w:rPr>
          <w:rFonts w:ascii="Times New Roman" w:hAnsi="Times New Roman" w:cs="Times New Roman"/>
          <w:bCs/>
          <w:sz w:val="18"/>
          <w:szCs w:val="18"/>
        </w:rPr>
        <w:t xml:space="preserve">» на территории 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>Сериковского</w:t>
      </w:r>
      <w:r w:rsidRPr="002374FF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Бутурлиновского муниципального района Воронежской области»» (далее -Административный регламент) изменения, дополнив пункт 7 новым подпунктом 7.8 следующего содержания: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bCs/>
          <w:sz w:val="18"/>
          <w:szCs w:val="18"/>
        </w:rPr>
        <w:t xml:space="preserve">«7.8. </w:t>
      </w:r>
      <w:r w:rsidRPr="002374FF">
        <w:rPr>
          <w:rFonts w:ascii="Times New Roman" w:hAnsi="Times New Roman" w:cs="Times New Roman"/>
          <w:sz w:val="18"/>
          <w:szCs w:val="18"/>
        </w:rPr>
        <w:t xml:space="preserve">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услугой.».;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A27E8" w:rsidRPr="002374FF" w:rsidRDefault="00FA27E8" w:rsidP="00FA27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2. </w:t>
      </w:r>
      <w:r w:rsidRPr="002374FF">
        <w:rPr>
          <w:rFonts w:ascii="Times New Roman" w:eastAsia="Calibri" w:hAnsi="Times New Roman" w:cs="Times New Roman"/>
          <w:sz w:val="18"/>
          <w:szCs w:val="18"/>
        </w:rPr>
        <w:t>Внести в Приложение к постановлению администрации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 xml:space="preserve"> Сериковского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 сельского Бутурлиновского муниципального района Воронежской области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2374FF">
        <w:rPr>
          <w:rFonts w:ascii="Times New Roman" w:hAnsi="Times New Roman" w:cs="Times New Roman"/>
          <w:sz w:val="18"/>
          <w:szCs w:val="18"/>
        </w:rPr>
        <w:t>от 20.03.2024г. № 12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 на торгах» на территории 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>Сериковского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 сельского поселения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 xml:space="preserve"> Сериковского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 сельского Бутурлиновского муниципального района Воронежской области»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услугой.».;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A27E8" w:rsidRPr="002374FF" w:rsidRDefault="00FA27E8" w:rsidP="00FA27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3. 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Внести в Приложение к постановлению администрации 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>Сериковского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 сельского Бутурлиновского муниципального района Воронежской области </w:t>
      </w:r>
      <w:r w:rsidRPr="002374FF">
        <w:rPr>
          <w:rFonts w:ascii="Times New Roman" w:hAnsi="Times New Roman" w:cs="Times New Roman"/>
          <w:sz w:val="18"/>
          <w:szCs w:val="18"/>
        </w:rPr>
        <w:t>от 20.03.2024 года № 14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>Сериковского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 сельского поселения Бутурлиновского муниципального района Воронежской области» (далее -Административный регламент) изменения, дополнив раздел 7 Административного регламента пунктом 7.4. следующего содержания: 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 в МФЦ, на ЕПГУ, РПГУ, в администрации. 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услугой.».;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A27E8" w:rsidRPr="002374FF" w:rsidRDefault="00FA27E8" w:rsidP="00FA27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4.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 Внести в Приложение к постановлению администрации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 xml:space="preserve"> Сериковского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 сельского Бутурлиновского муниципального района Воронежской области </w:t>
      </w:r>
      <w:r w:rsidRPr="002374FF">
        <w:rPr>
          <w:rFonts w:ascii="Times New Roman" w:eastAsia="Calibri" w:hAnsi="Times New Roman" w:cs="Times New Roman"/>
          <w:sz w:val="18"/>
          <w:szCs w:val="18"/>
        </w:rPr>
        <w:t>от 18.12.2015 года №72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>Сериковского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 сельского поселения Бутурлиновского муниципального</w:t>
      </w:r>
      <w:r w:rsidRPr="002374FF">
        <w:rPr>
          <w:rFonts w:ascii="Times New Roman" w:hAnsi="Times New Roman" w:cs="Times New Roman"/>
          <w:sz w:val="18"/>
          <w:szCs w:val="18"/>
        </w:rPr>
        <w:t xml:space="preserve"> района Воронежской области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2374FF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>в собственность, аренду, постоянное (бессрочное) пользование, безвозмездное пользование</w:t>
      </w:r>
      <w:r w:rsidRPr="002374FF">
        <w:rPr>
          <w:rFonts w:ascii="Times New Roman" w:hAnsi="Times New Roman" w:cs="Times New Roman"/>
          <w:sz w:val="18"/>
          <w:szCs w:val="1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услугой»;</w:t>
      </w:r>
    </w:p>
    <w:p w:rsidR="00FA27E8" w:rsidRPr="002374FF" w:rsidRDefault="00FA27E8" w:rsidP="00FA27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5. Внести в Приложение к постановлению администрации 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>Сериковского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Бутурлиновского муниципального района Воронежской области </w:t>
      </w:r>
      <w:r w:rsidRPr="002374FF">
        <w:rPr>
          <w:rFonts w:ascii="Times New Roman" w:hAnsi="Times New Roman" w:cs="Times New Roman"/>
          <w:sz w:val="18"/>
          <w:szCs w:val="18"/>
        </w:rPr>
        <w:t>от 13.11.2023 года №48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2374FF">
        <w:rPr>
          <w:rFonts w:ascii="Times New Roman" w:eastAsia="Calibri" w:hAnsi="Times New Roman" w:cs="Times New Roman"/>
          <w:sz w:val="18"/>
          <w:szCs w:val="1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 xml:space="preserve"> Сериковского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Бутурлиновского муниципального района Воронежской области»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 (далее -Административный регламент) изменения, дополнив раздел 7 Административного регламента пунктом 7.3. следующего содержания</w:t>
      </w:r>
      <w:r w:rsidRPr="002374FF">
        <w:rPr>
          <w:rFonts w:ascii="Times New Roman" w:eastAsia="Calibri" w:hAnsi="Times New Roman" w:cs="Times New Roman"/>
          <w:sz w:val="18"/>
          <w:szCs w:val="18"/>
        </w:rPr>
        <w:t>:</w:t>
      </w:r>
    </w:p>
    <w:p w:rsidR="00FA27E8" w:rsidRPr="002374FF" w:rsidRDefault="00FA27E8" w:rsidP="00FA2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74FF">
        <w:rPr>
          <w:rFonts w:ascii="Times New Roman" w:eastAsia="Calibri" w:hAnsi="Times New Roman" w:cs="Times New Roman"/>
          <w:sz w:val="18"/>
          <w:szCs w:val="1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услугой»;</w:t>
      </w:r>
    </w:p>
    <w:p w:rsidR="00FA27E8" w:rsidRPr="002374FF" w:rsidRDefault="00FA27E8" w:rsidP="00FA27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6. Внести в Приложение к постановлению администрации 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>Сериковского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Бутурлиновского муниципального района Воронежской области </w:t>
      </w:r>
      <w:r w:rsidRPr="002374FF">
        <w:rPr>
          <w:rFonts w:ascii="Times New Roman" w:hAnsi="Times New Roman" w:cs="Times New Roman"/>
          <w:sz w:val="18"/>
          <w:szCs w:val="18"/>
        </w:rPr>
        <w:t>от 20.03.2024 года № 15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администрации 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>Сериковского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Бутурлиновского муниципального района Воронежской области (далее -Административный регламент) изменения, дополнив часть 7.1. раздела 7 Административного регламента пунктом 7.1.2. следующего содержания: 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услугисоставляет 40(сорок) рабочих дней со дня получения документов Администрацией. 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lastRenderedPageBreak/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FA27E8" w:rsidRPr="002374FF" w:rsidRDefault="00FA27E8" w:rsidP="00FA27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7. 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Внести в Приложение к постановлению администрации 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>Сериковского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Бутурлиновского муниципального района Воронежской области от </w:t>
      </w:r>
      <w:r w:rsidRPr="002374FF">
        <w:rPr>
          <w:rFonts w:ascii="Times New Roman" w:hAnsi="Times New Roman" w:cs="Times New Roman"/>
          <w:sz w:val="18"/>
          <w:szCs w:val="18"/>
        </w:rPr>
        <w:t>20.03.2024 года № 14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администрации 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>Сериковского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>Бутурлиновского муниципального района Воронежской области изменения, заменив слова в пункте 7.2. «не может превышать 47 рабочих дней» словами «не может превышать 40 рабочих дней»;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8. 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Внести следующие изменения в Приложение к постановлению администрации 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>Сериковского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Бутурлиновского муниципального района Воронежской области </w:t>
      </w:r>
      <w:r w:rsidRPr="002374FF">
        <w:rPr>
          <w:rFonts w:ascii="Times New Roman" w:hAnsi="Times New Roman" w:cs="Times New Roman"/>
          <w:sz w:val="18"/>
          <w:szCs w:val="18"/>
        </w:rPr>
        <w:t>от 20.03.2024 года № 15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администрации 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>Сериковского</w:t>
      </w: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r w:rsidRPr="002374FF">
        <w:rPr>
          <w:rFonts w:ascii="Times New Roman" w:eastAsia="Calibri" w:hAnsi="Times New Roman" w:cs="Times New Roman"/>
          <w:bCs/>
          <w:sz w:val="18"/>
          <w:szCs w:val="18"/>
        </w:rPr>
        <w:t>Бутурлиновского муниципального района Воронежской области: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2374FF">
        <w:rPr>
          <w:rFonts w:ascii="Times New Roman" w:eastAsia="Calibri" w:hAnsi="Times New Roman" w:cs="Times New Roman"/>
          <w:bCs/>
          <w:sz w:val="18"/>
          <w:szCs w:val="18"/>
        </w:rPr>
        <w:t>8.1. В пункте 7.2. слова «не более 47 рабочих дней» заменить словами «не более 40 рабочих дней»;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eastAsia="Calibri" w:hAnsi="Times New Roman" w:cs="Times New Roman"/>
          <w:bCs/>
          <w:sz w:val="18"/>
          <w:szCs w:val="18"/>
        </w:rPr>
        <w:t>8.2. В пункте 20 слова «47 рабочих дней» заменить словами «40 рабочих дней»;</w:t>
      </w:r>
    </w:p>
    <w:p w:rsidR="00FA27E8" w:rsidRPr="002374FF" w:rsidRDefault="00FA27E8" w:rsidP="00FA27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9.Внести в Приложение к постановлению администрации 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>Сериковского</w:t>
      </w:r>
      <w:r w:rsidRPr="002374FF">
        <w:rPr>
          <w:rFonts w:ascii="Times New Roman" w:hAnsi="Times New Roman" w:cs="Times New Roman"/>
          <w:sz w:val="18"/>
          <w:szCs w:val="18"/>
        </w:rPr>
        <w:t xml:space="preserve"> сельского поселения Бутурлиновского муниципального района Воронежской области от 13.11.2023 года №48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администрации </w:t>
      </w:r>
      <w:r w:rsidRPr="002374FF">
        <w:rPr>
          <w:rFonts w:ascii="Times New Roman" w:eastAsia="Times New Roman" w:hAnsi="Times New Roman" w:cs="Times New Roman"/>
          <w:sz w:val="18"/>
          <w:szCs w:val="18"/>
        </w:rPr>
        <w:t>Сериковского</w:t>
      </w:r>
      <w:r w:rsidRPr="002374FF">
        <w:rPr>
          <w:rFonts w:ascii="Times New Roman" w:hAnsi="Times New Roman" w:cs="Times New Roman"/>
          <w:sz w:val="18"/>
          <w:szCs w:val="18"/>
        </w:rPr>
        <w:t xml:space="preserve"> сельского поселения Бутурлиновского муниципального района Воронежской области изменения, заменив слова в пункте 7.1. «не должен превышать 17 рабочих дней» словами «не должен превышать 15 рабочих дней»;</w:t>
      </w:r>
    </w:p>
    <w:p w:rsidR="00FA27E8" w:rsidRPr="002374FF" w:rsidRDefault="00FA27E8" w:rsidP="00FA27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eastAsia="Calibri" w:hAnsi="Times New Roman" w:cs="Times New Roman"/>
          <w:sz w:val="18"/>
          <w:szCs w:val="18"/>
        </w:rPr>
        <w:t xml:space="preserve">10.Опубликовать </w:t>
      </w:r>
      <w:r w:rsidRPr="002374FF">
        <w:rPr>
          <w:rFonts w:ascii="Times New Roman" w:hAnsi="Times New Roman" w:cs="Times New Roman"/>
          <w:sz w:val="18"/>
          <w:szCs w:val="18"/>
        </w:rPr>
        <w:t xml:space="preserve">в официальном печатном издании «Вестник муниципальных правовых актов </w:t>
      </w:r>
      <w:r w:rsidRPr="002374FF">
        <w:rPr>
          <w:rFonts w:ascii="Times New Roman" w:hAnsi="Times New Roman" w:cs="Times New Roman"/>
          <w:color w:val="000000"/>
          <w:sz w:val="18"/>
          <w:szCs w:val="18"/>
        </w:rPr>
        <w:t>Сериковского сельского</w:t>
      </w:r>
      <w:r w:rsidRPr="002374FF">
        <w:rPr>
          <w:rFonts w:ascii="Times New Roman" w:hAnsi="Times New Roman" w:cs="Times New Roman"/>
          <w:sz w:val="18"/>
          <w:szCs w:val="1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  Сериковского сельского поселения в информационно- телекоммуникационной сети «Интернет».</w:t>
      </w:r>
    </w:p>
    <w:p w:rsidR="00FA27E8" w:rsidRPr="002374FF" w:rsidRDefault="00FA27E8" w:rsidP="00FA27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74FF">
        <w:rPr>
          <w:rFonts w:ascii="Times New Roman" w:eastAsia="Calibri" w:hAnsi="Times New Roman" w:cs="Times New Roman"/>
          <w:sz w:val="18"/>
          <w:szCs w:val="18"/>
        </w:rPr>
        <w:t>11.Постановление вступает в силу после его официального опубликования.</w:t>
      </w:r>
    </w:p>
    <w:p w:rsidR="00FA27E8" w:rsidRPr="002374FF" w:rsidRDefault="00FA27E8" w:rsidP="00FA27E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A27E8" w:rsidRPr="002374FF" w:rsidRDefault="00FA27E8" w:rsidP="00FA27E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A27E8" w:rsidRPr="002374FF" w:rsidRDefault="00FA27E8" w:rsidP="00FA27E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A27E8" w:rsidRPr="002374FF" w:rsidRDefault="00FA27E8" w:rsidP="00FA27E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A27E8" w:rsidRPr="002374FF" w:rsidRDefault="00FA27E8" w:rsidP="00FA27E8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374FF">
        <w:rPr>
          <w:sz w:val="18"/>
          <w:szCs w:val="18"/>
        </w:rPr>
        <w:t>Глава Сериковского</w:t>
      </w:r>
    </w:p>
    <w:p w:rsidR="00FA27E8" w:rsidRPr="002374FF" w:rsidRDefault="00FA27E8" w:rsidP="00FA27E8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374FF">
        <w:rPr>
          <w:sz w:val="18"/>
          <w:szCs w:val="18"/>
        </w:rPr>
        <w:t xml:space="preserve">сельского поселения </w:t>
      </w:r>
      <w:r w:rsidRPr="002374FF">
        <w:rPr>
          <w:sz w:val="18"/>
          <w:szCs w:val="18"/>
        </w:rPr>
        <w:tab/>
        <w:t xml:space="preserve">                                     А.Н. Матвиенко</w:t>
      </w:r>
    </w:p>
    <w:p w:rsidR="00FA27E8" w:rsidRPr="002374FF" w:rsidRDefault="00FA27E8" w:rsidP="00FA27E8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71765" w:rsidRPr="002374FF" w:rsidRDefault="00071765" w:rsidP="0017076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071765" w:rsidRPr="002374FF" w:rsidRDefault="00071765" w:rsidP="00071765">
      <w:pPr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rPr>
          <w:rFonts w:ascii="Times New Roman" w:hAnsi="Times New Roman" w:cs="Times New Roman"/>
          <w:sz w:val="20"/>
          <w:szCs w:val="20"/>
        </w:rPr>
      </w:pPr>
    </w:p>
    <w:p w:rsidR="00FA27E8" w:rsidRPr="002374FF" w:rsidRDefault="00071765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ab/>
      </w:r>
    </w:p>
    <w:p w:rsidR="00071765" w:rsidRPr="002374FF" w:rsidRDefault="00071765" w:rsidP="00AA0841">
      <w:pPr>
        <w:rPr>
          <w:rFonts w:ascii="Times New Roman" w:hAnsi="Times New Roman" w:cs="Times New Roman"/>
          <w:noProof/>
          <w:sz w:val="20"/>
          <w:szCs w:val="20"/>
        </w:rPr>
      </w:pPr>
    </w:p>
    <w:p w:rsidR="00071765" w:rsidRPr="002374FF" w:rsidRDefault="00071765" w:rsidP="00071765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2374FF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765" w:rsidRPr="002374FF" w:rsidRDefault="00071765" w:rsidP="000717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pStyle w:val="ad"/>
        <w:spacing w:line="240" w:lineRule="auto"/>
        <w:rPr>
          <w:b/>
          <w:bCs/>
          <w:sz w:val="20"/>
          <w:szCs w:val="20"/>
        </w:rPr>
      </w:pPr>
      <w:r w:rsidRPr="002374FF">
        <w:rPr>
          <w:b/>
          <w:bCs/>
          <w:sz w:val="20"/>
          <w:szCs w:val="20"/>
        </w:rPr>
        <w:t>Администрация</w:t>
      </w:r>
    </w:p>
    <w:p w:rsidR="00071765" w:rsidRPr="002374FF" w:rsidRDefault="00071765" w:rsidP="000717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374FF">
        <w:rPr>
          <w:rFonts w:ascii="Times New Roman" w:hAnsi="Times New Roman" w:cs="Times New Roman"/>
          <w:b/>
          <w:i/>
          <w:sz w:val="20"/>
          <w:szCs w:val="20"/>
        </w:rPr>
        <w:t>Сериковского сельского поселения</w:t>
      </w:r>
    </w:p>
    <w:p w:rsidR="00071765" w:rsidRPr="002374FF" w:rsidRDefault="00071765" w:rsidP="00071765">
      <w:pPr>
        <w:pStyle w:val="ad"/>
        <w:spacing w:line="240" w:lineRule="auto"/>
        <w:rPr>
          <w:b/>
          <w:bCs/>
          <w:sz w:val="20"/>
          <w:szCs w:val="20"/>
        </w:rPr>
      </w:pPr>
      <w:r w:rsidRPr="002374FF">
        <w:rPr>
          <w:b/>
          <w:bCs/>
          <w:sz w:val="20"/>
          <w:szCs w:val="20"/>
        </w:rPr>
        <w:t>Бутурлиновского муниципального района</w:t>
      </w:r>
    </w:p>
    <w:p w:rsidR="00071765" w:rsidRPr="002374FF" w:rsidRDefault="00071765" w:rsidP="00071765">
      <w:pPr>
        <w:pStyle w:val="ad"/>
        <w:spacing w:line="240" w:lineRule="auto"/>
        <w:rPr>
          <w:b/>
          <w:bCs/>
          <w:sz w:val="20"/>
          <w:szCs w:val="20"/>
        </w:rPr>
      </w:pPr>
      <w:r w:rsidRPr="002374FF">
        <w:rPr>
          <w:b/>
          <w:bCs/>
          <w:sz w:val="20"/>
          <w:szCs w:val="20"/>
        </w:rPr>
        <w:t>Воронежской области</w:t>
      </w:r>
    </w:p>
    <w:p w:rsidR="00071765" w:rsidRPr="002374FF" w:rsidRDefault="00071765" w:rsidP="00071765">
      <w:pPr>
        <w:pStyle w:val="2"/>
        <w:jc w:val="center"/>
        <w:rPr>
          <w:b w:val="0"/>
          <w:bCs w:val="0"/>
          <w:sz w:val="20"/>
        </w:rPr>
      </w:pPr>
      <w:r w:rsidRPr="002374FF">
        <w:rPr>
          <w:b w:val="0"/>
          <w:bCs w:val="0"/>
          <w:sz w:val="20"/>
        </w:rPr>
        <w:t>ПОСТАНОВЛЕНИЕ</w:t>
      </w:r>
    </w:p>
    <w:p w:rsidR="00071765" w:rsidRPr="002374FF" w:rsidRDefault="00071765" w:rsidP="00071765">
      <w:pPr>
        <w:pStyle w:val="FR1"/>
        <w:spacing w:before="0"/>
        <w:rPr>
          <w:bCs/>
          <w:sz w:val="20"/>
          <w:szCs w:val="20"/>
        </w:rPr>
      </w:pPr>
    </w:p>
    <w:p w:rsidR="00071765" w:rsidRPr="002374FF" w:rsidRDefault="00071765" w:rsidP="00071765">
      <w:pPr>
        <w:pStyle w:val="FR1"/>
        <w:spacing w:before="0"/>
        <w:rPr>
          <w:bCs/>
          <w:sz w:val="20"/>
          <w:szCs w:val="20"/>
        </w:rPr>
      </w:pPr>
      <w:r w:rsidRPr="002374FF">
        <w:rPr>
          <w:bCs/>
          <w:sz w:val="20"/>
          <w:szCs w:val="20"/>
        </w:rPr>
        <w:t>от  12.12.2024 года     № 73</w:t>
      </w:r>
    </w:p>
    <w:p w:rsidR="00071765" w:rsidRPr="002374FF" w:rsidRDefault="00071765" w:rsidP="00071765">
      <w:pPr>
        <w:pStyle w:val="FR1"/>
        <w:spacing w:before="0"/>
        <w:rPr>
          <w:bCs/>
          <w:sz w:val="20"/>
          <w:szCs w:val="20"/>
        </w:rPr>
      </w:pPr>
      <w:r w:rsidRPr="002374FF">
        <w:rPr>
          <w:sz w:val="20"/>
          <w:szCs w:val="20"/>
        </w:rPr>
        <w:t xml:space="preserve">  с. Сериково</w:t>
      </w:r>
    </w:p>
    <w:p w:rsidR="00071765" w:rsidRPr="002374FF" w:rsidRDefault="00071765" w:rsidP="00071765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71765" w:rsidRPr="002374FF" w:rsidRDefault="00071765" w:rsidP="00071765">
      <w:pPr>
        <w:pStyle w:val="21"/>
        <w:tabs>
          <w:tab w:val="left" w:pos="4820"/>
        </w:tabs>
        <w:ind w:right="4818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</w:t>
      </w:r>
    </w:p>
    <w:p w:rsidR="00071765" w:rsidRPr="002374FF" w:rsidRDefault="00071765" w:rsidP="000717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В соответствии с законами Воронежской области от 30.05.2005 № 29</w:t>
      </w:r>
      <w:r w:rsidRPr="002374FF">
        <w:rPr>
          <w:rFonts w:ascii="Times New Roman" w:hAnsi="Times New Roman" w:cs="Times New Roman"/>
          <w:sz w:val="20"/>
          <w:szCs w:val="20"/>
        </w:rPr>
        <w:softHyphen/>
        <w:t>03 «О государственной гражданской службе Воронежской области», о № 42-03 «О пенсиях а выслугу лет лицам, замещавшим должности государственной гражданкой службы Воронежской области», от N 57-03 «О доплате к пенсии отдельным категориям пенсионеров в Воронежской области», от 09.10.2007 N 100-03 «Об оплате труда работников, замещающих должности, не являющиеся должностями государственной гражданской службы Воронежской области», от 11.11.2009 N 133-03 «О государственных должностях Воронежской области», Постановлением Правительства Воронежской обл. от 05.09.2022 N 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2374F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2374FF">
        <w:rPr>
          <w:rFonts w:ascii="Times New Roman" w:hAnsi="Times New Roman" w:cs="Times New Roman"/>
          <w:sz w:val="20"/>
          <w:szCs w:val="20"/>
        </w:rPr>
        <w:t xml:space="preserve">решением Совета народных депутатов Сериковского сельского поселения  Бутурлиновского  муниципального района  Воронежской области от </w:t>
      </w:r>
      <w:r w:rsidRPr="002374FF">
        <w:rPr>
          <w:rFonts w:ascii="Times New Roman" w:hAnsi="Times New Roman" w:cs="Times New Roman"/>
          <w:bCs/>
          <w:sz w:val="20"/>
          <w:szCs w:val="20"/>
        </w:rPr>
        <w:t xml:space="preserve">25.12.2019 </w:t>
      </w:r>
      <w:r w:rsidRPr="002374FF">
        <w:rPr>
          <w:rFonts w:ascii="Times New Roman" w:hAnsi="Times New Roman" w:cs="Times New Roman"/>
          <w:sz w:val="20"/>
          <w:szCs w:val="20"/>
        </w:rPr>
        <w:t>года № 188 «</w:t>
      </w:r>
      <w:r w:rsidRPr="002374F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Об утверждении Положения о денежном </w:t>
      </w:r>
      <w:r w:rsidRPr="002374FF">
        <w:rPr>
          <w:rFonts w:ascii="Times New Roman" w:hAnsi="Times New Roman" w:cs="Times New Roman"/>
          <w:color w:val="000000"/>
          <w:sz w:val="20"/>
          <w:szCs w:val="20"/>
        </w:rPr>
        <w:t>содержании муниципальных служащих органов местного самоуправления Сериковского сельского Бутурлиновского муниципального района</w:t>
      </w:r>
      <w:r w:rsidRPr="002374F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Воронежской области</w:t>
      </w:r>
      <w:r w:rsidRPr="002374FF">
        <w:rPr>
          <w:rFonts w:ascii="Times New Roman" w:hAnsi="Times New Roman" w:cs="Times New Roman"/>
          <w:sz w:val="20"/>
          <w:szCs w:val="20"/>
        </w:rPr>
        <w:t xml:space="preserve">», решения  Совета народных  депутатов Сериковского сельского поселения  Бутурлиновского муниципального района Воронежской  области от </w:t>
      </w:r>
      <w:r w:rsidRPr="002374FF">
        <w:rPr>
          <w:rFonts w:ascii="Times New Roman" w:hAnsi="Times New Roman" w:cs="Times New Roman"/>
          <w:bCs/>
          <w:sz w:val="20"/>
          <w:szCs w:val="20"/>
        </w:rPr>
        <w:t xml:space="preserve">25.12.2019 </w:t>
      </w:r>
      <w:r w:rsidRPr="002374FF">
        <w:rPr>
          <w:rFonts w:ascii="Times New Roman" w:hAnsi="Times New Roman" w:cs="Times New Roman"/>
          <w:sz w:val="20"/>
          <w:szCs w:val="20"/>
        </w:rPr>
        <w:t xml:space="preserve">года  № 189 «Об оплате труда работников, замещающих должности, не являющиеся должностями муниципальной службы органов местного самоуправления Бутурлиновского муниципального района Воронежской области», </w:t>
      </w:r>
      <w:r w:rsidRPr="002374FF">
        <w:rPr>
          <w:rFonts w:ascii="Times New Roman" w:hAnsi="Times New Roman" w:cs="Times New Roman"/>
          <w:color w:val="000000"/>
          <w:sz w:val="20"/>
          <w:szCs w:val="20"/>
        </w:rPr>
        <w:t>решением Совета народных депутатов Сериковского сельского поселения от 16.06.2014 года №157 «Об оплате труда выборного должностного лица местного самоуправления Сериковского сельского поселения Бутурлиновского муниципального района, осуществляющего свои полномочия на постоянной основе»</w:t>
      </w:r>
      <w:r w:rsidRPr="002374FF">
        <w:rPr>
          <w:rFonts w:ascii="Times New Roman" w:hAnsi="Times New Roman" w:cs="Times New Roman"/>
          <w:sz w:val="20"/>
          <w:szCs w:val="20"/>
        </w:rPr>
        <w:t xml:space="preserve">, постановления администрации Сериковского сельского поселения Бутурлиновского муниципального района от  23.03.2011 года    № 3 «О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Сериковского сельского поселения Бутурлиновского муниципального района»,  решения Совета народных депутатов Сериковского сельского поселения от  27.10.2015 года № 16  «О положении «О пенсиях за выслугу лет лицам, замещавшим муниципальные должности и должности муниципальной службы в органах местного самоуправления Сериковского сельского поселения Бутурлиновского муниципального района администрация </w:t>
      </w:r>
      <w:r w:rsidRPr="002374FF">
        <w:rPr>
          <w:rFonts w:ascii="Times New Roman" w:hAnsi="Times New Roman" w:cs="Times New Roman"/>
          <w:bCs/>
          <w:sz w:val="20"/>
          <w:szCs w:val="20"/>
        </w:rPr>
        <w:t>Сериковского</w:t>
      </w:r>
      <w:r w:rsidRPr="002374FF">
        <w:rPr>
          <w:rFonts w:ascii="Times New Roman" w:eastAsia="Calibri" w:hAnsi="Times New Roman" w:cs="Times New Roman"/>
          <w:sz w:val="20"/>
          <w:szCs w:val="20"/>
        </w:rPr>
        <w:t xml:space="preserve">  сельского  поселения</w:t>
      </w:r>
      <w:r w:rsidRPr="002374FF">
        <w:rPr>
          <w:rFonts w:ascii="Times New Roman" w:hAnsi="Times New Roman" w:cs="Times New Roman"/>
          <w:sz w:val="20"/>
          <w:szCs w:val="20"/>
        </w:rPr>
        <w:t xml:space="preserve"> Бутурлиновского муниципального района</w:t>
      </w:r>
    </w:p>
    <w:p w:rsidR="00071765" w:rsidRPr="002374FF" w:rsidRDefault="00071765" w:rsidP="0007176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071765" w:rsidRPr="002374FF" w:rsidRDefault="00071765" w:rsidP="0007176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071765" w:rsidRPr="002374FF" w:rsidRDefault="00071765" w:rsidP="00071765">
      <w:pPr>
        <w:tabs>
          <w:tab w:val="left" w:pos="27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ПОСТАНОВЛЯЕТ</w:t>
      </w:r>
    </w:p>
    <w:p w:rsidR="00071765" w:rsidRPr="002374FF" w:rsidRDefault="00071765" w:rsidP="00071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pStyle w:val="af0"/>
        <w:autoSpaceDE w:val="0"/>
        <w:autoSpaceDN w:val="0"/>
        <w:adjustRightInd w:val="0"/>
        <w:ind w:left="709"/>
        <w:jc w:val="both"/>
        <w:rPr>
          <w:rFonts w:eastAsia="Calibri"/>
          <w:sz w:val="20"/>
          <w:szCs w:val="20"/>
          <w:lang w:eastAsia="en-US"/>
        </w:rPr>
      </w:pPr>
      <w:bookmarkStart w:id="1" w:name="sub_1"/>
      <w:r w:rsidRPr="002374FF">
        <w:rPr>
          <w:rFonts w:eastAsia="Calibri"/>
          <w:sz w:val="20"/>
          <w:szCs w:val="20"/>
          <w:lang w:eastAsia="en-US"/>
        </w:rPr>
        <w:t xml:space="preserve">    1.   Повысить (проиндексировать) </w:t>
      </w:r>
      <w:r w:rsidRPr="002374FF">
        <w:rPr>
          <w:sz w:val="20"/>
          <w:szCs w:val="20"/>
        </w:rPr>
        <w:t>с 1 октября 2024 года в 1,03 раза:</w:t>
      </w:r>
    </w:p>
    <w:p w:rsidR="00071765" w:rsidRPr="002374FF" w:rsidRDefault="00071765" w:rsidP="00071765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sz w:val="20"/>
          <w:szCs w:val="20"/>
          <w:lang w:eastAsia="en-US"/>
        </w:rPr>
      </w:pPr>
    </w:p>
    <w:p w:rsidR="00071765" w:rsidRPr="002374FF" w:rsidRDefault="00071765" w:rsidP="00071765">
      <w:pPr>
        <w:pStyle w:val="af0"/>
        <w:autoSpaceDE w:val="0"/>
        <w:autoSpaceDN w:val="0"/>
        <w:adjustRightInd w:val="0"/>
        <w:ind w:left="0" w:firstLine="708"/>
        <w:jc w:val="both"/>
        <w:rPr>
          <w:rFonts w:eastAsia="Calibri"/>
          <w:sz w:val="20"/>
          <w:szCs w:val="20"/>
          <w:lang w:eastAsia="en-US"/>
        </w:rPr>
      </w:pPr>
      <w:r w:rsidRPr="002374FF">
        <w:rPr>
          <w:sz w:val="20"/>
          <w:szCs w:val="20"/>
        </w:rPr>
        <w:t xml:space="preserve">1.1. </w:t>
      </w:r>
      <w:r w:rsidRPr="002374FF">
        <w:rPr>
          <w:color w:val="000000"/>
          <w:sz w:val="20"/>
          <w:szCs w:val="20"/>
        </w:rPr>
        <w:t>Размер денежного вознаграждения лица, замещающего выборную муниципальную должность (главы Сериковского сельского поселения), путем индексации размера должностного оклада в порядке, утвержденного решением Совета народных депутатов Сериковского сельского поселения от 16.06.2014 года №157 «Об оплате труда выборного должностного лица местного самоуправления Сериковского сельского поселения Бутурлиновского муниципального района, осуществляющего свои полномочия на постоянной основе».</w:t>
      </w:r>
    </w:p>
    <w:p w:rsidR="00071765" w:rsidRPr="002374FF" w:rsidRDefault="00071765" w:rsidP="00071765">
      <w:pPr>
        <w:pStyle w:val="af0"/>
        <w:autoSpaceDE w:val="0"/>
        <w:autoSpaceDN w:val="0"/>
        <w:adjustRightInd w:val="0"/>
        <w:ind w:left="0" w:firstLine="708"/>
        <w:jc w:val="both"/>
        <w:rPr>
          <w:sz w:val="20"/>
          <w:szCs w:val="20"/>
        </w:rPr>
      </w:pPr>
      <w:r w:rsidRPr="002374FF">
        <w:rPr>
          <w:rFonts w:eastAsia="Calibri"/>
          <w:sz w:val="20"/>
          <w:szCs w:val="20"/>
          <w:lang w:eastAsia="en-US"/>
        </w:rPr>
        <w:lastRenderedPageBreak/>
        <w:t xml:space="preserve">1.2. </w:t>
      </w:r>
      <w:r w:rsidRPr="002374FF">
        <w:rPr>
          <w:sz w:val="20"/>
          <w:szCs w:val="20"/>
        </w:rPr>
        <w:t xml:space="preserve">Размеры должностных окладов лиц, замещающих должности муниципальной службы в администрации Сериковского сельского поселения,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службы, утвержденные  решением Совета народных депутатов Сериковского сельского поселения от </w:t>
      </w:r>
      <w:r w:rsidRPr="002374FF">
        <w:rPr>
          <w:bCs/>
          <w:sz w:val="20"/>
          <w:szCs w:val="20"/>
        </w:rPr>
        <w:t xml:space="preserve">25.12.2019 </w:t>
      </w:r>
      <w:r w:rsidRPr="002374FF">
        <w:rPr>
          <w:sz w:val="20"/>
          <w:szCs w:val="20"/>
        </w:rPr>
        <w:t>года № 188 «</w:t>
      </w:r>
      <w:r w:rsidRPr="002374FF">
        <w:rPr>
          <w:color w:val="000000"/>
          <w:spacing w:val="8"/>
          <w:sz w:val="20"/>
          <w:szCs w:val="20"/>
        </w:rPr>
        <w:t xml:space="preserve">Об утверждении Положения о денежном </w:t>
      </w:r>
      <w:r w:rsidRPr="002374FF">
        <w:rPr>
          <w:color w:val="000000"/>
          <w:sz w:val="20"/>
          <w:szCs w:val="20"/>
        </w:rPr>
        <w:t>содержании муниципальных служащих органов местного самоуправления Сериковского сельского Бутурлиновского муниципального района</w:t>
      </w:r>
      <w:r w:rsidRPr="002374FF">
        <w:rPr>
          <w:color w:val="000000"/>
          <w:spacing w:val="-1"/>
          <w:sz w:val="20"/>
          <w:szCs w:val="20"/>
        </w:rPr>
        <w:t xml:space="preserve"> Воронежской области</w:t>
      </w:r>
      <w:r w:rsidRPr="002374FF">
        <w:rPr>
          <w:sz w:val="20"/>
          <w:szCs w:val="20"/>
        </w:rPr>
        <w:t>».</w:t>
      </w:r>
    </w:p>
    <w:p w:rsidR="00071765" w:rsidRPr="002374FF" w:rsidRDefault="00071765" w:rsidP="00071765">
      <w:pPr>
        <w:pStyle w:val="af0"/>
        <w:autoSpaceDE w:val="0"/>
        <w:autoSpaceDN w:val="0"/>
        <w:adjustRightInd w:val="0"/>
        <w:ind w:left="0" w:firstLine="708"/>
        <w:jc w:val="both"/>
        <w:rPr>
          <w:sz w:val="20"/>
          <w:szCs w:val="20"/>
        </w:rPr>
      </w:pPr>
      <w:r w:rsidRPr="002374FF">
        <w:rPr>
          <w:sz w:val="20"/>
          <w:szCs w:val="20"/>
        </w:rPr>
        <w:t xml:space="preserve">1.3. Размеры должностных окладов работников, замещающих должности, не являющиеся должностями муниципальной службы, утвержденные решением Совета народных депутатов Сериковского сельского поселения от </w:t>
      </w:r>
      <w:r w:rsidRPr="002374FF">
        <w:rPr>
          <w:bCs/>
          <w:sz w:val="20"/>
          <w:szCs w:val="20"/>
        </w:rPr>
        <w:t xml:space="preserve">25.12.2019 </w:t>
      </w:r>
      <w:r w:rsidRPr="002374FF">
        <w:rPr>
          <w:sz w:val="20"/>
          <w:szCs w:val="20"/>
        </w:rPr>
        <w:t>года  № 189 «Об оплате труда работников, замещающих должности, не являющиеся должностями муниципальной службы органов местного самоуправления Бутурлиновского муниципального района Воронежской области ».</w:t>
      </w:r>
    </w:p>
    <w:p w:rsidR="00071765" w:rsidRPr="002374FF" w:rsidRDefault="00071765" w:rsidP="00071765">
      <w:pPr>
        <w:pStyle w:val="af0"/>
        <w:autoSpaceDE w:val="0"/>
        <w:autoSpaceDN w:val="0"/>
        <w:adjustRightInd w:val="0"/>
        <w:ind w:left="0" w:firstLine="708"/>
        <w:jc w:val="both"/>
        <w:rPr>
          <w:rFonts w:eastAsia="Calibri"/>
          <w:sz w:val="20"/>
          <w:szCs w:val="20"/>
          <w:lang w:eastAsia="en-US"/>
        </w:rPr>
      </w:pPr>
      <w:r w:rsidRPr="002374FF">
        <w:rPr>
          <w:sz w:val="20"/>
          <w:szCs w:val="20"/>
        </w:rPr>
        <w:t>1.4.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самоуправления.</w:t>
      </w:r>
    </w:p>
    <w:p w:rsidR="00071765" w:rsidRPr="002374FF" w:rsidRDefault="00071765" w:rsidP="00071765">
      <w:pPr>
        <w:pStyle w:val="af0"/>
        <w:numPr>
          <w:ilvl w:val="0"/>
          <w:numId w:val="37"/>
        </w:numPr>
        <w:autoSpaceDE w:val="0"/>
        <w:autoSpaceDN w:val="0"/>
        <w:adjustRightInd w:val="0"/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374FF">
        <w:rPr>
          <w:rFonts w:eastAsia="Calibri"/>
          <w:sz w:val="20"/>
          <w:szCs w:val="20"/>
          <w:lang w:eastAsia="en-US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71765" w:rsidRPr="002374FF" w:rsidRDefault="00071765" w:rsidP="00071765">
      <w:pPr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Сериковского сельского поселения Бутурлиновского муниципального района Воронежской области. </w:t>
      </w:r>
    </w:p>
    <w:p w:rsidR="00071765" w:rsidRPr="002374FF" w:rsidRDefault="00071765" w:rsidP="00071765">
      <w:pPr>
        <w:pStyle w:val="af0"/>
        <w:autoSpaceDE w:val="0"/>
        <w:autoSpaceDN w:val="0"/>
        <w:adjustRightInd w:val="0"/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374FF">
        <w:rPr>
          <w:sz w:val="20"/>
          <w:szCs w:val="20"/>
        </w:rPr>
        <w:t>4.Контроль за исполнением настоящего постановления оставляю за собой.</w:t>
      </w:r>
    </w:p>
    <w:bookmarkEnd w:id="1"/>
    <w:p w:rsidR="00071765" w:rsidRPr="002374FF" w:rsidRDefault="00071765" w:rsidP="00071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 xml:space="preserve">Глав Сериковского </w:t>
      </w:r>
    </w:p>
    <w:p w:rsidR="00071765" w:rsidRPr="002374FF" w:rsidRDefault="00071765" w:rsidP="00071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4FF">
        <w:rPr>
          <w:rFonts w:ascii="Times New Roman" w:hAnsi="Times New Roman" w:cs="Times New Roman"/>
          <w:sz w:val="20"/>
          <w:szCs w:val="20"/>
        </w:rPr>
        <w:t>сельского поселения                                  А.Н.Матвиенко</w:t>
      </w:r>
    </w:p>
    <w:p w:rsidR="00071765" w:rsidRPr="002374FF" w:rsidRDefault="00071765" w:rsidP="00071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tabs>
          <w:tab w:val="left" w:pos="12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334243" w:rsidRPr="002374FF" w:rsidRDefault="00334243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334243" w:rsidRPr="002374FF" w:rsidRDefault="00334243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334243" w:rsidRPr="002374FF" w:rsidRDefault="00334243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334243" w:rsidRPr="002374FF" w:rsidRDefault="00334243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334243" w:rsidRPr="002374FF" w:rsidRDefault="00334243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334243" w:rsidRPr="002374FF" w:rsidRDefault="00334243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334243" w:rsidRPr="002374FF" w:rsidRDefault="00334243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334243" w:rsidRPr="002374FF" w:rsidRDefault="00334243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AA0841" w:rsidRPr="002374FF" w:rsidRDefault="00AA0841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AA0841" w:rsidRPr="002374FF" w:rsidRDefault="00AA0841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334243" w:rsidRPr="002374FF" w:rsidRDefault="00334243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334243" w:rsidRPr="002374FF" w:rsidRDefault="00334243" w:rsidP="00334243">
      <w:pPr>
        <w:pStyle w:val="12"/>
        <w:rPr>
          <w:rFonts w:ascii="Times New Roman" w:hAnsi="Times New Roman" w:cs="Times New Roman"/>
          <w:noProof/>
          <w:sz w:val="18"/>
          <w:szCs w:val="18"/>
        </w:rPr>
      </w:pPr>
      <w:r w:rsidRPr="002374FF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7700" cy="762000"/>
            <wp:effectExtent l="19050" t="0" r="0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243" w:rsidRPr="002374FF" w:rsidRDefault="00334243" w:rsidP="00334243">
      <w:pPr>
        <w:pStyle w:val="12"/>
        <w:rPr>
          <w:rFonts w:ascii="Times New Roman" w:hAnsi="Times New Roman" w:cs="Times New Roman"/>
          <w:sz w:val="18"/>
          <w:szCs w:val="18"/>
        </w:rPr>
      </w:pPr>
    </w:p>
    <w:p w:rsidR="00334243" w:rsidRPr="002374FF" w:rsidRDefault="00334243" w:rsidP="00850D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374FF">
        <w:rPr>
          <w:rFonts w:ascii="Times New Roman" w:hAnsi="Times New Roman" w:cs="Times New Roman"/>
          <w:b/>
          <w:i/>
          <w:sz w:val="18"/>
          <w:szCs w:val="18"/>
        </w:rPr>
        <w:t xml:space="preserve">Администрация Сериковского сельского поселения </w:t>
      </w:r>
    </w:p>
    <w:p w:rsidR="00334243" w:rsidRPr="002374FF" w:rsidRDefault="00334243" w:rsidP="00850D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374FF">
        <w:rPr>
          <w:rFonts w:ascii="Times New Roman" w:hAnsi="Times New Roman" w:cs="Times New Roman"/>
          <w:b/>
          <w:i/>
          <w:sz w:val="18"/>
          <w:szCs w:val="18"/>
        </w:rPr>
        <w:t>Бутурлиновского муниципального района</w:t>
      </w:r>
    </w:p>
    <w:p w:rsidR="00334243" w:rsidRPr="002374FF" w:rsidRDefault="00334243" w:rsidP="00850D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374FF">
        <w:rPr>
          <w:rFonts w:ascii="Times New Roman" w:hAnsi="Times New Roman" w:cs="Times New Roman"/>
          <w:b/>
          <w:i/>
          <w:sz w:val="18"/>
          <w:szCs w:val="18"/>
        </w:rPr>
        <w:t>Воронежской области</w:t>
      </w:r>
    </w:p>
    <w:p w:rsidR="00334243" w:rsidRPr="002374FF" w:rsidRDefault="00334243" w:rsidP="00850D6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34243" w:rsidRPr="002374FF" w:rsidRDefault="00334243" w:rsidP="00850D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374FF">
        <w:rPr>
          <w:rFonts w:ascii="Times New Roman" w:hAnsi="Times New Roman" w:cs="Times New Roman"/>
          <w:b/>
          <w:i/>
          <w:sz w:val="18"/>
          <w:szCs w:val="18"/>
        </w:rPr>
        <w:t>ПОСТАНОВЛЕНИЕ</w:t>
      </w:r>
    </w:p>
    <w:p w:rsidR="00334243" w:rsidRPr="002374FF" w:rsidRDefault="00334243" w:rsidP="00334243">
      <w:pPr>
        <w:pStyle w:val="12"/>
        <w:rPr>
          <w:rFonts w:ascii="Times New Roman" w:hAnsi="Times New Roman" w:cs="Times New Roman"/>
          <w:sz w:val="18"/>
          <w:szCs w:val="18"/>
        </w:rPr>
      </w:pPr>
    </w:p>
    <w:p w:rsidR="00334243" w:rsidRPr="002374FF" w:rsidRDefault="00334243" w:rsidP="00334243">
      <w:pPr>
        <w:pStyle w:val="21"/>
        <w:rPr>
          <w:rFonts w:ascii="Times New Roman" w:hAnsi="Times New Roman" w:cs="Times New Roman"/>
          <w:b w:val="0"/>
          <w:sz w:val="18"/>
          <w:szCs w:val="18"/>
          <w:u w:val="single"/>
        </w:rPr>
      </w:pPr>
      <w:r w:rsidRPr="002374FF">
        <w:rPr>
          <w:rFonts w:ascii="Times New Roman" w:hAnsi="Times New Roman" w:cs="Times New Roman"/>
          <w:b w:val="0"/>
          <w:sz w:val="18"/>
          <w:szCs w:val="18"/>
          <w:u w:val="single"/>
        </w:rPr>
        <w:t xml:space="preserve">от  13 декабря 2024 года №   74             </w:t>
      </w:r>
    </w:p>
    <w:p w:rsidR="00334243" w:rsidRPr="002374FF" w:rsidRDefault="00334243" w:rsidP="00334243">
      <w:pPr>
        <w:pStyle w:val="21"/>
        <w:rPr>
          <w:rFonts w:ascii="Times New Roman" w:hAnsi="Times New Roman" w:cs="Times New Roman"/>
          <w:b w:val="0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2374FF">
        <w:rPr>
          <w:rFonts w:ascii="Times New Roman" w:hAnsi="Times New Roman" w:cs="Times New Roman"/>
          <w:b w:val="0"/>
          <w:sz w:val="18"/>
          <w:szCs w:val="18"/>
        </w:rPr>
        <w:t>с. Сериково</w:t>
      </w:r>
    </w:p>
    <w:p w:rsidR="00334243" w:rsidRPr="002374FF" w:rsidRDefault="00334243" w:rsidP="00334243">
      <w:pPr>
        <w:pStyle w:val="21"/>
        <w:rPr>
          <w:rFonts w:ascii="Times New Roman" w:hAnsi="Times New Roman" w:cs="Times New Roman"/>
          <w:b w:val="0"/>
          <w:sz w:val="18"/>
          <w:szCs w:val="18"/>
        </w:rPr>
      </w:pPr>
    </w:p>
    <w:p w:rsidR="00334243" w:rsidRPr="002374FF" w:rsidRDefault="00334243" w:rsidP="00334243">
      <w:pPr>
        <w:pStyle w:val="21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О перерасчете пенсии за выслугу лет лицам, замещавшим муниципальные должности и должности муниципальной службы в органах местного самоуправления Сериковского сельского поселения Бутурлиновского муниципального  района</w:t>
      </w:r>
    </w:p>
    <w:p w:rsidR="00334243" w:rsidRPr="002374FF" w:rsidRDefault="00334243" w:rsidP="00334243">
      <w:pPr>
        <w:pStyle w:val="21"/>
        <w:rPr>
          <w:rFonts w:ascii="Times New Roman" w:hAnsi="Times New Roman" w:cs="Times New Roman"/>
          <w:sz w:val="18"/>
          <w:szCs w:val="18"/>
        </w:rPr>
      </w:pPr>
    </w:p>
    <w:p w:rsidR="00334243" w:rsidRPr="002374FF" w:rsidRDefault="00334243" w:rsidP="0033424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В соответствии с  законами Воронежской области от 30.05.2005 №29-ОЗ « О государственной гражданской службе Воронежской области», от 05.06.2006 №42-ОЗ «О пенсиях за выслугу лет лицам, замещавшим должности государственной гражданской службы Воронежской области, от 05.06.2006№57 -ОЗ «о доплате  к пенсии отдельным категориям пенсионеров  в Воронежской области», от 09.10.2007 №100-ОЗ «Об оплате труда работников, замещающих должности, не являющимися должностями государственной гражданской службы Воронежской области», от 11.11.2009 №133-ОЗ  «О государственных должностях Воронежской области», </w:t>
      </w:r>
      <w:r w:rsidRPr="002374FF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Указа Губернатора Воронежской области  от 23.07.2024 г. №234-У «О  повышении (индексации)  денежного вознаграждения, должностных окладов, окладов за классный чин, пенсии за выслугу лет (доплаты  к пенсии), ежемесячной денежной выплаты к пенсии за выслугу лет», </w:t>
      </w:r>
      <w:r w:rsidRPr="002374F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постановлением администрации Бутурлиновского муниципального района Воронежской области от 25.07.2024г. № 358  «О повышении ( индексации) денежного вознаграждения, должностных окладов за классный чин пенсии за выслугу лет (доплаты к пенсии), </w:t>
      </w:r>
      <w:r w:rsidRPr="002374FF">
        <w:rPr>
          <w:rFonts w:ascii="Times New Roman" w:hAnsi="Times New Roman" w:cs="Times New Roman"/>
          <w:sz w:val="18"/>
          <w:szCs w:val="18"/>
        </w:rPr>
        <w:t xml:space="preserve">постановление администрации </w:t>
      </w:r>
      <w:r w:rsidRPr="002374FF">
        <w:rPr>
          <w:rFonts w:ascii="Times New Roman" w:eastAsia="Calibri" w:hAnsi="Times New Roman" w:cs="Times New Roman"/>
          <w:sz w:val="18"/>
          <w:szCs w:val="18"/>
          <w:lang w:eastAsia="en-US"/>
        </w:rPr>
        <w:t>Сериковского сельского поселения Бутурлиновского муниципального района Воронежской области от 23.03.2011г. № 03 «</w:t>
      </w:r>
      <w:r w:rsidRPr="002374FF">
        <w:rPr>
          <w:rFonts w:ascii="Times New Roman" w:hAnsi="Times New Roman" w:cs="Times New Roman"/>
          <w:sz w:val="18"/>
          <w:szCs w:val="18"/>
        </w:rPr>
        <w:t xml:space="preserve">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Сериковского сельского поселения Бутурлиновского муниципального района, </w:t>
      </w:r>
      <w:r w:rsidRPr="002374FF">
        <w:rPr>
          <w:rStyle w:val="FontStyle70"/>
          <w:sz w:val="18"/>
          <w:szCs w:val="18"/>
        </w:rPr>
        <w:t xml:space="preserve">решением Совета народных депутатов Сериковского сельского поселения Бутурлиновского муниципального района Воронежской области от 27.10.2015 г. № 16 «О пенсиях за выслугу лет лицам, замещавшим муниципальные должности и должности муниципальной службы в органах местного самоуправления Сериковского сельского поселения», администрация Сериковского  сельского поселения, </w:t>
      </w:r>
      <w:r w:rsidRPr="002374FF">
        <w:rPr>
          <w:rFonts w:ascii="Times New Roman" w:hAnsi="Times New Roman" w:cs="Times New Roman"/>
          <w:sz w:val="18"/>
          <w:szCs w:val="18"/>
          <w:lang w:eastAsia="ar-SA"/>
        </w:rPr>
        <w:t xml:space="preserve"> в связи с увеличением размера трудовой пенсии по старости с 1 октября 2024 г и на основании </w:t>
      </w:r>
      <w:r w:rsidRPr="002374FF">
        <w:rPr>
          <w:rStyle w:val="FontStyle70"/>
          <w:rFonts w:eastAsia="Arial Unicode MS"/>
          <w:sz w:val="18"/>
          <w:szCs w:val="18"/>
        </w:rPr>
        <w:t>сведений ПФР России от 13.12.2024 года о размере пенсии и доплат, устанавливаемых к пенсии, застрахованного лица за период,</w:t>
      </w:r>
      <w:r w:rsidRPr="002374FF">
        <w:rPr>
          <w:rFonts w:ascii="Times New Roman" w:hAnsi="Times New Roman" w:cs="Times New Roman"/>
          <w:sz w:val="18"/>
          <w:szCs w:val="18"/>
          <w:lang w:eastAsia="ar-SA"/>
        </w:rPr>
        <w:t xml:space="preserve"> администрация Сериковского сельского поселения</w:t>
      </w:r>
    </w:p>
    <w:p w:rsidR="00334243" w:rsidRPr="002374FF" w:rsidRDefault="00334243" w:rsidP="00334243">
      <w:pPr>
        <w:tabs>
          <w:tab w:val="left" w:pos="2760"/>
        </w:tabs>
        <w:spacing w:line="240" w:lineRule="auto"/>
        <w:ind w:firstLine="709"/>
        <w:jc w:val="both"/>
        <w:rPr>
          <w:rStyle w:val="FontStyle70"/>
          <w:sz w:val="18"/>
          <w:szCs w:val="18"/>
        </w:rPr>
      </w:pPr>
    </w:p>
    <w:p w:rsidR="00334243" w:rsidRPr="002374FF" w:rsidRDefault="00334243" w:rsidP="00334243">
      <w:pPr>
        <w:spacing w:line="240" w:lineRule="auto"/>
        <w:rPr>
          <w:rStyle w:val="FontStyle70"/>
          <w:sz w:val="18"/>
          <w:szCs w:val="18"/>
        </w:rPr>
      </w:pPr>
      <w:r w:rsidRPr="002374FF">
        <w:rPr>
          <w:rStyle w:val="FontStyle70"/>
          <w:sz w:val="18"/>
          <w:szCs w:val="18"/>
        </w:rPr>
        <w:t xml:space="preserve">                                   </w:t>
      </w:r>
    </w:p>
    <w:p w:rsidR="00334243" w:rsidRPr="002374FF" w:rsidRDefault="00334243" w:rsidP="00334243">
      <w:pPr>
        <w:spacing w:line="240" w:lineRule="auto"/>
        <w:jc w:val="center"/>
        <w:rPr>
          <w:rStyle w:val="FontStyle70"/>
          <w:sz w:val="18"/>
          <w:szCs w:val="18"/>
        </w:rPr>
      </w:pPr>
      <w:r w:rsidRPr="002374FF">
        <w:rPr>
          <w:rStyle w:val="FontStyle70"/>
          <w:b/>
          <w:sz w:val="18"/>
          <w:szCs w:val="18"/>
        </w:rPr>
        <w:t>ПОСТАНОВЛЯЕТ</w:t>
      </w:r>
      <w:r w:rsidRPr="002374FF">
        <w:rPr>
          <w:rStyle w:val="FontStyle70"/>
          <w:sz w:val="18"/>
          <w:szCs w:val="18"/>
        </w:rPr>
        <w:t>:</w:t>
      </w:r>
    </w:p>
    <w:p w:rsidR="00334243" w:rsidRPr="002374FF" w:rsidRDefault="00334243" w:rsidP="00334243">
      <w:pPr>
        <w:spacing w:line="240" w:lineRule="auto"/>
        <w:jc w:val="center"/>
        <w:rPr>
          <w:rStyle w:val="FontStyle70"/>
          <w:sz w:val="18"/>
          <w:szCs w:val="18"/>
        </w:rPr>
      </w:pPr>
    </w:p>
    <w:p w:rsidR="00334243" w:rsidRPr="002374FF" w:rsidRDefault="00334243" w:rsidP="00334243">
      <w:pPr>
        <w:spacing w:line="240" w:lineRule="auto"/>
        <w:rPr>
          <w:rStyle w:val="FontStyle70"/>
          <w:sz w:val="18"/>
          <w:szCs w:val="18"/>
        </w:rPr>
      </w:pPr>
    </w:p>
    <w:p w:rsidR="00334243" w:rsidRPr="002374FF" w:rsidRDefault="00334243" w:rsidP="00334243">
      <w:pPr>
        <w:numPr>
          <w:ilvl w:val="0"/>
          <w:numId w:val="38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Style w:val="FontStyle70"/>
          <w:sz w:val="18"/>
          <w:szCs w:val="18"/>
        </w:rPr>
      </w:pPr>
      <w:r w:rsidRPr="002374FF">
        <w:rPr>
          <w:rStyle w:val="FontStyle70"/>
          <w:sz w:val="18"/>
          <w:szCs w:val="18"/>
        </w:rPr>
        <w:t>Установить с 1 октября 2024 года  Литвиновой З.Д. пенсию за выслугу лет в сумме 8 134 рубля 88 коп.</w:t>
      </w:r>
    </w:p>
    <w:p w:rsidR="00334243" w:rsidRPr="002374FF" w:rsidRDefault="00334243" w:rsidP="00334243">
      <w:pPr>
        <w:spacing w:line="240" w:lineRule="auto"/>
        <w:ind w:left="435"/>
        <w:rPr>
          <w:rFonts w:ascii="Times New Roman" w:hAnsi="Times New Roman" w:cs="Times New Roman"/>
          <w:sz w:val="18"/>
          <w:szCs w:val="18"/>
        </w:rPr>
      </w:pPr>
    </w:p>
    <w:p w:rsidR="00334243" w:rsidRPr="002374FF" w:rsidRDefault="00334243" w:rsidP="00334243">
      <w:pPr>
        <w:spacing w:line="240" w:lineRule="auto"/>
        <w:ind w:left="435"/>
        <w:rPr>
          <w:rFonts w:ascii="Times New Roman" w:hAnsi="Times New Roman" w:cs="Times New Roman"/>
          <w:sz w:val="18"/>
          <w:szCs w:val="18"/>
        </w:rPr>
      </w:pPr>
    </w:p>
    <w:p w:rsidR="00334243" w:rsidRPr="002374FF" w:rsidRDefault="00334243" w:rsidP="00334243">
      <w:pPr>
        <w:spacing w:line="240" w:lineRule="auto"/>
        <w:ind w:left="435"/>
        <w:rPr>
          <w:rFonts w:ascii="Times New Roman" w:hAnsi="Times New Roman" w:cs="Times New Roman"/>
          <w:sz w:val="18"/>
          <w:szCs w:val="18"/>
        </w:rPr>
      </w:pPr>
    </w:p>
    <w:p w:rsidR="00334243" w:rsidRPr="002374FF" w:rsidRDefault="00334243" w:rsidP="00334243">
      <w:pPr>
        <w:spacing w:line="240" w:lineRule="auto"/>
        <w:ind w:left="435"/>
        <w:rPr>
          <w:rFonts w:ascii="Times New Roman" w:hAnsi="Times New Roman" w:cs="Times New Roman"/>
          <w:sz w:val="18"/>
          <w:szCs w:val="18"/>
        </w:rPr>
      </w:pPr>
    </w:p>
    <w:p w:rsidR="00334243" w:rsidRPr="002374FF" w:rsidRDefault="00334243" w:rsidP="00756537">
      <w:pPr>
        <w:spacing w:after="0" w:line="240" w:lineRule="auto"/>
        <w:ind w:left="435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Глава Сериковского </w:t>
      </w:r>
    </w:p>
    <w:p w:rsidR="00334243" w:rsidRPr="002374FF" w:rsidRDefault="00334243" w:rsidP="00756537">
      <w:pPr>
        <w:spacing w:after="0" w:line="240" w:lineRule="auto"/>
        <w:ind w:left="435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сельского поселения                                              А.Н.Матвиенко</w:t>
      </w:r>
    </w:p>
    <w:p w:rsidR="00334243" w:rsidRPr="002374FF" w:rsidRDefault="00334243" w:rsidP="00334243">
      <w:pPr>
        <w:pStyle w:val="26"/>
        <w:tabs>
          <w:tab w:val="num" w:pos="0"/>
        </w:tabs>
        <w:spacing w:line="240" w:lineRule="auto"/>
        <w:jc w:val="both"/>
        <w:rPr>
          <w:sz w:val="18"/>
          <w:szCs w:val="18"/>
        </w:rPr>
      </w:pPr>
    </w:p>
    <w:p w:rsidR="00334243" w:rsidRPr="002374FF" w:rsidRDefault="00334243" w:rsidP="00334243">
      <w:pPr>
        <w:spacing w:line="240" w:lineRule="auto"/>
        <w:rPr>
          <w:rStyle w:val="FontStyle70"/>
          <w:sz w:val="18"/>
          <w:szCs w:val="18"/>
        </w:rPr>
      </w:pPr>
    </w:p>
    <w:p w:rsidR="00334243" w:rsidRPr="002374FF" w:rsidRDefault="00334243" w:rsidP="0007176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p w:rsidR="00756537" w:rsidRPr="002374FF" w:rsidRDefault="00756537" w:rsidP="00756537">
      <w:pPr>
        <w:spacing w:after="0" w:line="240" w:lineRule="auto"/>
        <w:ind w:right="2"/>
        <w:jc w:val="center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37" w:rsidRPr="002374FF" w:rsidRDefault="00756537" w:rsidP="00756537">
      <w:pPr>
        <w:tabs>
          <w:tab w:val="left" w:pos="360"/>
          <w:tab w:val="left" w:pos="540"/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tabs>
          <w:tab w:val="left" w:pos="360"/>
          <w:tab w:val="left" w:pos="540"/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 xml:space="preserve">АДМИНИСТРАЦИЯ  </w:t>
      </w:r>
    </w:p>
    <w:p w:rsidR="00756537" w:rsidRPr="002374FF" w:rsidRDefault="00756537" w:rsidP="00756537">
      <w:pPr>
        <w:tabs>
          <w:tab w:val="left" w:pos="360"/>
          <w:tab w:val="left" w:pos="540"/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>СЕРИКОВСКОГО  СЕЛЬСКОГО  ПОСЕЛЕНИЯ</w:t>
      </w:r>
    </w:p>
    <w:p w:rsidR="00756537" w:rsidRPr="002374FF" w:rsidRDefault="00756537" w:rsidP="00756537">
      <w:pPr>
        <w:tabs>
          <w:tab w:val="left" w:pos="360"/>
          <w:tab w:val="left" w:pos="540"/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>БУТУРЛИНОВСКОГО МУНИЦИПАЛЬНОГО РАЙОНА</w:t>
      </w:r>
    </w:p>
    <w:p w:rsidR="00756537" w:rsidRPr="002374FF" w:rsidRDefault="00756537" w:rsidP="00756537">
      <w:pPr>
        <w:tabs>
          <w:tab w:val="left" w:pos="360"/>
          <w:tab w:val="left" w:pos="540"/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>ВОРОНЕЖСКОЙ ОБЛАСТИ</w:t>
      </w:r>
    </w:p>
    <w:p w:rsidR="00756537" w:rsidRPr="002374FF" w:rsidRDefault="00756537" w:rsidP="00756537">
      <w:pPr>
        <w:tabs>
          <w:tab w:val="left" w:pos="360"/>
          <w:tab w:val="left" w:pos="540"/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56537" w:rsidRPr="002374FF" w:rsidRDefault="00756537" w:rsidP="00756537">
      <w:pPr>
        <w:tabs>
          <w:tab w:val="left" w:pos="360"/>
          <w:tab w:val="left" w:pos="540"/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756537" w:rsidRPr="002374FF" w:rsidRDefault="00756537" w:rsidP="00756537">
      <w:pPr>
        <w:tabs>
          <w:tab w:val="left" w:pos="360"/>
          <w:tab w:val="left" w:pos="540"/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56537" w:rsidRPr="002374FF" w:rsidRDefault="00756537" w:rsidP="00756537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 xml:space="preserve">от  13  декабря  2024 года      № 75 </w:t>
      </w:r>
    </w:p>
    <w:p w:rsidR="00756537" w:rsidRPr="002374FF" w:rsidRDefault="00756537" w:rsidP="00756537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                      с. Сериково</w:t>
      </w:r>
    </w:p>
    <w:p w:rsidR="00756537" w:rsidRPr="002374FF" w:rsidRDefault="00756537" w:rsidP="00756537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tabs>
          <w:tab w:val="left" w:pos="14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>О штатном расписании органов</w:t>
      </w: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 xml:space="preserve">местного самоуправления </w:t>
      </w: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 xml:space="preserve">Сериковского сельского поселения </w:t>
      </w: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 xml:space="preserve">Бутурлиновского муниципального </w:t>
      </w: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>района Воронежской области</w:t>
      </w:r>
    </w:p>
    <w:p w:rsidR="00756537" w:rsidRPr="002374FF" w:rsidRDefault="00756537" w:rsidP="0075653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56537" w:rsidRPr="002374FF" w:rsidRDefault="00756537" w:rsidP="00756537">
      <w:pPr>
        <w:pStyle w:val="a5"/>
        <w:spacing w:before="240"/>
        <w:jc w:val="both"/>
        <w:rPr>
          <w:sz w:val="18"/>
          <w:szCs w:val="18"/>
        </w:rPr>
      </w:pPr>
      <w:r w:rsidRPr="002374FF">
        <w:rPr>
          <w:sz w:val="18"/>
          <w:szCs w:val="18"/>
        </w:rPr>
        <w:t xml:space="preserve">                       Руководствуясь решениями Совета народных депутатов Сериковского сельского поселения:</w:t>
      </w:r>
      <w:r w:rsidRPr="002374FF">
        <w:rPr>
          <w:bCs/>
          <w:sz w:val="18"/>
          <w:szCs w:val="18"/>
        </w:rPr>
        <w:t xml:space="preserve"> от 16.06.2014  № 157 «</w:t>
      </w:r>
      <w:r w:rsidRPr="002374FF">
        <w:rPr>
          <w:sz w:val="18"/>
          <w:szCs w:val="18"/>
        </w:rPr>
        <w:t xml:space="preserve">Об оплате труда выборного должностного лица местного самоуправления Сериковского сельского поселения Бутурлиновского муниципального района, осуществляющего свои полномочия на постоянной основе», </w:t>
      </w:r>
      <w:r w:rsidRPr="002374FF">
        <w:rPr>
          <w:bCs/>
          <w:sz w:val="18"/>
          <w:szCs w:val="18"/>
        </w:rPr>
        <w:t>от 25</w:t>
      </w:r>
      <w:r w:rsidRPr="002374FF">
        <w:rPr>
          <w:sz w:val="18"/>
          <w:szCs w:val="18"/>
        </w:rPr>
        <w:t>.12.2019 г. № 188 «Об утверждении Положения о денежном содержании муниципальных служащих органов местного самоуправления Сериковского сельского поселения Бутурлиновского муниципального района Воронежской области</w:t>
      </w:r>
      <w:r w:rsidRPr="002374FF">
        <w:rPr>
          <w:bCs/>
          <w:spacing w:val="-1"/>
          <w:kern w:val="1"/>
          <w:sz w:val="18"/>
          <w:szCs w:val="18"/>
        </w:rPr>
        <w:t>»,</w:t>
      </w:r>
      <w:r w:rsidRPr="002374FF">
        <w:rPr>
          <w:sz w:val="18"/>
          <w:szCs w:val="18"/>
        </w:rPr>
        <w:t xml:space="preserve"> </w:t>
      </w:r>
      <w:r w:rsidRPr="002374FF">
        <w:rPr>
          <w:bCs/>
          <w:sz w:val="18"/>
          <w:szCs w:val="18"/>
        </w:rPr>
        <w:t xml:space="preserve">от 25.12.2019 г. № 189 </w:t>
      </w:r>
      <w:r w:rsidRPr="002374FF">
        <w:rPr>
          <w:sz w:val="18"/>
          <w:szCs w:val="18"/>
        </w:rPr>
        <w:t xml:space="preserve">«Об оплате труда работников, замещающих должности, не являющиеся должностями муниципальной службы органов местного самоуправления Бутурлиновского муниципального района Воронежской области », администрация Сериковского сельского поселения  </w:t>
      </w:r>
    </w:p>
    <w:p w:rsidR="00756537" w:rsidRPr="002374FF" w:rsidRDefault="00756537" w:rsidP="00756537">
      <w:pPr>
        <w:shd w:val="clear" w:color="auto" w:fill="FFFFFF"/>
        <w:tabs>
          <w:tab w:val="left" w:pos="9639"/>
        </w:tabs>
        <w:spacing w:before="240" w:after="0" w:line="240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>п о с т а н о в л я е т:</w:t>
      </w: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pStyle w:val="FR1"/>
        <w:tabs>
          <w:tab w:val="left" w:pos="600"/>
        </w:tabs>
        <w:rPr>
          <w:sz w:val="18"/>
          <w:szCs w:val="18"/>
        </w:rPr>
      </w:pPr>
      <w:r w:rsidRPr="002374FF">
        <w:rPr>
          <w:sz w:val="18"/>
          <w:szCs w:val="18"/>
        </w:rPr>
        <w:t xml:space="preserve">         1. Утвердить штатное расписание органов местного самоуправления Сериковского сельского поселения Бутурлиновского муниципального района согласно приложению № 1 и № 2.</w:t>
      </w:r>
    </w:p>
    <w:p w:rsidR="00756537" w:rsidRPr="002374FF" w:rsidRDefault="00756537" w:rsidP="00756537">
      <w:pPr>
        <w:pStyle w:val="FR1"/>
        <w:tabs>
          <w:tab w:val="left" w:pos="600"/>
        </w:tabs>
        <w:rPr>
          <w:sz w:val="18"/>
          <w:szCs w:val="18"/>
        </w:rPr>
      </w:pPr>
      <w:r w:rsidRPr="002374FF">
        <w:rPr>
          <w:sz w:val="18"/>
          <w:szCs w:val="18"/>
        </w:rPr>
        <w:t xml:space="preserve">         2. Настоящее постановление вступает в силу с момента подписания и распространяет свое действие на правоотношения, возникшие с 01.10.2024 года.</w:t>
      </w:r>
    </w:p>
    <w:p w:rsidR="00756537" w:rsidRPr="002374FF" w:rsidRDefault="00756537" w:rsidP="00756537">
      <w:pPr>
        <w:tabs>
          <w:tab w:val="left" w:pos="360"/>
          <w:tab w:val="left" w:pos="540"/>
        </w:tabs>
        <w:spacing w:before="420" w:after="0" w:line="240" w:lineRule="auto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3. Постановление администрации Сериковского сельского поселения от  26  июля  2024 года      № 42  «О штатном расписании органов местного самоуправления Сериковского сельского поселения Бутурлиновского муниципального района Воронежской области» считать утратившим силу.</w:t>
      </w:r>
    </w:p>
    <w:p w:rsidR="00756537" w:rsidRPr="002374FF" w:rsidRDefault="00756537" w:rsidP="00756537">
      <w:pPr>
        <w:pStyle w:val="FR1"/>
        <w:tabs>
          <w:tab w:val="left" w:pos="600"/>
        </w:tabs>
        <w:rPr>
          <w:sz w:val="18"/>
          <w:szCs w:val="18"/>
        </w:rPr>
      </w:pPr>
      <w:r w:rsidRPr="002374FF">
        <w:rPr>
          <w:sz w:val="18"/>
          <w:szCs w:val="18"/>
        </w:rPr>
        <w:t xml:space="preserve">          </w:t>
      </w:r>
    </w:p>
    <w:p w:rsidR="00756537" w:rsidRPr="002374FF" w:rsidRDefault="00756537" w:rsidP="00756537">
      <w:pPr>
        <w:pStyle w:val="FR1"/>
        <w:ind w:right="-545"/>
        <w:rPr>
          <w:sz w:val="18"/>
          <w:szCs w:val="18"/>
        </w:rPr>
      </w:pPr>
      <w:r w:rsidRPr="002374FF">
        <w:rPr>
          <w:sz w:val="18"/>
          <w:szCs w:val="18"/>
        </w:rPr>
        <w:t xml:space="preserve">   </w:t>
      </w:r>
    </w:p>
    <w:p w:rsidR="00756537" w:rsidRPr="002374FF" w:rsidRDefault="00756537" w:rsidP="00756537">
      <w:pPr>
        <w:pStyle w:val="FR1"/>
        <w:spacing w:before="0"/>
        <w:ind w:right="-545"/>
        <w:rPr>
          <w:sz w:val="18"/>
          <w:szCs w:val="18"/>
        </w:rPr>
      </w:pPr>
      <w:r w:rsidRPr="002374FF">
        <w:rPr>
          <w:sz w:val="18"/>
          <w:szCs w:val="18"/>
        </w:rPr>
        <w:t xml:space="preserve">Глава Сериковского </w:t>
      </w:r>
    </w:p>
    <w:p w:rsidR="00756537" w:rsidRPr="002374FF" w:rsidRDefault="00756537" w:rsidP="00756537">
      <w:pPr>
        <w:pStyle w:val="FR1"/>
        <w:spacing w:before="0"/>
        <w:ind w:right="-545"/>
        <w:rPr>
          <w:sz w:val="18"/>
          <w:szCs w:val="18"/>
        </w:rPr>
      </w:pPr>
      <w:r w:rsidRPr="002374FF">
        <w:rPr>
          <w:sz w:val="18"/>
          <w:szCs w:val="18"/>
        </w:rPr>
        <w:t>сельского поселения                                       А.Н. Матвиенко</w:t>
      </w:r>
    </w:p>
    <w:p w:rsidR="00756537" w:rsidRPr="002374FF" w:rsidRDefault="00756537" w:rsidP="00756537">
      <w:pPr>
        <w:pStyle w:val="FR1"/>
        <w:tabs>
          <w:tab w:val="left" w:pos="600"/>
        </w:tabs>
        <w:spacing w:before="0"/>
        <w:rPr>
          <w:sz w:val="18"/>
          <w:szCs w:val="18"/>
        </w:rPr>
      </w:pPr>
    </w:p>
    <w:p w:rsidR="00756537" w:rsidRPr="002374FF" w:rsidRDefault="00756537" w:rsidP="00756537">
      <w:pPr>
        <w:pStyle w:val="FR1"/>
        <w:tabs>
          <w:tab w:val="left" w:pos="600"/>
        </w:tabs>
        <w:spacing w:before="0"/>
        <w:rPr>
          <w:sz w:val="18"/>
          <w:szCs w:val="18"/>
        </w:rPr>
      </w:pPr>
    </w:p>
    <w:p w:rsidR="00756537" w:rsidRPr="002374FF" w:rsidRDefault="00756537" w:rsidP="00756537">
      <w:pPr>
        <w:pStyle w:val="FR1"/>
        <w:tabs>
          <w:tab w:val="left" w:pos="600"/>
        </w:tabs>
        <w:spacing w:before="0"/>
        <w:rPr>
          <w:sz w:val="18"/>
          <w:szCs w:val="18"/>
        </w:rPr>
      </w:pPr>
    </w:p>
    <w:p w:rsidR="00756537" w:rsidRPr="002374FF" w:rsidRDefault="00756537" w:rsidP="00756537">
      <w:pPr>
        <w:pStyle w:val="FR1"/>
        <w:tabs>
          <w:tab w:val="left" w:pos="600"/>
        </w:tabs>
        <w:spacing w:before="0"/>
        <w:rPr>
          <w:sz w:val="18"/>
          <w:szCs w:val="18"/>
        </w:rPr>
      </w:pPr>
    </w:p>
    <w:p w:rsidR="00756537" w:rsidRPr="002374FF" w:rsidRDefault="00756537" w:rsidP="00756537">
      <w:pPr>
        <w:pStyle w:val="FR1"/>
        <w:tabs>
          <w:tab w:val="left" w:pos="600"/>
        </w:tabs>
        <w:spacing w:before="0"/>
        <w:rPr>
          <w:sz w:val="18"/>
          <w:szCs w:val="18"/>
        </w:rPr>
      </w:pPr>
    </w:p>
    <w:p w:rsidR="00756537" w:rsidRPr="002374FF" w:rsidRDefault="00756537" w:rsidP="00756537">
      <w:pPr>
        <w:pStyle w:val="FR1"/>
        <w:tabs>
          <w:tab w:val="left" w:pos="600"/>
        </w:tabs>
        <w:spacing w:before="0"/>
        <w:rPr>
          <w:sz w:val="18"/>
          <w:szCs w:val="18"/>
        </w:rPr>
      </w:pPr>
    </w:p>
    <w:p w:rsidR="00756537" w:rsidRPr="002374FF" w:rsidRDefault="00756537" w:rsidP="00756537">
      <w:pPr>
        <w:pStyle w:val="FR1"/>
        <w:tabs>
          <w:tab w:val="left" w:pos="600"/>
        </w:tabs>
        <w:spacing w:before="0"/>
        <w:rPr>
          <w:sz w:val="18"/>
          <w:szCs w:val="18"/>
        </w:rPr>
      </w:pPr>
    </w:p>
    <w:p w:rsidR="00756537" w:rsidRPr="002374FF" w:rsidRDefault="00756537" w:rsidP="00756537">
      <w:pPr>
        <w:pStyle w:val="FR1"/>
        <w:tabs>
          <w:tab w:val="left" w:pos="600"/>
        </w:tabs>
        <w:spacing w:before="0"/>
        <w:rPr>
          <w:sz w:val="18"/>
          <w:szCs w:val="18"/>
        </w:rPr>
      </w:pPr>
    </w:p>
    <w:p w:rsidR="00756537" w:rsidRPr="002374FF" w:rsidRDefault="00756537" w:rsidP="00756537">
      <w:pPr>
        <w:pStyle w:val="FR1"/>
        <w:tabs>
          <w:tab w:val="left" w:pos="600"/>
        </w:tabs>
        <w:spacing w:before="0"/>
        <w:rPr>
          <w:sz w:val="18"/>
          <w:szCs w:val="18"/>
        </w:rPr>
      </w:pPr>
    </w:p>
    <w:p w:rsidR="00756537" w:rsidRPr="002374FF" w:rsidRDefault="00756537" w:rsidP="00756537">
      <w:pPr>
        <w:pStyle w:val="FR1"/>
        <w:tabs>
          <w:tab w:val="left" w:pos="600"/>
        </w:tabs>
        <w:spacing w:before="0"/>
        <w:rPr>
          <w:sz w:val="18"/>
          <w:szCs w:val="18"/>
        </w:rPr>
      </w:pPr>
    </w:p>
    <w:p w:rsidR="00756537" w:rsidRPr="002374FF" w:rsidRDefault="00756537" w:rsidP="00756537">
      <w:pPr>
        <w:pStyle w:val="FR1"/>
        <w:tabs>
          <w:tab w:val="left" w:pos="600"/>
        </w:tabs>
        <w:spacing w:before="0"/>
        <w:rPr>
          <w:sz w:val="18"/>
          <w:szCs w:val="18"/>
        </w:rPr>
      </w:pPr>
    </w:p>
    <w:p w:rsidR="00756537" w:rsidRPr="002374FF" w:rsidRDefault="00756537" w:rsidP="00756537">
      <w:pPr>
        <w:pStyle w:val="FR1"/>
        <w:tabs>
          <w:tab w:val="left" w:pos="600"/>
        </w:tabs>
        <w:spacing w:before="0"/>
        <w:rPr>
          <w:sz w:val="18"/>
          <w:szCs w:val="18"/>
        </w:rPr>
      </w:pPr>
    </w:p>
    <w:p w:rsidR="00756537" w:rsidRPr="002374FF" w:rsidRDefault="00756537" w:rsidP="00756537">
      <w:pPr>
        <w:pStyle w:val="FR1"/>
        <w:tabs>
          <w:tab w:val="left" w:pos="600"/>
        </w:tabs>
        <w:spacing w:before="0"/>
        <w:rPr>
          <w:sz w:val="18"/>
          <w:szCs w:val="18"/>
        </w:rPr>
      </w:pPr>
    </w:p>
    <w:p w:rsidR="00D51E86" w:rsidRPr="002374FF" w:rsidRDefault="00D51E86" w:rsidP="00D51E86">
      <w:pPr>
        <w:pStyle w:val="FR1"/>
        <w:tabs>
          <w:tab w:val="left" w:pos="600"/>
        </w:tabs>
        <w:spacing w:before="0"/>
        <w:rPr>
          <w:sz w:val="18"/>
          <w:szCs w:val="18"/>
        </w:rPr>
      </w:pPr>
    </w:p>
    <w:p w:rsidR="00756537" w:rsidRPr="002374FF" w:rsidRDefault="00756537" w:rsidP="00D51E86">
      <w:pPr>
        <w:pStyle w:val="FR1"/>
        <w:tabs>
          <w:tab w:val="left" w:pos="600"/>
        </w:tabs>
        <w:spacing w:before="0"/>
        <w:rPr>
          <w:sz w:val="18"/>
          <w:szCs w:val="18"/>
        </w:rPr>
      </w:pPr>
      <w:r w:rsidRPr="002374F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56537" w:rsidRPr="002374FF" w:rsidRDefault="00756537" w:rsidP="00756537">
      <w:pPr>
        <w:pStyle w:val="FR1"/>
        <w:tabs>
          <w:tab w:val="left" w:pos="600"/>
        </w:tabs>
        <w:spacing w:before="0"/>
        <w:jc w:val="right"/>
        <w:rPr>
          <w:sz w:val="18"/>
          <w:szCs w:val="18"/>
        </w:rPr>
      </w:pPr>
    </w:p>
    <w:p w:rsidR="00756537" w:rsidRPr="002374FF" w:rsidRDefault="00756537" w:rsidP="00756537">
      <w:pPr>
        <w:pStyle w:val="FR1"/>
        <w:tabs>
          <w:tab w:val="left" w:pos="600"/>
        </w:tabs>
        <w:spacing w:before="0"/>
        <w:jc w:val="right"/>
        <w:rPr>
          <w:sz w:val="18"/>
          <w:szCs w:val="18"/>
        </w:rPr>
      </w:pPr>
      <w:r w:rsidRPr="002374FF">
        <w:rPr>
          <w:sz w:val="18"/>
          <w:szCs w:val="18"/>
        </w:rPr>
        <w:t xml:space="preserve">Приложение № 1 </w:t>
      </w:r>
    </w:p>
    <w:p w:rsidR="00756537" w:rsidRPr="002374FF" w:rsidRDefault="00756537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к постановлению</w:t>
      </w:r>
    </w:p>
    <w:p w:rsidR="00756537" w:rsidRPr="002374FF" w:rsidRDefault="00756537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администрации Сериковского</w:t>
      </w:r>
    </w:p>
    <w:p w:rsidR="00756537" w:rsidRPr="002374FF" w:rsidRDefault="00756537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сельского поселения</w:t>
      </w:r>
    </w:p>
    <w:p w:rsidR="00756537" w:rsidRPr="002374FF" w:rsidRDefault="00756537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от  13  декабря  2024 г. № 75   </w:t>
      </w:r>
    </w:p>
    <w:p w:rsidR="00756537" w:rsidRPr="002374FF" w:rsidRDefault="00756537" w:rsidP="00756537">
      <w:pPr>
        <w:spacing w:after="0" w:line="240" w:lineRule="auto"/>
        <w:ind w:left="5220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</w:p>
    <w:p w:rsidR="00756537" w:rsidRPr="002374FF" w:rsidRDefault="00756537" w:rsidP="007565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>ШТАТНОЕ    РАСПИСАНИЕ</w:t>
      </w:r>
    </w:p>
    <w:p w:rsidR="00756537" w:rsidRPr="002374FF" w:rsidRDefault="00756537" w:rsidP="007565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>органов местного самоуправления  Сериковского сельского поселения</w:t>
      </w:r>
    </w:p>
    <w:p w:rsidR="00756537" w:rsidRPr="002374FF" w:rsidRDefault="00756537" w:rsidP="007565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>Бутурлиновского муниципального района</w:t>
      </w: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56537" w:rsidRPr="002374FF" w:rsidRDefault="00756537" w:rsidP="007565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350"/>
        <w:gridCol w:w="1260"/>
        <w:gridCol w:w="2160"/>
      </w:tblGrid>
      <w:tr w:rsidR="00756537" w:rsidRPr="002374FF" w:rsidTr="001F65EB">
        <w:trPr>
          <w:trHeight w:val="12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Группа муниципальных должностей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структурных </w:t>
            </w:r>
          </w:p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 xml:space="preserve">подразделений и </w:t>
            </w:r>
          </w:p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должностей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Должностной</w:t>
            </w:r>
          </w:p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оклад</w:t>
            </w:r>
          </w:p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756537" w:rsidRPr="002374FF" w:rsidTr="001F65EB">
        <w:trPr>
          <w:trHeight w:val="2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 xml:space="preserve">           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</w:tr>
      <w:tr w:rsidR="00756537" w:rsidRPr="002374FF" w:rsidTr="001F65EB">
        <w:trPr>
          <w:trHeight w:val="14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 xml:space="preserve">Выборная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 xml:space="preserve">Глава Сериковского </w:t>
            </w:r>
          </w:p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9 627</w:t>
            </w:r>
          </w:p>
        </w:tc>
      </w:tr>
      <w:tr w:rsidR="00756537" w:rsidRPr="002374FF" w:rsidTr="001F65EB">
        <w:trPr>
          <w:trHeight w:val="11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Старшая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7 050</w:t>
            </w:r>
          </w:p>
        </w:tc>
      </w:tr>
      <w:tr w:rsidR="00756537" w:rsidRPr="002374FF" w:rsidTr="001F65EB">
        <w:trPr>
          <w:trHeight w:val="1201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выборным должностным лицам и муниципальным служащим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b/>
                <w:sz w:val="18"/>
                <w:szCs w:val="18"/>
              </w:rPr>
              <w:t>16 677</w:t>
            </w:r>
          </w:p>
        </w:tc>
      </w:tr>
    </w:tbl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</w:p>
    <w:p w:rsidR="00756537" w:rsidRPr="002374FF" w:rsidRDefault="00756537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</w:p>
    <w:p w:rsidR="00756537" w:rsidRPr="002374FF" w:rsidRDefault="00756537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756537" w:rsidRPr="002374FF" w:rsidRDefault="00756537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D51E86" w:rsidRPr="002374FF" w:rsidRDefault="00D51E86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51E86" w:rsidRPr="002374FF" w:rsidRDefault="00D51E86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51E86" w:rsidRPr="002374FF" w:rsidRDefault="00D51E86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51E86" w:rsidRPr="002374FF" w:rsidRDefault="00D51E86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51E86" w:rsidRPr="002374FF" w:rsidRDefault="00D51E86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51E86" w:rsidRPr="002374FF" w:rsidRDefault="00D51E86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51E86" w:rsidRPr="002374FF" w:rsidRDefault="00D51E86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51E86" w:rsidRPr="002374FF" w:rsidRDefault="00D51E86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51E86" w:rsidRPr="002374FF" w:rsidRDefault="00D51E86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51E86" w:rsidRPr="002374FF" w:rsidRDefault="00D51E86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51E86" w:rsidRPr="002374FF" w:rsidRDefault="00D51E86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51E86" w:rsidRPr="002374FF" w:rsidRDefault="00D51E86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51E86" w:rsidRPr="002374FF" w:rsidRDefault="00D51E86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51E86" w:rsidRPr="002374FF" w:rsidRDefault="00D51E86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50D6B" w:rsidRDefault="00756537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56537" w:rsidRPr="002374FF" w:rsidRDefault="00756537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2 </w:t>
      </w:r>
    </w:p>
    <w:p w:rsidR="00756537" w:rsidRPr="002374FF" w:rsidRDefault="00756537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к постановлению</w:t>
      </w:r>
    </w:p>
    <w:p w:rsidR="00756537" w:rsidRPr="002374FF" w:rsidRDefault="00756537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администрации Сериковского</w:t>
      </w:r>
    </w:p>
    <w:p w:rsidR="00756537" w:rsidRPr="002374FF" w:rsidRDefault="00756537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сельского поселения</w:t>
      </w:r>
    </w:p>
    <w:p w:rsidR="00756537" w:rsidRPr="002374FF" w:rsidRDefault="00756537" w:rsidP="0075653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от 13 декабря  2024 г. № 75 </w:t>
      </w:r>
    </w:p>
    <w:p w:rsidR="00756537" w:rsidRPr="002374FF" w:rsidRDefault="00756537" w:rsidP="00756537">
      <w:pPr>
        <w:spacing w:after="0" w:line="240" w:lineRule="auto"/>
        <w:ind w:left="5220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</w:p>
    <w:p w:rsidR="00756537" w:rsidRPr="002374FF" w:rsidRDefault="00756537" w:rsidP="007565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>ШТАТНОЕ РАСПИСАНИЕ</w:t>
      </w:r>
    </w:p>
    <w:p w:rsidR="00756537" w:rsidRPr="002374FF" w:rsidRDefault="00756537" w:rsidP="007565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>органов местного самоуправления  Сериковского сельского поселения</w:t>
      </w:r>
    </w:p>
    <w:p w:rsidR="00756537" w:rsidRPr="002374FF" w:rsidRDefault="00756537" w:rsidP="007565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74FF">
        <w:rPr>
          <w:rFonts w:ascii="Times New Roman" w:hAnsi="Times New Roman" w:cs="Times New Roman"/>
          <w:b/>
          <w:sz w:val="18"/>
          <w:szCs w:val="18"/>
        </w:rPr>
        <w:t>Бутурлиновского муниципального района</w:t>
      </w: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56537" w:rsidRPr="002374FF" w:rsidRDefault="00756537" w:rsidP="007565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140"/>
        <w:gridCol w:w="1878"/>
        <w:gridCol w:w="2262"/>
      </w:tblGrid>
      <w:tr w:rsidR="00756537" w:rsidRPr="002374FF" w:rsidTr="001F65EB">
        <w:trPr>
          <w:trHeight w:val="12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 xml:space="preserve">занимаемой должности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Должностной</w:t>
            </w:r>
          </w:p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оклад</w:t>
            </w:r>
          </w:p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756537" w:rsidRPr="002374FF" w:rsidTr="001F65EB">
        <w:trPr>
          <w:trHeight w:val="2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 xml:space="preserve">       4</w:t>
            </w:r>
          </w:p>
        </w:tc>
      </w:tr>
      <w:tr w:rsidR="00756537" w:rsidRPr="002374FF" w:rsidTr="001F65EB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Инспектор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2 761</w:t>
            </w:r>
          </w:p>
        </w:tc>
      </w:tr>
      <w:tr w:rsidR="00756537" w:rsidRPr="002374FF" w:rsidTr="001F65EB">
        <w:trPr>
          <w:trHeight w:val="1201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служащим, замещающим должности, не относящиеся к муниципальным должностям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37" w:rsidRPr="002374FF" w:rsidRDefault="00756537" w:rsidP="0075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2 761</w:t>
            </w:r>
          </w:p>
        </w:tc>
      </w:tr>
    </w:tbl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56537" w:rsidRPr="002374FF" w:rsidRDefault="00756537" w:rsidP="007565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34243" w:rsidRPr="002374FF" w:rsidRDefault="00334243" w:rsidP="0075653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4243" w:rsidRPr="002374FF" w:rsidRDefault="00334243" w:rsidP="0075653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4243" w:rsidRPr="002374FF" w:rsidRDefault="00334243" w:rsidP="0075653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4243" w:rsidRPr="002374FF" w:rsidRDefault="00334243" w:rsidP="0075653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1765" w:rsidRPr="002374FF" w:rsidRDefault="00071765" w:rsidP="0075653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7520" w:rsidRPr="002374FF" w:rsidRDefault="00D3752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7520" w:rsidRPr="002374FF" w:rsidRDefault="00D37520" w:rsidP="000F0D12">
      <w:pPr>
        <w:rPr>
          <w:rFonts w:ascii="Times New Roman" w:hAnsi="Times New Roman" w:cs="Times New Roman"/>
          <w:sz w:val="20"/>
          <w:szCs w:val="20"/>
        </w:rPr>
      </w:pPr>
    </w:p>
    <w:p w:rsidR="000F0D12" w:rsidRDefault="000F0D12" w:rsidP="000F0D12">
      <w:pPr>
        <w:rPr>
          <w:rFonts w:ascii="Times New Roman" w:hAnsi="Times New Roman" w:cs="Times New Roman"/>
          <w:sz w:val="20"/>
          <w:szCs w:val="20"/>
        </w:rPr>
      </w:pPr>
    </w:p>
    <w:p w:rsidR="00850D6B" w:rsidRDefault="00850D6B" w:rsidP="000F0D12">
      <w:pPr>
        <w:rPr>
          <w:rFonts w:ascii="Times New Roman" w:hAnsi="Times New Roman" w:cs="Times New Roman"/>
          <w:sz w:val="20"/>
          <w:szCs w:val="20"/>
        </w:rPr>
      </w:pPr>
    </w:p>
    <w:p w:rsidR="00850D6B" w:rsidRDefault="00850D6B" w:rsidP="000F0D12">
      <w:pPr>
        <w:rPr>
          <w:rFonts w:ascii="Times New Roman" w:hAnsi="Times New Roman" w:cs="Times New Roman"/>
          <w:sz w:val="20"/>
          <w:szCs w:val="20"/>
        </w:rPr>
      </w:pPr>
    </w:p>
    <w:p w:rsidR="00850D6B" w:rsidRDefault="00850D6B" w:rsidP="000F0D12">
      <w:pPr>
        <w:rPr>
          <w:rFonts w:ascii="Times New Roman" w:hAnsi="Times New Roman" w:cs="Times New Roman"/>
          <w:sz w:val="20"/>
          <w:szCs w:val="20"/>
        </w:rPr>
      </w:pPr>
    </w:p>
    <w:p w:rsidR="00850D6B" w:rsidRDefault="00850D6B" w:rsidP="000F0D12">
      <w:pPr>
        <w:rPr>
          <w:rFonts w:ascii="Times New Roman" w:hAnsi="Times New Roman" w:cs="Times New Roman"/>
          <w:sz w:val="20"/>
          <w:szCs w:val="20"/>
        </w:rPr>
      </w:pPr>
    </w:p>
    <w:p w:rsidR="00850D6B" w:rsidRDefault="00850D6B" w:rsidP="000F0D12">
      <w:pPr>
        <w:rPr>
          <w:rFonts w:ascii="Times New Roman" w:hAnsi="Times New Roman" w:cs="Times New Roman"/>
          <w:sz w:val="20"/>
          <w:szCs w:val="20"/>
        </w:rPr>
      </w:pPr>
    </w:p>
    <w:p w:rsidR="00850D6B" w:rsidRDefault="00850D6B" w:rsidP="000F0D12">
      <w:pPr>
        <w:rPr>
          <w:rFonts w:ascii="Times New Roman" w:hAnsi="Times New Roman" w:cs="Times New Roman"/>
          <w:sz w:val="20"/>
          <w:szCs w:val="20"/>
        </w:rPr>
      </w:pPr>
    </w:p>
    <w:p w:rsidR="00850D6B" w:rsidRDefault="00850D6B" w:rsidP="000F0D12">
      <w:pPr>
        <w:rPr>
          <w:rFonts w:ascii="Times New Roman" w:hAnsi="Times New Roman" w:cs="Times New Roman"/>
          <w:sz w:val="20"/>
          <w:szCs w:val="20"/>
        </w:rPr>
      </w:pPr>
    </w:p>
    <w:p w:rsidR="00850D6B" w:rsidRDefault="00850D6B" w:rsidP="000F0D12">
      <w:pPr>
        <w:rPr>
          <w:rFonts w:ascii="Times New Roman" w:hAnsi="Times New Roman" w:cs="Times New Roman"/>
          <w:sz w:val="20"/>
          <w:szCs w:val="20"/>
        </w:rPr>
      </w:pPr>
    </w:p>
    <w:p w:rsidR="00850D6B" w:rsidRPr="002374FF" w:rsidRDefault="00850D6B" w:rsidP="000F0D12">
      <w:pPr>
        <w:rPr>
          <w:rFonts w:ascii="Times New Roman" w:hAnsi="Times New Roman" w:cs="Times New Roman"/>
          <w:sz w:val="20"/>
          <w:szCs w:val="20"/>
        </w:rPr>
      </w:pPr>
    </w:p>
    <w:p w:rsidR="00D37520" w:rsidRPr="002374FF" w:rsidRDefault="00D37520" w:rsidP="000F0D12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616585" cy="723265"/>
            <wp:effectExtent l="0" t="0" r="0" b="635"/>
            <wp:docPr id="5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520" w:rsidRPr="002374FF" w:rsidRDefault="00D37520" w:rsidP="000F0D12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374FF">
        <w:rPr>
          <w:rFonts w:ascii="Times New Roman" w:hAnsi="Times New Roman" w:cs="Times New Roman"/>
          <w:b/>
          <w:i/>
          <w:sz w:val="18"/>
          <w:szCs w:val="18"/>
        </w:rPr>
        <w:t>Совет народных депутатов</w:t>
      </w:r>
    </w:p>
    <w:p w:rsidR="00D37520" w:rsidRPr="002374FF" w:rsidRDefault="00D37520" w:rsidP="000F0D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374FF">
        <w:rPr>
          <w:rFonts w:ascii="Times New Roman" w:hAnsi="Times New Roman" w:cs="Times New Roman"/>
          <w:b/>
          <w:i/>
          <w:sz w:val="18"/>
          <w:szCs w:val="18"/>
        </w:rPr>
        <w:t>Сериковского сельского поселения</w:t>
      </w:r>
    </w:p>
    <w:p w:rsidR="00D37520" w:rsidRPr="002374FF" w:rsidRDefault="00D37520" w:rsidP="000F0D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374FF">
        <w:rPr>
          <w:rFonts w:ascii="Times New Roman" w:hAnsi="Times New Roman" w:cs="Times New Roman"/>
          <w:b/>
          <w:i/>
          <w:sz w:val="18"/>
          <w:szCs w:val="18"/>
        </w:rPr>
        <w:t>Бутурлиновского муниципального района</w:t>
      </w:r>
    </w:p>
    <w:p w:rsidR="00D37520" w:rsidRPr="002374FF" w:rsidRDefault="00D37520" w:rsidP="000F0D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374FF">
        <w:rPr>
          <w:rFonts w:ascii="Times New Roman" w:hAnsi="Times New Roman" w:cs="Times New Roman"/>
          <w:b/>
          <w:i/>
          <w:sz w:val="18"/>
          <w:szCs w:val="18"/>
        </w:rPr>
        <w:t>Воронежской области</w:t>
      </w:r>
    </w:p>
    <w:p w:rsidR="00D37520" w:rsidRPr="002374FF" w:rsidRDefault="00D37520" w:rsidP="000F0D12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374FF">
        <w:rPr>
          <w:rFonts w:ascii="Times New Roman" w:hAnsi="Times New Roman" w:cs="Times New Roman"/>
          <w:b/>
          <w:i/>
          <w:sz w:val="18"/>
          <w:szCs w:val="18"/>
        </w:rPr>
        <w:t>РЕШЕНИЕ</w:t>
      </w:r>
    </w:p>
    <w:p w:rsidR="00D37520" w:rsidRPr="002374FF" w:rsidRDefault="00D37520" w:rsidP="000F0D1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от 12.12.2024г. № 147</w:t>
      </w:r>
    </w:p>
    <w:p w:rsidR="00D37520" w:rsidRPr="002374FF" w:rsidRDefault="00D37520" w:rsidP="000F0D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с. Сериково</w:t>
      </w:r>
    </w:p>
    <w:p w:rsidR="00D37520" w:rsidRPr="002374FF" w:rsidRDefault="00D37520" w:rsidP="000F0D12">
      <w:pPr>
        <w:spacing w:after="0" w:line="240" w:lineRule="auto"/>
        <w:ind w:right="3969"/>
        <w:contextualSpacing/>
        <w:rPr>
          <w:rFonts w:ascii="Times New Roman" w:eastAsia="Calibri" w:hAnsi="Times New Roman" w:cs="Times New Roman"/>
          <w:b/>
          <w:sz w:val="18"/>
          <w:szCs w:val="18"/>
          <w:lang w:eastAsia="ar-SA"/>
        </w:rPr>
      </w:pPr>
    </w:p>
    <w:p w:rsidR="00D37520" w:rsidRPr="002374FF" w:rsidRDefault="00D37520" w:rsidP="000F0D12">
      <w:pPr>
        <w:spacing w:after="0" w:line="240" w:lineRule="auto"/>
        <w:ind w:right="3969"/>
        <w:contextualSpacing/>
        <w:rPr>
          <w:rFonts w:ascii="Times New Roman" w:eastAsia="Calibri" w:hAnsi="Times New Roman" w:cs="Times New Roman"/>
          <w:b/>
          <w:sz w:val="18"/>
          <w:szCs w:val="18"/>
          <w:lang w:eastAsia="ar-SA"/>
        </w:rPr>
      </w:pPr>
      <w:r w:rsidRPr="002374FF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Об утверждении схемы избирательного округа для проведения выборов депутатов Совета народных депутатов Сериковского сельского поселения Бутурлиновского муниципального района Воронежской области</w:t>
      </w:r>
    </w:p>
    <w:p w:rsidR="00D37520" w:rsidRPr="002374FF" w:rsidRDefault="00D37520" w:rsidP="000F0D12">
      <w:pPr>
        <w:spacing w:after="0" w:line="240" w:lineRule="auto"/>
        <w:ind w:right="3969"/>
        <w:contextualSpacing/>
        <w:rPr>
          <w:rFonts w:ascii="Times New Roman" w:eastAsia="Calibri" w:hAnsi="Times New Roman" w:cs="Times New Roman"/>
          <w:b/>
          <w:sz w:val="18"/>
          <w:szCs w:val="18"/>
          <w:lang w:eastAsia="ar-SA"/>
        </w:rPr>
      </w:pPr>
    </w:p>
    <w:p w:rsidR="00D37520" w:rsidRPr="002374FF" w:rsidRDefault="00D37520" w:rsidP="000F0D1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              В соответствии со статьями 20,21 Закона Воронежской области № 87-ОЗ от 27.06.2007 «Избирательный кодекс Воронежской области», статьями14 и 26 Устава </w:t>
      </w:r>
      <w:r w:rsidRPr="002374FF">
        <w:rPr>
          <w:rFonts w:ascii="Times New Roman" w:eastAsia="Calibri" w:hAnsi="Times New Roman" w:cs="Times New Roman"/>
          <w:sz w:val="18"/>
          <w:szCs w:val="18"/>
          <w:lang w:eastAsia="ar-SA"/>
        </w:rPr>
        <w:t>Сериковского</w:t>
      </w:r>
      <w:r w:rsidRPr="002374FF">
        <w:rPr>
          <w:rFonts w:ascii="Times New Roman" w:hAnsi="Times New Roman" w:cs="Times New Roman"/>
          <w:sz w:val="18"/>
          <w:szCs w:val="18"/>
        </w:rPr>
        <w:t xml:space="preserve"> сельского поселения, рассмотрев решение Территориальной избирательной комиссии Бутурлиновского района от 27 сентября 2024 года № 116/529-20/24 «Об определении схемы многомандатного избирательного округа по выборам депутатов Совета народных депутатов Сериковского сельского поселения Бутурлиновского муниципального района Воронежской области», Совет народных депутатов Сериковского сельского поселения Бутурлиновского муниципального района решил:</w:t>
      </w:r>
    </w:p>
    <w:p w:rsidR="00D37520" w:rsidRPr="002374FF" w:rsidRDefault="00D37520" w:rsidP="000F0D1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1.Утвердить сроком на 10 лет схему семимандатного избирательного округа по выборам депутатов Совета народных депутатов Сериковского сельского поселения Бутурлиновского муниципального района Воронежской области по мажоритарной избирательной системе в границах Сериковского сельского поселения Бутурлиновского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</w:p>
    <w:p w:rsidR="00D37520" w:rsidRPr="002374FF" w:rsidRDefault="00D37520" w:rsidP="000F0D1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2.Считать утратившим силу решение от 15.01.2015 г. №187 «Об утверждении схемы избирательного округа по выборам депутатов Совета народных депутатов Сериковского сельского поселения».</w:t>
      </w:r>
    </w:p>
    <w:p w:rsidR="00D37520" w:rsidRPr="002374FF" w:rsidRDefault="00D37520" w:rsidP="000F0D1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  <w:lang w:eastAsia="en-US"/>
        </w:rPr>
      </w:pPr>
      <w:r w:rsidRPr="002374FF">
        <w:rPr>
          <w:rFonts w:ascii="Times New Roman" w:hAnsi="Times New Roman" w:cs="Times New Roman"/>
          <w:sz w:val="18"/>
          <w:szCs w:val="18"/>
          <w:lang w:eastAsia="en-US"/>
        </w:rPr>
        <w:t xml:space="preserve">3. Опубликовать настоящее решение в </w:t>
      </w:r>
      <w:r w:rsidRPr="002374F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Вестнике муниципальных правовых актов и иной официальной информации  Сериковского сельского поселения Бутурлиновского муниципального района </w:t>
      </w:r>
      <w:r w:rsidRPr="002374FF">
        <w:rPr>
          <w:rFonts w:ascii="Times New Roman" w:hAnsi="Times New Roman" w:cs="Times New Roman"/>
          <w:sz w:val="18"/>
          <w:szCs w:val="18"/>
          <w:lang w:eastAsia="en-US"/>
        </w:rPr>
        <w:t xml:space="preserve">и на официальном сайте органов местного самоуправления </w:t>
      </w:r>
      <w:r w:rsidRPr="002374F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Сериковского </w:t>
      </w:r>
      <w:r w:rsidRPr="002374FF">
        <w:rPr>
          <w:rFonts w:ascii="Times New Roman" w:hAnsi="Times New Roman" w:cs="Times New Roman"/>
          <w:sz w:val="18"/>
          <w:szCs w:val="18"/>
          <w:lang w:eastAsia="en-US"/>
        </w:rPr>
        <w:t>сельского поселения в  сети «Интернет».</w:t>
      </w:r>
    </w:p>
    <w:p w:rsidR="00D37520" w:rsidRPr="002374FF" w:rsidRDefault="00D37520" w:rsidP="000F0D1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hd w:val="clear" w:color="auto" w:fill="FFFFFF"/>
        <w:spacing w:after="0" w:line="240" w:lineRule="auto"/>
        <w:ind w:right="-140"/>
        <w:rPr>
          <w:rFonts w:ascii="Times New Roman" w:hAnsi="Times New Roman" w:cs="Times New Roman"/>
          <w:color w:val="000000"/>
          <w:sz w:val="18"/>
          <w:szCs w:val="18"/>
        </w:rPr>
      </w:pPr>
    </w:p>
    <w:p w:rsidR="00D37520" w:rsidRPr="002374FF" w:rsidRDefault="00D37520" w:rsidP="000F0D12">
      <w:pPr>
        <w:shd w:val="clear" w:color="auto" w:fill="FFFFFF"/>
        <w:spacing w:after="0" w:line="240" w:lineRule="auto"/>
        <w:ind w:right="-140"/>
        <w:rPr>
          <w:rFonts w:ascii="Times New Roman" w:hAnsi="Times New Roman" w:cs="Times New Roman"/>
          <w:color w:val="000000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Глава Сериковского</w:t>
      </w:r>
    </w:p>
    <w:p w:rsidR="00D37520" w:rsidRPr="002374FF" w:rsidRDefault="00D37520" w:rsidP="000F0D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сельского  поселения                                                         А.Н. Матвиенко</w:t>
      </w:r>
    </w:p>
    <w:p w:rsidR="00D37520" w:rsidRPr="002374FF" w:rsidRDefault="00D37520" w:rsidP="000F0D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D37520" w:rsidRPr="002374FF" w:rsidRDefault="00D37520" w:rsidP="000F0D12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74FF">
        <w:rPr>
          <w:rFonts w:ascii="Times New Roman" w:hAnsi="Times New Roman" w:cs="Times New Roman"/>
          <w:sz w:val="18"/>
          <w:szCs w:val="18"/>
        </w:rPr>
        <w:t>Сериковского  сельского поселения                                     Т.В. Горковенко</w:t>
      </w:r>
    </w:p>
    <w:p w:rsidR="00D37520" w:rsidRPr="002374FF" w:rsidRDefault="00D37520" w:rsidP="000F0D12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567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rPr>
          <w:rFonts w:ascii="Times New Roman" w:eastAsia="Calibri" w:hAnsi="Times New Roman" w:cs="Times New Roman"/>
          <w:sz w:val="18"/>
          <w:szCs w:val="18"/>
          <w:lang w:eastAsia="en-US"/>
        </w:rPr>
        <w:sectPr w:rsidR="00D37520" w:rsidRPr="002374FF" w:rsidSect="00C46D98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D37520" w:rsidRPr="002374FF" w:rsidRDefault="00D37520" w:rsidP="000F0D1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Приложение 1 </w:t>
      </w: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к решению Совета народных депутатов </w:t>
      </w: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Сериковского сельского поселения</w:t>
      </w: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от 12.12.2024 года. № 147  </w:t>
      </w:r>
    </w:p>
    <w:p w:rsidR="00D37520" w:rsidRPr="002374FF" w:rsidRDefault="00D37520" w:rsidP="000F0D12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374FF">
        <w:rPr>
          <w:rFonts w:ascii="Times New Roman" w:hAnsi="Times New Roman" w:cs="Times New Roman"/>
          <w:b/>
          <w:bCs/>
          <w:sz w:val="18"/>
          <w:szCs w:val="18"/>
        </w:rPr>
        <w:t xml:space="preserve">Схема многомандатного избирательного округа </w:t>
      </w:r>
    </w:p>
    <w:p w:rsidR="00D37520" w:rsidRPr="002374FF" w:rsidRDefault="00D37520" w:rsidP="000F0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374FF">
        <w:rPr>
          <w:rFonts w:ascii="Times New Roman" w:hAnsi="Times New Roman" w:cs="Times New Roman"/>
          <w:b/>
          <w:bCs/>
          <w:sz w:val="18"/>
          <w:szCs w:val="18"/>
        </w:rPr>
        <w:t xml:space="preserve">по выборам депутатов Совета народных депутатов Сериковского сельского поселения Бутурлиновского муниципального района Воронежской области </w:t>
      </w:r>
      <w:r w:rsidRPr="002374FF">
        <w:rPr>
          <w:rFonts w:ascii="Times New Roman" w:hAnsi="Times New Roman" w:cs="Times New Roman"/>
          <w:b/>
          <w:sz w:val="18"/>
          <w:szCs w:val="18"/>
        </w:rPr>
        <w:t>(описание)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828"/>
        <w:gridCol w:w="1418"/>
        <w:gridCol w:w="4252"/>
      </w:tblGrid>
      <w:tr w:rsidR="00D37520" w:rsidRPr="002374FF" w:rsidTr="00D37520">
        <w:trPr>
          <w:cantSplit/>
          <w:trHeight w:val="1477"/>
          <w:tblHeader/>
        </w:trPr>
        <w:tc>
          <w:tcPr>
            <w:tcW w:w="709" w:type="dxa"/>
            <w:textDirection w:val="btLr"/>
            <w:vAlign w:val="center"/>
          </w:tcPr>
          <w:p w:rsidR="00D37520" w:rsidRPr="002374FF" w:rsidRDefault="00D37520" w:rsidP="000F0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Наименова-ние и № округа</w:t>
            </w:r>
          </w:p>
        </w:tc>
        <w:tc>
          <w:tcPr>
            <w:tcW w:w="3828" w:type="dxa"/>
            <w:vAlign w:val="center"/>
          </w:tcPr>
          <w:p w:rsidR="00D37520" w:rsidRPr="002374FF" w:rsidRDefault="00D37520" w:rsidP="000F0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Границы округов, перечень населенных пунктов</w:t>
            </w:r>
          </w:p>
        </w:tc>
        <w:tc>
          <w:tcPr>
            <w:tcW w:w="1418" w:type="dxa"/>
            <w:textDirection w:val="btLr"/>
            <w:vAlign w:val="center"/>
          </w:tcPr>
          <w:p w:rsidR="00D37520" w:rsidRPr="002374FF" w:rsidRDefault="00D37520" w:rsidP="000F0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Количество избирателей</w:t>
            </w:r>
          </w:p>
        </w:tc>
        <w:tc>
          <w:tcPr>
            <w:tcW w:w="4252" w:type="dxa"/>
            <w:textDirection w:val="btLr"/>
            <w:vAlign w:val="center"/>
          </w:tcPr>
          <w:p w:rsidR="00D37520" w:rsidRPr="002374FF" w:rsidRDefault="00D37520" w:rsidP="000F0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Количество мандатов, замещаемых в округе</w:t>
            </w:r>
          </w:p>
        </w:tc>
      </w:tr>
      <w:tr w:rsidR="00D37520" w:rsidRPr="002374FF" w:rsidTr="00D37520">
        <w:trPr>
          <w:cantSplit/>
          <w:trHeight w:val="2954"/>
        </w:trPr>
        <w:tc>
          <w:tcPr>
            <w:tcW w:w="709" w:type="dxa"/>
            <w:textDirection w:val="btLr"/>
            <w:vAlign w:val="center"/>
          </w:tcPr>
          <w:p w:rsidR="00D37520" w:rsidRPr="002374FF" w:rsidRDefault="00D37520" w:rsidP="000F0D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Семимандатный избирательный округ  № 1</w:t>
            </w:r>
          </w:p>
        </w:tc>
        <w:tc>
          <w:tcPr>
            <w:tcW w:w="3828" w:type="dxa"/>
          </w:tcPr>
          <w:p w:rsidR="00D37520" w:rsidRPr="002374FF" w:rsidRDefault="00D37520" w:rsidP="000F0D12">
            <w:pPr>
              <w:widowControl w:val="0"/>
              <w:tabs>
                <w:tab w:val="center" w:pos="5112"/>
                <w:tab w:val="left" w:pos="54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 xml:space="preserve">сельское поселение: </w:t>
            </w:r>
            <w:r w:rsidRPr="002374FF">
              <w:rPr>
                <w:rFonts w:ascii="Times New Roman" w:hAnsi="Times New Roman" w:cs="Times New Roman"/>
                <w:b/>
                <w:sz w:val="18"/>
                <w:szCs w:val="18"/>
              </w:rPr>
              <w:t>Сериковское сельское поселение</w:t>
            </w:r>
          </w:p>
          <w:p w:rsidR="00D37520" w:rsidRPr="002374FF" w:rsidRDefault="00D37520" w:rsidP="000F0D12">
            <w:pPr>
              <w:widowControl w:val="0"/>
              <w:tabs>
                <w:tab w:val="left" w:pos="5114"/>
                <w:tab w:val="left" w:pos="54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b/>
                <w:sz w:val="18"/>
                <w:szCs w:val="18"/>
              </w:rPr>
              <w:t>село Сериково, село Макогоново</w:t>
            </w:r>
          </w:p>
        </w:tc>
        <w:tc>
          <w:tcPr>
            <w:tcW w:w="1418" w:type="dxa"/>
          </w:tcPr>
          <w:p w:rsidR="00D37520" w:rsidRPr="002374FF" w:rsidRDefault="00D37520" w:rsidP="000F0D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252" w:type="dxa"/>
          </w:tcPr>
          <w:p w:rsidR="00D37520" w:rsidRPr="002374FF" w:rsidRDefault="00D37520" w:rsidP="000F0D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0F0D12" w:rsidRPr="002374FF" w:rsidRDefault="000F0D12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2 </w:t>
      </w: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 xml:space="preserve">к решению Совета народных депутатов </w:t>
      </w:r>
    </w:p>
    <w:p w:rsidR="00D37520" w:rsidRPr="002374FF" w:rsidRDefault="00D37520" w:rsidP="000F0D12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Сериковского сельского поселения</w:t>
      </w:r>
    </w:p>
    <w:p w:rsidR="00D37520" w:rsidRPr="002374FF" w:rsidRDefault="00D37520" w:rsidP="000F0D12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2374FF">
        <w:rPr>
          <w:rFonts w:ascii="Times New Roman" w:hAnsi="Times New Roman" w:cs="Times New Roman"/>
          <w:sz w:val="18"/>
          <w:szCs w:val="18"/>
        </w:rPr>
        <w:t>от 12.12.2024 года № 147</w:t>
      </w:r>
    </w:p>
    <w:p w:rsidR="00D37520" w:rsidRPr="002374FF" w:rsidRDefault="00D37520" w:rsidP="000F0D12">
      <w:pPr>
        <w:pStyle w:val="FR1"/>
        <w:spacing w:before="0"/>
        <w:jc w:val="center"/>
        <w:rPr>
          <w:b/>
          <w:sz w:val="18"/>
          <w:szCs w:val="18"/>
        </w:rPr>
      </w:pPr>
      <w:r w:rsidRPr="002374FF">
        <w:rPr>
          <w:b/>
          <w:sz w:val="18"/>
          <w:szCs w:val="18"/>
        </w:rPr>
        <w:t>С Х Е М А</w:t>
      </w:r>
    </w:p>
    <w:p w:rsidR="00D37520" w:rsidRPr="002374FF" w:rsidRDefault="00D37520" w:rsidP="000F0D12">
      <w:pPr>
        <w:pStyle w:val="FR1"/>
        <w:spacing w:before="0"/>
        <w:jc w:val="center"/>
        <w:rPr>
          <w:b/>
          <w:sz w:val="18"/>
          <w:szCs w:val="18"/>
        </w:rPr>
      </w:pPr>
      <w:r w:rsidRPr="002374FF">
        <w:rPr>
          <w:b/>
          <w:sz w:val="18"/>
          <w:szCs w:val="18"/>
        </w:rPr>
        <w:t>многомандатного избирательного округа по выборам депутатов Совета народных депутатов Сериковского сельского поселения Бутурлиновского муниципального района Воронежской области (графическое изображение)</w:t>
      </w:r>
    </w:p>
    <w:p w:rsidR="00D37520" w:rsidRPr="002374FF" w:rsidRDefault="00D37520" w:rsidP="000F0D12">
      <w:pPr>
        <w:spacing w:after="0" w:line="240" w:lineRule="auto"/>
        <w:ind w:left="1985" w:hanging="1985"/>
        <w:rPr>
          <w:rFonts w:ascii="Times New Roman" w:hAnsi="Times New Roman" w:cs="Times New Roman"/>
          <w:b/>
          <w:bCs/>
          <w:sz w:val="18"/>
          <w:szCs w:val="18"/>
        </w:rPr>
      </w:pPr>
      <w:r w:rsidRPr="002374FF">
        <w:rPr>
          <w:rFonts w:ascii="Times New Roman" w:hAnsi="Times New Roman" w:cs="Times New Roman"/>
          <w:bCs/>
          <w:noProof/>
          <w:sz w:val="18"/>
          <w:szCs w:val="18"/>
        </w:rPr>
        <w:drawing>
          <wp:inline distT="0" distB="0" distL="0" distR="0">
            <wp:extent cx="5750892" cy="4362450"/>
            <wp:effectExtent l="19050" t="0" r="2208" b="0"/>
            <wp:docPr id="7" name="Рисунок 1" descr="Границы округа Сериков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ницы округа Сериковского СП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892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20" w:rsidRPr="002374FF" w:rsidRDefault="00D37520" w:rsidP="000F0D12">
      <w:pPr>
        <w:pStyle w:val="Body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18"/>
          <w:szCs w:val="18"/>
        </w:rPr>
      </w:pPr>
    </w:p>
    <w:p w:rsidR="00D37520" w:rsidRPr="002374FF" w:rsidRDefault="00D37520" w:rsidP="000F0D1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sectPr w:rsidR="00D37520" w:rsidRPr="002374FF" w:rsidSect="00F2179B">
      <w:footerReference w:type="default" r:id="rId11"/>
      <w:pgSz w:w="11906" w:h="16838"/>
      <w:pgMar w:top="56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78C" w:rsidRDefault="0013178C" w:rsidP="00C16B14">
      <w:pPr>
        <w:spacing w:after="0" w:line="240" w:lineRule="auto"/>
      </w:pPr>
      <w:r>
        <w:separator/>
      </w:r>
    </w:p>
  </w:endnote>
  <w:endnote w:type="continuationSeparator" w:id="1">
    <w:p w:rsidR="0013178C" w:rsidRDefault="0013178C" w:rsidP="00C1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3432"/>
    </w:sdtPr>
    <w:sdtContent>
      <w:p w:rsidR="00091227" w:rsidRDefault="00312F26">
        <w:pPr>
          <w:pStyle w:val="af3"/>
          <w:jc w:val="right"/>
        </w:pPr>
        <w:fldSimple w:instr=" PAGE   \* MERGEFORMAT ">
          <w:r w:rsidR="00E35C17">
            <w:rPr>
              <w:noProof/>
            </w:rPr>
            <w:t>18</w:t>
          </w:r>
        </w:fldSimple>
      </w:p>
    </w:sdtContent>
  </w:sdt>
  <w:p w:rsidR="00091227" w:rsidRDefault="0009122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78C" w:rsidRDefault="0013178C" w:rsidP="00C16B14">
      <w:pPr>
        <w:spacing w:after="0" w:line="240" w:lineRule="auto"/>
      </w:pPr>
      <w:r>
        <w:separator/>
      </w:r>
    </w:p>
  </w:footnote>
  <w:footnote w:type="continuationSeparator" w:id="1">
    <w:p w:rsidR="0013178C" w:rsidRDefault="0013178C" w:rsidP="00C1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EC82E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F56AA1"/>
    <w:multiLevelType w:val="hybridMultilevel"/>
    <w:tmpl w:val="E02C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8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15934FC4"/>
    <w:multiLevelType w:val="hybridMultilevel"/>
    <w:tmpl w:val="4ED0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342538"/>
    <w:multiLevelType w:val="singleLevel"/>
    <w:tmpl w:val="089A6D1C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1CE8343C"/>
    <w:multiLevelType w:val="singleLevel"/>
    <w:tmpl w:val="2938B110"/>
    <w:lvl w:ilvl="0">
      <w:start w:val="1"/>
      <w:numFmt w:val="decimal"/>
      <w:lvlText w:val="6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0021AC6"/>
    <w:multiLevelType w:val="hybridMultilevel"/>
    <w:tmpl w:val="50122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0231B47"/>
    <w:multiLevelType w:val="singleLevel"/>
    <w:tmpl w:val="634252F8"/>
    <w:lvl w:ilvl="0">
      <w:start w:val="2"/>
      <w:numFmt w:val="decimal"/>
      <w:lvlText w:val="1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25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B06908"/>
    <w:multiLevelType w:val="multilevel"/>
    <w:tmpl w:val="C79C6016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9">
    <w:nsid w:val="2CD512A8"/>
    <w:multiLevelType w:val="hybridMultilevel"/>
    <w:tmpl w:val="8EB8B3A2"/>
    <w:lvl w:ilvl="0" w:tplc="EEE0B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31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3C1B0BC8"/>
    <w:multiLevelType w:val="singleLevel"/>
    <w:tmpl w:val="6A2EE6E6"/>
    <w:lvl w:ilvl="0">
      <w:start w:val="1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5">
    <w:nsid w:val="486C08A5"/>
    <w:multiLevelType w:val="singleLevel"/>
    <w:tmpl w:val="9EC45674"/>
    <w:lvl w:ilvl="0">
      <w:start w:val="1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4BF424E3"/>
    <w:multiLevelType w:val="multilevel"/>
    <w:tmpl w:val="90FEF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55C05EEA"/>
    <w:multiLevelType w:val="hybridMultilevel"/>
    <w:tmpl w:val="51E4FD02"/>
    <w:lvl w:ilvl="0" w:tplc="4C5A7106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3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1">
    <w:nsid w:val="59EA2A8C"/>
    <w:multiLevelType w:val="hybridMultilevel"/>
    <w:tmpl w:val="9014F9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3">
    <w:nsid w:val="72795862"/>
    <w:multiLevelType w:val="hybridMultilevel"/>
    <w:tmpl w:val="FE6625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38809B3"/>
    <w:multiLevelType w:val="hybridMultilevel"/>
    <w:tmpl w:val="F03E32F0"/>
    <w:lvl w:ilvl="0" w:tplc="5D6A3CE0">
      <w:start w:val="1"/>
      <w:numFmt w:val="decimal"/>
      <w:lvlText w:val="%1."/>
      <w:lvlJc w:val="left"/>
      <w:pPr>
        <w:ind w:left="4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8" w:hanging="360"/>
      </w:pPr>
    </w:lvl>
    <w:lvl w:ilvl="2" w:tplc="0419001B" w:tentative="1">
      <w:start w:val="1"/>
      <w:numFmt w:val="lowerRoman"/>
      <w:lvlText w:val="%3."/>
      <w:lvlJc w:val="right"/>
      <w:pPr>
        <w:ind w:left="5568" w:hanging="180"/>
      </w:pPr>
    </w:lvl>
    <w:lvl w:ilvl="3" w:tplc="0419000F" w:tentative="1">
      <w:start w:val="1"/>
      <w:numFmt w:val="decimal"/>
      <w:lvlText w:val="%4."/>
      <w:lvlJc w:val="left"/>
      <w:pPr>
        <w:ind w:left="6288" w:hanging="360"/>
      </w:pPr>
    </w:lvl>
    <w:lvl w:ilvl="4" w:tplc="04190019" w:tentative="1">
      <w:start w:val="1"/>
      <w:numFmt w:val="lowerLetter"/>
      <w:lvlText w:val="%5."/>
      <w:lvlJc w:val="left"/>
      <w:pPr>
        <w:ind w:left="7008" w:hanging="360"/>
      </w:pPr>
    </w:lvl>
    <w:lvl w:ilvl="5" w:tplc="0419001B" w:tentative="1">
      <w:start w:val="1"/>
      <w:numFmt w:val="lowerRoman"/>
      <w:lvlText w:val="%6."/>
      <w:lvlJc w:val="right"/>
      <w:pPr>
        <w:ind w:left="7728" w:hanging="180"/>
      </w:pPr>
    </w:lvl>
    <w:lvl w:ilvl="6" w:tplc="0419000F" w:tentative="1">
      <w:start w:val="1"/>
      <w:numFmt w:val="decimal"/>
      <w:lvlText w:val="%7."/>
      <w:lvlJc w:val="left"/>
      <w:pPr>
        <w:ind w:left="8448" w:hanging="360"/>
      </w:pPr>
    </w:lvl>
    <w:lvl w:ilvl="7" w:tplc="04190019" w:tentative="1">
      <w:start w:val="1"/>
      <w:numFmt w:val="lowerLetter"/>
      <w:lvlText w:val="%8."/>
      <w:lvlJc w:val="left"/>
      <w:pPr>
        <w:ind w:left="9168" w:hanging="360"/>
      </w:pPr>
    </w:lvl>
    <w:lvl w:ilvl="8" w:tplc="0419001B" w:tentative="1">
      <w:start w:val="1"/>
      <w:numFmt w:val="lowerRoman"/>
      <w:lvlText w:val="%9."/>
      <w:lvlJc w:val="right"/>
      <w:pPr>
        <w:ind w:left="9888" w:hanging="180"/>
      </w:pPr>
    </w:lvl>
  </w:abstractNum>
  <w:abstractNum w:abstractNumId="45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6">
    <w:nsid w:val="78052A5C"/>
    <w:multiLevelType w:val="hybridMultilevel"/>
    <w:tmpl w:val="D3307F06"/>
    <w:lvl w:ilvl="0" w:tplc="9ED4B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7"/>
  </w:num>
  <w:num w:numId="2">
    <w:abstractNumId w:val="46"/>
  </w:num>
  <w:num w:numId="3">
    <w:abstractNumId w:val="24"/>
  </w:num>
  <w:num w:numId="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</w:num>
  <w:num w:numId="6">
    <w:abstractNumId w:val="34"/>
  </w:num>
  <w:num w:numId="7">
    <w:abstractNumId w:val="48"/>
  </w:num>
  <w:num w:numId="8">
    <w:abstractNumId w:val="26"/>
  </w:num>
  <w:num w:numId="9">
    <w:abstractNumId w:val="38"/>
  </w:num>
  <w:num w:numId="10">
    <w:abstractNumId w:val="39"/>
  </w:num>
  <w:num w:numId="11">
    <w:abstractNumId w:val="40"/>
  </w:num>
  <w:num w:numId="12">
    <w:abstractNumId w:val="17"/>
  </w:num>
  <w:num w:numId="13">
    <w:abstractNumId w:val="42"/>
  </w:num>
  <w:num w:numId="14">
    <w:abstractNumId w:val="45"/>
  </w:num>
  <w:num w:numId="1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23"/>
    <w:lvlOverride w:ilvl="0">
      <w:startOverride w:val="2"/>
    </w:lvlOverride>
  </w:num>
  <w:num w:numId="18">
    <w:abstractNumId w:val="33"/>
    <w:lvlOverride w:ilvl="0">
      <w:startOverride w:val="1"/>
    </w:lvlOverride>
  </w:num>
  <w:num w:numId="19">
    <w:abstractNumId w:val="35"/>
    <w:lvlOverride w:ilvl="0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0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44"/>
  </w:num>
  <w:num w:numId="24">
    <w:abstractNumId w:val="25"/>
  </w:num>
  <w:num w:numId="25">
    <w:abstractNumId w:val="19"/>
  </w:num>
  <w:num w:numId="26">
    <w:abstractNumId w:val="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8"/>
  </w:num>
  <w:num w:numId="30">
    <w:abstractNumId w:val="30"/>
  </w:num>
  <w:num w:numId="31">
    <w:abstractNumId w:val="28"/>
  </w:num>
  <w:num w:numId="32">
    <w:abstractNumId w:val="1"/>
  </w:num>
  <w:num w:numId="33">
    <w:abstractNumId w:val="22"/>
  </w:num>
  <w:num w:numId="34">
    <w:abstractNumId w:val="37"/>
  </w:num>
  <w:num w:numId="35">
    <w:abstractNumId w:val="16"/>
  </w:num>
  <w:num w:numId="36">
    <w:abstractNumId w:val="29"/>
  </w:num>
  <w:num w:numId="37">
    <w:abstractNumId w:val="41"/>
  </w:num>
  <w:num w:numId="38">
    <w:abstractNumId w:val="4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7543"/>
    <w:rsid w:val="000015B2"/>
    <w:rsid w:val="00020A58"/>
    <w:rsid w:val="00041771"/>
    <w:rsid w:val="00071765"/>
    <w:rsid w:val="00075D58"/>
    <w:rsid w:val="00091227"/>
    <w:rsid w:val="000A71D3"/>
    <w:rsid w:val="000D1CCB"/>
    <w:rsid w:val="000E3493"/>
    <w:rsid w:val="000F0D12"/>
    <w:rsid w:val="00106155"/>
    <w:rsid w:val="00111592"/>
    <w:rsid w:val="00126FFD"/>
    <w:rsid w:val="0013178C"/>
    <w:rsid w:val="001343F2"/>
    <w:rsid w:val="00152367"/>
    <w:rsid w:val="00170761"/>
    <w:rsid w:val="0017680C"/>
    <w:rsid w:val="001C6992"/>
    <w:rsid w:val="001D7C97"/>
    <w:rsid w:val="00200F4F"/>
    <w:rsid w:val="00216890"/>
    <w:rsid w:val="0022670B"/>
    <w:rsid w:val="00236327"/>
    <w:rsid w:val="002374FF"/>
    <w:rsid w:val="00241989"/>
    <w:rsid w:val="0024753C"/>
    <w:rsid w:val="002819D6"/>
    <w:rsid w:val="002A4755"/>
    <w:rsid w:val="002D09D0"/>
    <w:rsid w:val="002D4092"/>
    <w:rsid w:val="002E6550"/>
    <w:rsid w:val="002F262E"/>
    <w:rsid w:val="002F575C"/>
    <w:rsid w:val="0030696A"/>
    <w:rsid w:val="00312F26"/>
    <w:rsid w:val="003134D3"/>
    <w:rsid w:val="0032285B"/>
    <w:rsid w:val="00334243"/>
    <w:rsid w:val="00354C23"/>
    <w:rsid w:val="00361DE7"/>
    <w:rsid w:val="00361FE9"/>
    <w:rsid w:val="00370D33"/>
    <w:rsid w:val="00384B9F"/>
    <w:rsid w:val="0039096C"/>
    <w:rsid w:val="003A404E"/>
    <w:rsid w:val="003A4A88"/>
    <w:rsid w:val="003C1BE3"/>
    <w:rsid w:val="003D464F"/>
    <w:rsid w:val="003D5534"/>
    <w:rsid w:val="003E3E36"/>
    <w:rsid w:val="003E4251"/>
    <w:rsid w:val="003E7B90"/>
    <w:rsid w:val="00415406"/>
    <w:rsid w:val="00415ECE"/>
    <w:rsid w:val="00421603"/>
    <w:rsid w:val="00466856"/>
    <w:rsid w:val="004669A0"/>
    <w:rsid w:val="00482C7B"/>
    <w:rsid w:val="004A094A"/>
    <w:rsid w:val="004A5355"/>
    <w:rsid w:val="004B0F86"/>
    <w:rsid w:val="004D4643"/>
    <w:rsid w:val="004E7543"/>
    <w:rsid w:val="004F3DA5"/>
    <w:rsid w:val="00516355"/>
    <w:rsid w:val="00525844"/>
    <w:rsid w:val="005342CD"/>
    <w:rsid w:val="00572C50"/>
    <w:rsid w:val="00575A91"/>
    <w:rsid w:val="00581217"/>
    <w:rsid w:val="00590E2B"/>
    <w:rsid w:val="00592C15"/>
    <w:rsid w:val="005D07E3"/>
    <w:rsid w:val="005F4318"/>
    <w:rsid w:val="005F77B6"/>
    <w:rsid w:val="00604433"/>
    <w:rsid w:val="0061113D"/>
    <w:rsid w:val="00631046"/>
    <w:rsid w:val="00677157"/>
    <w:rsid w:val="006A0216"/>
    <w:rsid w:val="006E744A"/>
    <w:rsid w:val="006F75B6"/>
    <w:rsid w:val="007060CC"/>
    <w:rsid w:val="00754F23"/>
    <w:rsid w:val="00756537"/>
    <w:rsid w:val="00761433"/>
    <w:rsid w:val="007A2B2D"/>
    <w:rsid w:val="007B582E"/>
    <w:rsid w:val="007E2B3C"/>
    <w:rsid w:val="00812AD9"/>
    <w:rsid w:val="008248ED"/>
    <w:rsid w:val="00850D6B"/>
    <w:rsid w:val="008531B6"/>
    <w:rsid w:val="00871DDD"/>
    <w:rsid w:val="008763E9"/>
    <w:rsid w:val="00892029"/>
    <w:rsid w:val="00894BE7"/>
    <w:rsid w:val="008A0D67"/>
    <w:rsid w:val="008B5C17"/>
    <w:rsid w:val="008C1510"/>
    <w:rsid w:val="008C2952"/>
    <w:rsid w:val="008D10F3"/>
    <w:rsid w:val="008E06BF"/>
    <w:rsid w:val="008E1141"/>
    <w:rsid w:val="00910425"/>
    <w:rsid w:val="00915AC8"/>
    <w:rsid w:val="009233E8"/>
    <w:rsid w:val="00923F1F"/>
    <w:rsid w:val="00931B5E"/>
    <w:rsid w:val="009450C7"/>
    <w:rsid w:val="00952975"/>
    <w:rsid w:val="00961747"/>
    <w:rsid w:val="00973284"/>
    <w:rsid w:val="00980070"/>
    <w:rsid w:val="0099424C"/>
    <w:rsid w:val="00996660"/>
    <w:rsid w:val="009C51B0"/>
    <w:rsid w:val="009C5D55"/>
    <w:rsid w:val="009D1E18"/>
    <w:rsid w:val="009E2504"/>
    <w:rsid w:val="00A15B67"/>
    <w:rsid w:val="00A31341"/>
    <w:rsid w:val="00A50F08"/>
    <w:rsid w:val="00AA0841"/>
    <w:rsid w:val="00AC439F"/>
    <w:rsid w:val="00AC4922"/>
    <w:rsid w:val="00AE3748"/>
    <w:rsid w:val="00B22E93"/>
    <w:rsid w:val="00B24733"/>
    <w:rsid w:val="00B44D08"/>
    <w:rsid w:val="00B63712"/>
    <w:rsid w:val="00B63D9E"/>
    <w:rsid w:val="00B73A8F"/>
    <w:rsid w:val="00B7563D"/>
    <w:rsid w:val="00B86BC1"/>
    <w:rsid w:val="00B92E18"/>
    <w:rsid w:val="00BA37C8"/>
    <w:rsid w:val="00BC3352"/>
    <w:rsid w:val="00BD6C05"/>
    <w:rsid w:val="00BE5F8E"/>
    <w:rsid w:val="00C022BE"/>
    <w:rsid w:val="00C044A3"/>
    <w:rsid w:val="00C072AE"/>
    <w:rsid w:val="00C16B14"/>
    <w:rsid w:val="00C20211"/>
    <w:rsid w:val="00C25353"/>
    <w:rsid w:val="00C27B21"/>
    <w:rsid w:val="00C46D98"/>
    <w:rsid w:val="00C57E97"/>
    <w:rsid w:val="00C619A1"/>
    <w:rsid w:val="00C72093"/>
    <w:rsid w:val="00C72FEB"/>
    <w:rsid w:val="00C74D07"/>
    <w:rsid w:val="00C84D96"/>
    <w:rsid w:val="00C97F91"/>
    <w:rsid w:val="00CB1939"/>
    <w:rsid w:val="00CB3DC9"/>
    <w:rsid w:val="00CC0F87"/>
    <w:rsid w:val="00CD512A"/>
    <w:rsid w:val="00CF212B"/>
    <w:rsid w:val="00CF30BC"/>
    <w:rsid w:val="00CF419F"/>
    <w:rsid w:val="00D11EC5"/>
    <w:rsid w:val="00D32FAC"/>
    <w:rsid w:val="00D358A0"/>
    <w:rsid w:val="00D36EA7"/>
    <w:rsid w:val="00D37520"/>
    <w:rsid w:val="00D421F6"/>
    <w:rsid w:val="00D43F24"/>
    <w:rsid w:val="00D51E86"/>
    <w:rsid w:val="00D761E3"/>
    <w:rsid w:val="00D827FC"/>
    <w:rsid w:val="00D84A11"/>
    <w:rsid w:val="00DA4766"/>
    <w:rsid w:val="00DC1BCD"/>
    <w:rsid w:val="00DC20E8"/>
    <w:rsid w:val="00DC799A"/>
    <w:rsid w:val="00DD0836"/>
    <w:rsid w:val="00DD257F"/>
    <w:rsid w:val="00E00C01"/>
    <w:rsid w:val="00E14708"/>
    <w:rsid w:val="00E1576C"/>
    <w:rsid w:val="00E25448"/>
    <w:rsid w:val="00E35C17"/>
    <w:rsid w:val="00E6684C"/>
    <w:rsid w:val="00E93446"/>
    <w:rsid w:val="00E959E3"/>
    <w:rsid w:val="00EA4720"/>
    <w:rsid w:val="00EA5D26"/>
    <w:rsid w:val="00ED3209"/>
    <w:rsid w:val="00EE101A"/>
    <w:rsid w:val="00EE2C57"/>
    <w:rsid w:val="00EF5B20"/>
    <w:rsid w:val="00F12221"/>
    <w:rsid w:val="00F2179B"/>
    <w:rsid w:val="00F366BC"/>
    <w:rsid w:val="00F42B72"/>
    <w:rsid w:val="00F47B61"/>
    <w:rsid w:val="00F66702"/>
    <w:rsid w:val="00F763AF"/>
    <w:rsid w:val="00F90F60"/>
    <w:rsid w:val="00FA27E8"/>
    <w:rsid w:val="00FE3E6C"/>
    <w:rsid w:val="00FF0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1"/>
  </w:style>
  <w:style w:type="paragraph" w:styleId="1">
    <w:name w:val="heading 1"/>
    <w:basedOn w:val="a"/>
    <w:next w:val="a"/>
    <w:link w:val="10"/>
    <w:qFormat/>
    <w:rsid w:val="00B92E18"/>
    <w:pPr>
      <w:keepNext/>
      <w:tabs>
        <w:tab w:val="num" w:pos="720"/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left="720" w:hanging="720"/>
      <w:jc w:val="both"/>
      <w:outlineLvl w:val="0"/>
    </w:pPr>
    <w:rPr>
      <w:rFonts w:ascii="Arial" w:eastAsia="Times New Roman" w:hAnsi="Arial" w:cs="Arial"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92E18"/>
    <w:pPr>
      <w:keepNext/>
      <w:tabs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F6670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677157"/>
    <w:pPr>
      <w:keepNext/>
      <w:tabs>
        <w:tab w:val="num" w:pos="2880"/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left="2880" w:hanging="3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6670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6">
    <w:name w:val="heading 6"/>
    <w:basedOn w:val="a"/>
    <w:next w:val="a"/>
    <w:link w:val="60"/>
    <w:qFormat/>
    <w:rsid w:val="00F6670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6670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8">
    <w:name w:val="heading 8"/>
    <w:basedOn w:val="a"/>
    <w:next w:val="a"/>
    <w:link w:val="80"/>
    <w:qFormat/>
    <w:rsid w:val="00F6670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77157"/>
    <w:pPr>
      <w:keepNext/>
      <w:tabs>
        <w:tab w:val="num" w:pos="4840"/>
      </w:tabs>
      <w:spacing w:after="0" w:line="240" w:lineRule="auto"/>
      <w:ind w:left="4840" w:hanging="2160"/>
      <w:jc w:val="both"/>
      <w:outlineLvl w:val="8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E18"/>
    <w:rPr>
      <w:rFonts w:ascii="Arial" w:eastAsia="Times New Roman" w:hAnsi="Arial" w:cs="Arial"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92E18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F6670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67715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66702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60">
    <w:name w:val="Заголовок 6 Знак"/>
    <w:basedOn w:val="a0"/>
    <w:link w:val="6"/>
    <w:rsid w:val="00F6670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rsid w:val="00F66702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80">
    <w:name w:val="Заголовок 8 Знак"/>
    <w:basedOn w:val="a0"/>
    <w:link w:val="8"/>
    <w:rsid w:val="00F6670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7715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ConsTitle">
    <w:name w:val="ConsTitle"/>
    <w:rsid w:val="004E75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FR1">
    <w:name w:val="FR1"/>
    <w:rsid w:val="004E754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rsid w:val="004E7543"/>
    <w:rPr>
      <w:rFonts w:ascii="Times New Roman" w:hAnsi="Times New Roman" w:cs="Times New Roman" w:hint="default"/>
      <w:b/>
      <w:bCs/>
      <w:spacing w:val="10"/>
      <w:sz w:val="24"/>
      <w:szCs w:val="24"/>
      <w:lang w:val="en-US" w:eastAsia="en-US" w:bidi="ar-SA"/>
    </w:rPr>
  </w:style>
  <w:style w:type="paragraph" w:styleId="a3">
    <w:name w:val="Body Text"/>
    <w:basedOn w:val="a"/>
    <w:link w:val="a4"/>
    <w:unhideWhenUsed/>
    <w:rsid w:val="004E75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E754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E7543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2Название"/>
    <w:basedOn w:val="a"/>
    <w:link w:val="22"/>
    <w:qFormat/>
    <w:rsid w:val="004E7543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4E754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link w:val="ConsPlusNormal0"/>
    <w:rsid w:val="004E7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61433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2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B247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Emphasis"/>
    <w:qFormat/>
    <w:rsid w:val="00B24733"/>
    <w:rPr>
      <w:i/>
      <w:iCs/>
    </w:rPr>
  </w:style>
  <w:style w:type="paragraph" w:styleId="a7">
    <w:name w:val="Balloon Text"/>
    <w:basedOn w:val="a"/>
    <w:link w:val="a8"/>
    <w:uiPriority w:val="99"/>
    <w:unhideWhenUsed/>
    <w:rsid w:val="00B2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2473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F1222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12221"/>
  </w:style>
  <w:style w:type="paragraph" w:styleId="ab">
    <w:name w:val="Normal (Web)"/>
    <w:basedOn w:val="a"/>
    <w:uiPriority w:val="99"/>
    <w:rsid w:val="00F1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F122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Обычный.Название подразделения"/>
    <w:rsid w:val="00F12221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  <w:style w:type="paragraph" w:styleId="ad">
    <w:name w:val="caption"/>
    <w:aliases w:val="НАЗВАНИЕ"/>
    <w:basedOn w:val="a"/>
    <w:next w:val="a"/>
    <w:qFormat/>
    <w:rsid w:val="00B92E18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31">
    <w:name w:val="Body Text 3"/>
    <w:basedOn w:val="a"/>
    <w:link w:val="32"/>
    <w:semiHidden/>
    <w:unhideWhenUsed/>
    <w:rsid w:val="00B92E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92E18"/>
    <w:rPr>
      <w:sz w:val="16"/>
      <w:szCs w:val="16"/>
    </w:rPr>
  </w:style>
  <w:style w:type="character" w:customStyle="1" w:styleId="FontStyle24">
    <w:name w:val="Font Style24"/>
    <w:basedOn w:val="a0"/>
    <w:rsid w:val="00B92E18"/>
    <w:rPr>
      <w:rFonts w:ascii="Times New Roman" w:hAnsi="Times New Roman" w:cs="Times New Roman" w:hint="default"/>
      <w:spacing w:val="10"/>
      <w:sz w:val="24"/>
      <w:szCs w:val="24"/>
    </w:rPr>
  </w:style>
  <w:style w:type="paragraph" w:styleId="ae">
    <w:name w:val="Title"/>
    <w:basedOn w:val="a"/>
    <w:link w:val="af"/>
    <w:qFormat/>
    <w:rsid w:val="00B92E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B92E1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1Орган_ПР Знак"/>
    <w:basedOn w:val="a0"/>
    <w:link w:val="12"/>
    <w:locked/>
    <w:rsid w:val="00B92E18"/>
    <w:rPr>
      <w:rFonts w:ascii="Arial" w:hAnsi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B92E18"/>
    <w:pPr>
      <w:snapToGrid w:val="0"/>
      <w:spacing w:after="0" w:line="240" w:lineRule="auto"/>
      <w:jc w:val="center"/>
    </w:pPr>
    <w:rPr>
      <w:rFonts w:ascii="Arial" w:hAnsi="Arial"/>
      <w:b/>
      <w:caps/>
      <w:sz w:val="26"/>
      <w:szCs w:val="28"/>
      <w:lang w:eastAsia="ar-SA"/>
    </w:rPr>
  </w:style>
  <w:style w:type="paragraph" w:customStyle="1" w:styleId="ConsPlusNonformat">
    <w:name w:val="ConsPlusNonformat"/>
    <w:rsid w:val="00E157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E1576C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E15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E157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7">
    <w:name w:val="Font Style17"/>
    <w:rsid w:val="00C74D07"/>
    <w:rPr>
      <w:rFonts w:ascii="Century Schoolbook" w:hAnsi="Century Schoolbook" w:cs="Century Schoolbook"/>
      <w:sz w:val="20"/>
      <w:szCs w:val="20"/>
    </w:rPr>
  </w:style>
  <w:style w:type="paragraph" w:customStyle="1" w:styleId="Style9">
    <w:name w:val="Style9"/>
    <w:basedOn w:val="a"/>
    <w:rsid w:val="00C74D0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styleId="af1">
    <w:name w:val="header"/>
    <w:basedOn w:val="a"/>
    <w:link w:val="af2"/>
    <w:rsid w:val="00754F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54F23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er"/>
    <w:basedOn w:val="a"/>
    <w:link w:val="af4"/>
    <w:uiPriority w:val="99"/>
    <w:rsid w:val="00754F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754F23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одержимое таблицы"/>
    <w:basedOn w:val="a"/>
    <w:rsid w:val="00CF212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port">
    <w:name w:val="Report"/>
    <w:basedOn w:val="a"/>
    <w:rsid w:val="00CF212B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">
    <w:name w:val="Основной текст 0"/>
    <w:basedOn w:val="a"/>
    <w:rsid w:val="00CF212B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af6">
    <w:name w:val="Основной стиль"/>
    <w:basedOn w:val="a"/>
    <w:rsid w:val="00CF212B"/>
    <w:pPr>
      <w:suppressAutoHyphens/>
      <w:spacing w:before="280" w:after="28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13">
    <w:name w:val="Основной текст Знак1"/>
    <w:basedOn w:val="a0"/>
    <w:rsid w:val="00CF212B"/>
    <w:rPr>
      <w:sz w:val="25"/>
      <w:szCs w:val="25"/>
      <w:lang w:eastAsia="ar-SA" w:bidi="ar-SA"/>
    </w:rPr>
  </w:style>
  <w:style w:type="character" w:styleId="af7">
    <w:name w:val="Strong"/>
    <w:basedOn w:val="a0"/>
    <w:uiPriority w:val="22"/>
    <w:qFormat/>
    <w:rsid w:val="00CF212B"/>
    <w:rPr>
      <w:b/>
      <w:bCs/>
    </w:rPr>
  </w:style>
  <w:style w:type="character" w:customStyle="1" w:styleId="WW8Num2z0">
    <w:name w:val="WW8Num2z0"/>
    <w:rsid w:val="00CF212B"/>
    <w:rPr>
      <w:b/>
      <w:bCs/>
    </w:rPr>
  </w:style>
  <w:style w:type="character" w:customStyle="1" w:styleId="WW8Num3z0">
    <w:name w:val="WW8Num3z0"/>
    <w:rsid w:val="00CF212B"/>
    <w:rPr>
      <w:b/>
      <w:bCs/>
    </w:rPr>
  </w:style>
  <w:style w:type="character" w:customStyle="1" w:styleId="Absatz-Standardschriftart">
    <w:name w:val="Absatz-Standardschriftart"/>
    <w:rsid w:val="00CF212B"/>
  </w:style>
  <w:style w:type="character" w:customStyle="1" w:styleId="WW8Num5z2">
    <w:name w:val="WW8Num5z2"/>
    <w:rsid w:val="00CF212B"/>
    <w:rPr>
      <w:b/>
      <w:bCs/>
      <w:sz w:val="28"/>
      <w:szCs w:val="28"/>
    </w:rPr>
  </w:style>
  <w:style w:type="character" w:customStyle="1" w:styleId="WW-Absatz-Standardschriftart">
    <w:name w:val="WW-Absatz-Standardschriftart"/>
    <w:rsid w:val="00CF212B"/>
  </w:style>
  <w:style w:type="character" w:customStyle="1" w:styleId="WW8Num5z0">
    <w:name w:val="WW8Num5z0"/>
    <w:rsid w:val="00CF212B"/>
    <w:rPr>
      <w:b/>
      <w:bCs/>
    </w:rPr>
  </w:style>
  <w:style w:type="character" w:customStyle="1" w:styleId="WW-Absatz-Standardschriftart1">
    <w:name w:val="WW-Absatz-Standardschriftart1"/>
    <w:rsid w:val="00CF212B"/>
  </w:style>
  <w:style w:type="character" w:customStyle="1" w:styleId="WW8Num4z0">
    <w:name w:val="WW8Num4z0"/>
    <w:rsid w:val="00CF212B"/>
    <w:rPr>
      <w:b/>
      <w:bCs/>
    </w:rPr>
  </w:style>
  <w:style w:type="character" w:customStyle="1" w:styleId="WW-Absatz-Standardschriftart11">
    <w:name w:val="WW-Absatz-Standardschriftart11"/>
    <w:rsid w:val="00CF212B"/>
  </w:style>
  <w:style w:type="character" w:customStyle="1" w:styleId="WW8Num6z0">
    <w:name w:val="WW8Num6z0"/>
    <w:rsid w:val="00CF212B"/>
    <w:rPr>
      <w:b/>
      <w:bCs/>
    </w:rPr>
  </w:style>
  <w:style w:type="character" w:customStyle="1" w:styleId="WW8Num7z0">
    <w:name w:val="WW8Num7z0"/>
    <w:rsid w:val="00CF212B"/>
    <w:rPr>
      <w:b/>
      <w:bCs/>
    </w:rPr>
  </w:style>
  <w:style w:type="character" w:customStyle="1" w:styleId="WW8Num8z0">
    <w:name w:val="WW8Num8z0"/>
    <w:rsid w:val="00CF212B"/>
    <w:rPr>
      <w:b/>
      <w:bCs/>
    </w:rPr>
  </w:style>
  <w:style w:type="character" w:customStyle="1" w:styleId="WW8Num9z0">
    <w:name w:val="WW8Num9z0"/>
    <w:rsid w:val="00CF212B"/>
    <w:rPr>
      <w:b/>
      <w:bCs/>
    </w:rPr>
  </w:style>
  <w:style w:type="character" w:customStyle="1" w:styleId="WW8Num10z0">
    <w:name w:val="WW8Num10z0"/>
    <w:rsid w:val="00CF212B"/>
    <w:rPr>
      <w:rFonts w:ascii="Symbol" w:hAnsi="Symbol" w:cs="OpenSymbol"/>
    </w:rPr>
  </w:style>
  <w:style w:type="character" w:customStyle="1" w:styleId="WW8Num11z0">
    <w:name w:val="WW8Num11z0"/>
    <w:rsid w:val="00CF212B"/>
    <w:rPr>
      <w:b/>
      <w:bCs/>
      <w:sz w:val="28"/>
      <w:szCs w:val="28"/>
    </w:rPr>
  </w:style>
  <w:style w:type="character" w:customStyle="1" w:styleId="WW8Num12z4">
    <w:name w:val="WW8Num12z4"/>
    <w:rsid w:val="00CF212B"/>
    <w:rPr>
      <w:b/>
      <w:bCs/>
      <w:sz w:val="28"/>
      <w:szCs w:val="28"/>
    </w:rPr>
  </w:style>
  <w:style w:type="character" w:customStyle="1" w:styleId="WW8Num13z3">
    <w:name w:val="WW8Num13z3"/>
    <w:rsid w:val="00CF212B"/>
    <w:rPr>
      <w:b/>
      <w:bCs/>
      <w:sz w:val="28"/>
      <w:szCs w:val="28"/>
    </w:rPr>
  </w:style>
  <w:style w:type="character" w:customStyle="1" w:styleId="WW8Num14z0">
    <w:name w:val="WW8Num14z0"/>
    <w:rsid w:val="00CF212B"/>
    <w:rPr>
      <w:b/>
      <w:bCs/>
      <w:sz w:val="28"/>
      <w:szCs w:val="28"/>
    </w:rPr>
  </w:style>
  <w:style w:type="character" w:customStyle="1" w:styleId="WW8Num15z0">
    <w:name w:val="WW8Num15z0"/>
    <w:rsid w:val="00CF212B"/>
    <w:rPr>
      <w:rFonts w:ascii="Symbol" w:hAnsi="Symbol" w:cs="OpenSymbol"/>
    </w:rPr>
  </w:style>
  <w:style w:type="character" w:customStyle="1" w:styleId="WW8Num16z0">
    <w:name w:val="WW8Num16z0"/>
    <w:rsid w:val="00CF212B"/>
    <w:rPr>
      <w:rFonts w:ascii="Symbol" w:hAnsi="Symbol" w:cs="OpenSymbol"/>
    </w:rPr>
  </w:style>
  <w:style w:type="character" w:customStyle="1" w:styleId="WW8Num17z0">
    <w:name w:val="WW8Num17z0"/>
    <w:rsid w:val="00CF212B"/>
    <w:rPr>
      <w:rFonts w:ascii="Symbol" w:hAnsi="Symbol" w:cs="OpenSymbol"/>
    </w:rPr>
  </w:style>
  <w:style w:type="character" w:customStyle="1" w:styleId="WW8Num18z0">
    <w:name w:val="WW8Num18z0"/>
    <w:rsid w:val="00CF212B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CF212B"/>
  </w:style>
  <w:style w:type="character" w:customStyle="1" w:styleId="WW-Absatz-Standardschriftart1111">
    <w:name w:val="WW-Absatz-Standardschriftart1111"/>
    <w:rsid w:val="00CF212B"/>
  </w:style>
  <w:style w:type="character" w:customStyle="1" w:styleId="41">
    <w:name w:val="Основной шрифт абзаца4"/>
    <w:rsid w:val="00CF212B"/>
  </w:style>
  <w:style w:type="character" w:customStyle="1" w:styleId="33">
    <w:name w:val="Основной шрифт абзаца3"/>
    <w:rsid w:val="00CF212B"/>
  </w:style>
  <w:style w:type="character" w:customStyle="1" w:styleId="WW-Absatz-Standardschriftart11111">
    <w:name w:val="WW-Absatz-Standardschriftart11111"/>
    <w:rsid w:val="00CF212B"/>
  </w:style>
  <w:style w:type="character" w:customStyle="1" w:styleId="WW-Absatz-Standardschriftart111111">
    <w:name w:val="WW-Absatz-Standardschriftart111111"/>
    <w:rsid w:val="00CF212B"/>
  </w:style>
  <w:style w:type="character" w:customStyle="1" w:styleId="WW-Absatz-Standardschriftart1111111">
    <w:name w:val="WW-Absatz-Standardschriftart1111111"/>
    <w:rsid w:val="00CF212B"/>
  </w:style>
  <w:style w:type="character" w:customStyle="1" w:styleId="23">
    <w:name w:val="Основной шрифт абзаца2"/>
    <w:rsid w:val="00CF212B"/>
  </w:style>
  <w:style w:type="character" w:customStyle="1" w:styleId="WW-Absatz-Standardschriftart11111111">
    <w:name w:val="WW-Absatz-Standardschriftart11111111"/>
    <w:rsid w:val="00CF212B"/>
  </w:style>
  <w:style w:type="character" w:customStyle="1" w:styleId="WW-Absatz-Standardschriftart111111111">
    <w:name w:val="WW-Absatz-Standardschriftart111111111"/>
    <w:rsid w:val="00CF212B"/>
  </w:style>
  <w:style w:type="character" w:customStyle="1" w:styleId="WW-Absatz-Standardschriftart1111111111">
    <w:name w:val="WW-Absatz-Standardschriftart1111111111"/>
    <w:rsid w:val="00CF212B"/>
  </w:style>
  <w:style w:type="character" w:customStyle="1" w:styleId="WW-Absatz-Standardschriftart11111111111">
    <w:name w:val="WW-Absatz-Standardschriftart11111111111"/>
    <w:rsid w:val="00CF212B"/>
  </w:style>
  <w:style w:type="character" w:customStyle="1" w:styleId="WW-Absatz-Standardschriftart111111111111">
    <w:name w:val="WW-Absatz-Standardschriftart111111111111"/>
    <w:rsid w:val="00CF212B"/>
  </w:style>
  <w:style w:type="character" w:customStyle="1" w:styleId="WW-Absatz-Standardschriftart1111111111111">
    <w:name w:val="WW-Absatz-Standardschriftart1111111111111"/>
    <w:rsid w:val="00CF212B"/>
  </w:style>
  <w:style w:type="character" w:customStyle="1" w:styleId="WW-Absatz-Standardschriftart11111111111111">
    <w:name w:val="WW-Absatz-Standardschriftart11111111111111"/>
    <w:rsid w:val="00CF212B"/>
  </w:style>
  <w:style w:type="character" w:customStyle="1" w:styleId="WW-Absatz-Standardschriftart111111111111111">
    <w:name w:val="WW-Absatz-Standardschriftart111111111111111"/>
    <w:rsid w:val="00CF212B"/>
  </w:style>
  <w:style w:type="character" w:customStyle="1" w:styleId="WW-Absatz-Standardschriftart1111111111111111">
    <w:name w:val="WW-Absatz-Standardschriftart1111111111111111"/>
    <w:rsid w:val="00CF212B"/>
  </w:style>
  <w:style w:type="character" w:customStyle="1" w:styleId="WW-Absatz-Standardschriftart11111111111111111">
    <w:name w:val="WW-Absatz-Standardschriftart11111111111111111"/>
    <w:rsid w:val="00CF212B"/>
  </w:style>
  <w:style w:type="character" w:customStyle="1" w:styleId="WW-Absatz-Standardschriftart111111111111111111">
    <w:name w:val="WW-Absatz-Standardschriftart111111111111111111"/>
    <w:rsid w:val="00CF212B"/>
  </w:style>
  <w:style w:type="character" w:customStyle="1" w:styleId="WW-Absatz-Standardschriftart1111111111111111111">
    <w:name w:val="WW-Absatz-Standardschriftart1111111111111111111"/>
    <w:rsid w:val="00CF212B"/>
  </w:style>
  <w:style w:type="character" w:customStyle="1" w:styleId="WW-Absatz-Standardschriftart11111111111111111111">
    <w:name w:val="WW-Absatz-Standardschriftart11111111111111111111"/>
    <w:rsid w:val="00CF212B"/>
  </w:style>
  <w:style w:type="character" w:customStyle="1" w:styleId="14">
    <w:name w:val="Основной шрифт абзаца1"/>
    <w:rsid w:val="00CF212B"/>
  </w:style>
  <w:style w:type="character" w:customStyle="1" w:styleId="af8">
    <w:name w:val="Без интервала Знак"/>
    <w:basedOn w:val="14"/>
    <w:rsid w:val="00CF212B"/>
    <w:rPr>
      <w:rFonts w:ascii="Calibri" w:hAnsi="Calibri"/>
      <w:sz w:val="22"/>
      <w:szCs w:val="22"/>
      <w:lang w:val="ru-RU" w:eastAsia="ar-SA" w:bidi="ar-SA"/>
    </w:rPr>
  </w:style>
  <w:style w:type="character" w:customStyle="1" w:styleId="af9">
    <w:name w:val="Маркеры списка"/>
    <w:rsid w:val="00CF212B"/>
    <w:rPr>
      <w:rFonts w:ascii="OpenSymbol" w:eastAsia="OpenSymbol" w:hAnsi="OpenSymbol" w:cs="OpenSymbol"/>
    </w:rPr>
  </w:style>
  <w:style w:type="character" w:customStyle="1" w:styleId="afa">
    <w:name w:val="Символ нумерации"/>
    <w:rsid w:val="00CF212B"/>
    <w:rPr>
      <w:b/>
      <w:bCs/>
      <w:sz w:val="28"/>
      <w:szCs w:val="28"/>
    </w:rPr>
  </w:style>
  <w:style w:type="paragraph" w:customStyle="1" w:styleId="afb">
    <w:name w:val="Заголовок"/>
    <w:basedOn w:val="a"/>
    <w:next w:val="a3"/>
    <w:rsid w:val="00CF212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List"/>
    <w:basedOn w:val="a3"/>
    <w:rsid w:val="00CF212B"/>
    <w:pPr>
      <w:suppressAutoHyphens/>
    </w:pPr>
    <w:rPr>
      <w:rFonts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CF212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CF212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34">
    <w:name w:val="Название3"/>
    <w:basedOn w:val="a"/>
    <w:rsid w:val="00CF212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CF212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4">
    <w:name w:val="Название2"/>
    <w:basedOn w:val="a"/>
    <w:rsid w:val="00CF212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CF212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15">
    <w:name w:val="Название1"/>
    <w:basedOn w:val="a"/>
    <w:rsid w:val="00CF212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CF212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afd">
    <w:name w:val="Заголовок таблицы"/>
    <w:basedOn w:val="af5"/>
    <w:rsid w:val="00CF212B"/>
    <w:pPr>
      <w:jc w:val="center"/>
    </w:pPr>
    <w:rPr>
      <w:b/>
      <w:bCs/>
    </w:rPr>
  </w:style>
  <w:style w:type="paragraph" w:customStyle="1" w:styleId="310">
    <w:name w:val="Маркированный список 31"/>
    <w:basedOn w:val="a"/>
    <w:rsid w:val="00CF212B"/>
    <w:pPr>
      <w:tabs>
        <w:tab w:val="num" w:pos="420"/>
      </w:tabs>
      <w:suppressAutoHyphens/>
      <w:spacing w:after="0" w:line="240" w:lineRule="auto"/>
      <w:ind w:left="420" w:hanging="420"/>
    </w:pPr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customStyle="1" w:styleId="consplusnonformat0">
    <w:name w:val="consplusnonformat"/>
    <w:basedOn w:val="a"/>
    <w:rsid w:val="00CF212B"/>
    <w:pPr>
      <w:suppressAutoHyphens/>
      <w:spacing w:after="144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1">
    <w:name w:val="consplusnormal"/>
    <w:basedOn w:val="a"/>
    <w:rsid w:val="00CF212B"/>
    <w:pPr>
      <w:suppressAutoHyphens/>
      <w:spacing w:after="144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CF212B"/>
  </w:style>
  <w:style w:type="paragraph" w:customStyle="1" w:styleId="17">
    <w:name w:val="Абзац списка1"/>
    <w:basedOn w:val="a"/>
    <w:rsid w:val="00CF212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styleId="afe">
    <w:name w:val="Hyperlink"/>
    <w:basedOn w:val="a0"/>
    <w:uiPriority w:val="99"/>
    <w:rsid w:val="00CF212B"/>
    <w:rPr>
      <w:color w:val="0000FF"/>
      <w:u w:val="single"/>
    </w:rPr>
  </w:style>
  <w:style w:type="paragraph" w:customStyle="1" w:styleId="rvps143">
    <w:name w:val="rvps143"/>
    <w:basedOn w:val="a"/>
    <w:rsid w:val="00CF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8">
    <w:name w:val="toc 1"/>
    <w:basedOn w:val="a"/>
    <w:next w:val="a"/>
    <w:rsid w:val="0067715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customStyle="1" w:styleId="ConsNormal">
    <w:name w:val="ConsNormal"/>
    <w:rsid w:val="006771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6771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677157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WW8Num2z1">
    <w:name w:val="WW8Num2z1"/>
    <w:rsid w:val="00677157"/>
    <w:rPr>
      <w:b w:val="0"/>
      <w:color w:val="auto"/>
      <w:sz w:val="28"/>
      <w:szCs w:val="28"/>
    </w:rPr>
  </w:style>
  <w:style w:type="character" w:customStyle="1" w:styleId="WW8Num3z1">
    <w:name w:val="WW8Num3z1"/>
    <w:rsid w:val="00677157"/>
    <w:rPr>
      <w:b w:val="0"/>
      <w:sz w:val="28"/>
      <w:szCs w:val="28"/>
    </w:rPr>
  </w:style>
  <w:style w:type="character" w:customStyle="1" w:styleId="WW8Num4z1">
    <w:name w:val="WW8Num4z1"/>
    <w:rsid w:val="00677157"/>
    <w:rPr>
      <w:b w:val="0"/>
      <w:sz w:val="28"/>
      <w:szCs w:val="28"/>
    </w:rPr>
  </w:style>
  <w:style w:type="character" w:customStyle="1" w:styleId="WW8Num5z1">
    <w:name w:val="WW8Num5z1"/>
    <w:rsid w:val="00677157"/>
    <w:rPr>
      <w:b w:val="0"/>
    </w:rPr>
  </w:style>
  <w:style w:type="character" w:customStyle="1" w:styleId="WW8Num1z0">
    <w:name w:val="WW8Num1z0"/>
    <w:rsid w:val="00677157"/>
    <w:rPr>
      <w:b/>
      <w:sz w:val="28"/>
      <w:szCs w:val="28"/>
    </w:rPr>
  </w:style>
  <w:style w:type="character" w:customStyle="1" w:styleId="WW8Num1z1">
    <w:name w:val="WW8Num1z1"/>
    <w:rsid w:val="00677157"/>
    <w:rPr>
      <w:b w:val="0"/>
      <w:sz w:val="28"/>
      <w:szCs w:val="28"/>
    </w:rPr>
  </w:style>
  <w:style w:type="character" w:customStyle="1" w:styleId="WW8Num6z1">
    <w:name w:val="WW8Num6z1"/>
    <w:rsid w:val="00677157"/>
    <w:rPr>
      <w:b w:val="0"/>
      <w:sz w:val="28"/>
      <w:szCs w:val="28"/>
    </w:rPr>
  </w:style>
  <w:style w:type="character" w:customStyle="1" w:styleId="WW8Num9z1">
    <w:name w:val="WW8Num9z1"/>
    <w:rsid w:val="00677157"/>
    <w:rPr>
      <w:b w:val="0"/>
    </w:rPr>
  </w:style>
  <w:style w:type="character" w:customStyle="1" w:styleId="WW8Num11z1">
    <w:name w:val="WW8Num11z1"/>
    <w:rsid w:val="00677157"/>
    <w:rPr>
      <w:b w:val="0"/>
      <w:sz w:val="28"/>
      <w:szCs w:val="28"/>
    </w:rPr>
  </w:style>
  <w:style w:type="character" w:customStyle="1" w:styleId="WW8Num12z0">
    <w:name w:val="WW8Num12z0"/>
    <w:rsid w:val="00677157"/>
    <w:rPr>
      <w:b/>
      <w:sz w:val="28"/>
      <w:szCs w:val="28"/>
    </w:rPr>
  </w:style>
  <w:style w:type="character" w:customStyle="1" w:styleId="WW8Num12z1">
    <w:name w:val="WW8Num12z1"/>
    <w:rsid w:val="00677157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677157"/>
    <w:rPr>
      <w:b w:val="0"/>
      <w:sz w:val="28"/>
      <w:szCs w:val="28"/>
    </w:rPr>
  </w:style>
  <w:style w:type="character" w:styleId="aff">
    <w:name w:val="page number"/>
    <w:basedOn w:val="14"/>
    <w:rsid w:val="00677157"/>
    <w:rPr>
      <w:rFonts w:ascii="Times New Roman" w:hAnsi="Times New Roman"/>
      <w:color w:val="auto"/>
      <w:sz w:val="28"/>
      <w:szCs w:val="24"/>
    </w:rPr>
  </w:style>
  <w:style w:type="character" w:customStyle="1" w:styleId="19">
    <w:name w:val="Знак примечания1"/>
    <w:basedOn w:val="14"/>
    <w:rsid w:val="00677157"/>
    <w:rPr>
      <w:sz w:val="16"/>
      <w:szCs w:val="16"/>
    </w:rPr>
  </w:style>
  <w:style w:type="paragraph" w:customStyle="1" w:styleId="aff0">
    <w:name w:val="обычныйЖир"/>
    <w:basedOn w:val="a"/>
    <w:rsid w:val="006771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20">
    <w:name w:val="12пт вправо"/>
    <w:basedOn w:val="aff0"/>
    <w:rsid w:val="00677157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0"/>
    <w:rsid w:val="00677157"/>
    <w:pPr>
      <w:jc w:val="left"/>
    </w:pPr>
    <w:rPr>
      <w:szCs w:val="24"/>
    </w:rPr>
  </w:style>
  <w:style w:type="paragraph" w:customStyle="1" w:styleId="aff1">
    <w:name w:val="Регистр"/>
    <w:basedOn w:val="121"/>
    <w:rsid w:val="00677157"/>
    <w:rPr>
      <w:sz w:val="28"/>
    </w:rPr>
  </w:style>
  <w:style w:type="paragraph" w:customStyle="1" w:styleId="aff2">
    <w:name w:val="РегистрОтр"/>
    <w:basedOn w:val="aff1"/>
    <w:rsid w:val="00677157"/>
  </w:style>
  <w:style w:type="paragraph" w:customStyle="1" w:styleId="1a">
    <w:name w:val="Статья1"/>
    <w:basedOn w:val="aff0"/>
    <w:next w:val="aff0"/>
    <w:rsid w:val="00677157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ff3">
    <w:name w:val="Subtitle"/>
    <w:basedOn w:val="a"/>
    <w:next w:val="a"/>
    <w:link w:val="aff4"/>
    <w:qFormat/>
    <w:rsid w:val="00677157"/>
    <w:pPr>
      <w:spacing w:before="120" w:after="120" w:line="240" w:lineRule="auto"/>
      <w:jc w:val="center"/>
    </w:pPr>
    <w:rPr>
      <w:rFonts w:ascii="Times New Roman" w:eastAsia="Times New Roman" w:hAnsi="Times New Roman" w:cs="Arial"/>
      <w:sz w:val="28"/>
      <w:szCs w:val="24"/>
      <w:lang w:eastAsia="ar-SA"/>
    </w:rPr>
  </w:style>
  <w:style w:type="character" w:customStyle="1" w:styleId="aff4">
    <w:name w:val="Подзаголовок Знак"/>
    <w:basedOn w:val="a0"/>
    <w:link w:val="aff3"/>
    <w:rsid w:val="00677157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ff5">
    <w:name w:val="ЗАК_ПОСТ_РЕШ"/>
    <w:basedOn w:val="aff3"/>
    <w:next w:val="aff0"/>
    <w:rsid w:val="00677157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f6">
    <w:name w:val="ВорОблДума"/>
    <w:basedOn w:val="a"/>
    <w:next w:val="a"/>
    <w:rsid w:val="00677157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ar-SA"/>
    </w:rPr>
  </w:style>
  <w:style w:type="paragraph" w:customStyle="1" w:styleId="aff7">
    <w:name w:val="ЧАСТЬ"/>
    <w:basedOn w:val="aff0"/>
    <w:rsid w:val="00677157"/>
    <w:pPr>
      <w:spacing w:before="120" w:after="120"/>
      <w:ind w:firstLine="0"/>
      <w:jc w:val="center"/>
    </w:pPr>
  </w:style>
  <w:style w:type="paragraph" w:customStyle="1" w:styleId="aff8">
    <w:name w:val="Раздел"/>
    <w:basedOn w:val="aff0"/>
    <w:rsid w:val="00677157"/>
    <w:pPr>
      <w:suppressAutoHyphens/>
      <w:ind w:firstLine="0"/>
      <w:jc w:val="center"/>
    </w:pPr>
  </w:style>
  <w:style w:type="paragraph" w:customStyle="1" w:styleId="aff9">
    <w:name w:val="Глава"/>
    <w:basedOn w:val="aff8"/>
    <w:next w:val="aff0"/>
    <w:rsid w:val="00677157"/>
  </w:style>
  <w:style w:type="paragraph" w:customStyle="1" w:styleId="110">
    <w:name w:val="Статья11"/>
    <w:basedOn w:val="1a"/>
    <w:rsid w:val="00677157"/>
    <w:pPr>
      <w:ind w:left="2127" w:hanging="1418"/>
    </w:pPr>
  </w:style>
  <w:style w:type="paragraph" w:customStyle="1" w:styleId="affa">
    <w:name w:val="ПредГлава"/>
    <w:basedOn w:val="aff0"/>
    <w:next w:val="aff0"/>
    <w:rsid w:val="00677157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b">
    <w:name w:val="НазвПостЗак"/>
    <w:basedOn w:val="aff0"/>
    <w:next w:val="aff0"/>
    <w:rsid w:val="00677157"/>
    <w:pPr>
      <w:suppressAutoHyphens/>
      <w:spacing w:before="480" w:after="720"/>
      <w:ind w:left="1134" w:right="1134" w:firstLine="0"/>
      <w:jc w:val="center"/>
    </w:pPr>
  </w:style>
  <w:style w:type="paragraph" w:customStyle="1" w:styleId="affc">
    <w:name w:val="название"/>
    <w:basedOn w:val="a"/>
    <w:next w:val="a"/>
    <w:rsid w:val="00677157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d">
    <w:name w:val="Приложение"/>
    <w:basedOn w:val="a"/>
    <w:rsid w:val="00677157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left="4536"/>
      <w:jc w:val="right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affe">
    <w:name w:val="названиеЖИРН"/>
    <w:basedOn w:val="affc"/>
    <w:rsid w:val="00677157"/>
    <w:rPr>
      <w:b/>
    </w:rPr>
  </w:style>
  <w:style w:type="paragraph" w:customStyle="1" w:styleId="afff">
    <w:name w:val="ЯчТабл_лев"/>
    <w:basedOn w:val="a"/>
    <w:rsid w:val="00677157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0">
    <w:name w:val="ЯчТаб_центр"/>
    <w:basedOn w:val="a"/>
    <w:next w:val="afff"/>
    <w:rsid w:val="00677157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1">
    <w:name w:val="ПРОЕКТ"/>
    <w:basedOn w:val="120"/>
    <w:rsid w:val="00677157"/>
    <w:pPr>
      <w:ind w:left="4536"/>
      <w:jc w:val="center"/>
    </w:pPr>
  </w:style>
  <w:style w:type="paragraph" w:customStyle="1" w:styleId="afff2">
    <w:name w:val="Вопрос"/>
    <w:basedOn w:val="ae"/>
    <w:rsid w:val="00677157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0"/>
    <w:rsid w:val="00677157"/>
  </w:style>
  <w:style w:type="paragraph" w:customStyle="1" w:styleId="123">
    <w:name w:val="12ЯчТабл_лев"/>
    <w:basedOn w:val="afff"/>
    <w:rsid w:val="00677157"/>
  </w:style>
  <w:style w:type="paragraph" w:customStyle="1" w:styleId="1b">
    <w:name w:val="Текст примечания1"/>
    <w:basedOn w:val="a"/>
    <w:rsid w:val="00677157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3">
    <w:name w:val="annotation text"/>
    <w:basedOn w:val="a"/>
    <w:link w:val="afff4"/>
    <w:rsid w:val="00677157"/>
    <w:rPr>
      <w:rFonts w:ascii="Calibri" w:eastAsia="Times New Roman" w:hAnsi="Calibri" w:cs="Times New Roman"/>
      <w:sz w:val="20"/>
      <w:szCs w:val="20"/>
    </w:rPr>
  </w:style>
  <w:style w:type="character" w:customStyle="1" w:styleId="afff4">
    <w:name w:val="Текст примечания Знак"/>
    <w:basedOn w:val="a0"/>
    <w:link w:val="afff3"/>
    <w:rsid w:val="00677157"/>
    <w:rPr>
      <w:rFonts w:ascii="Calibri" w:eastAsia="Times New Roman" w:hAnsi="Calibri" w:cs="Times New Roman"/>
      <w:sz w:val="20"/>
      <w:szCs w:val="20"/>
    </w:rPr>
  </w:style>
  <w:style w:type="paragraph" w:styleId="afff5">
    <w:name w:val="annotation subject"/>
    <w:basedOn w:val="1b"/>
    <w:next w:val="1b"/>
    <w:link w:val="afff6"/>
    <w:rsid w:val="00677157"/>
    <w:rPr>
      <w:b/>
      <w:bCs/>
    </w:rPr>
  </w:style>
  <w:style w:type="character" w:customStyle="1" w:styleId="afff6">
    <w:name w:val="Тема примечания Знак"/>
    <w:basedOn w:val="afff4"/>
    <w:link w:val="afff5"/>
    <w:rsid w:val="006771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c">
    <w:name w:val="Схема документа1"/>
    <w:basedOn w:val="a"/>
    <w:rsid w:val="00677157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f7">
    <w:name w:val="Содержимое врезки"/>
    <w:basedOn w:val="a3"/>
    <w:rsid w:val="00677157"/>
    <w:pPr>
      <w:tabs>
        <w:tab w:val="left" w:pos="4395"/>
        <w:tab w:val="left" w:pos="5245"/>
        <w:tab w:val="left" w:pos="5812"/>
        <w:tab w:val="right" w:pos="8647"/>
      </w:tabs>
      <w:spacing w:after="0"/>
      <w:ind w:firstLine="709"/>
      <w:jc w:val="both"/>
    </w:pPr>
    <w:rPr>
      <w:sz w:val="28"/>
      <w:szCs w:val="20"/>
      <w:lang w:eastAsia="ar-SA"/>
    </w:rPr>
  </w:style>
  <w:style w:type="paragraph" w:customStyle="1" w:styleId="1d">
    <w:name w:val="Текст1"/>
    <w:basedOn w:val="a"/>
    <w:rsid w:val="00677157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8"/>
      <w:szCs w:val="20"/>
      <w:lang w:eastAsia="ar-SA"/>
    </w:rPr>
  </w:style>
  <w:style w:type="paragraph" w:customStyle="1" w:styleId="Style4">
    <w:name w:val="Style4"/>
    <w:basedOn w:val="a"/>
    <w:uiPriority w:val="99"/>
    <w:rsid w:val="004A5355"/>
    <w:pPr>
      <w:widowControl w:val="0"/>
      <w:autoSpaceDE w:val="0"/>
      <w:autoSpaceDN w:val="0"/>
      <w:adjustRightInd w:val="0"/>
      <w:spacing w:after="0" w:line="493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A5355"/>
    <w:pPr>
      <w:spacing w:after="0" w:line="492" w:lineRule="exact"/>
      <w:ind w:firstLine="69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4A5355"/>
    <w:pPr>
      <w:spacing w:after="0" w:line="325" w:lineRule="exact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a"/>
    <w:rsid w:val="004A5355"/>
    <w:pPr>
      <w:spacing w:after="0" w:line="259" w:lineRule="exact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8">
    <w:name w:val="Заголовок статьи"/>
    <w:basedOn w:val="a"/>
    <w:next w:val="a"/>
    <w:rsid w:val="004A5355"/>
    <w:pPr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Цветовое выделение"/>
    <w:rsid w:val="004A5355"/>
    <w:rPr>
      <w:b/>
      <w:bCs w:val="0"/>
      <w:color w:val="000080"/>
    </w:rPr>
  </w:style>
  <w:style w:type="character" w:customStyle="1" w:styleId="afffa">
    <w:name w:val="Гипертекстовая ссылка"/>
    <w:uiPriority w:val="99"/>
    <w:rsid w:val="004A5355"/>
    <w:rPr>
      <w:rFonts w:ascii="Times New Roman" w:hAnsi="Times New Roman" w:cs="Times New Roman" w:hint="default"/>
      <w:b/>
      <w:bCs/>
      <w:color w:val="008000"/>
    </w:rPr>
  </w:style>
  <w:style w:type="paragraph" w:styleId="afffb">
    <w:name w:val="Plain Text"/>
    <w:basedOn w:val="a"/>
    <w:link w:val="afffc"/>
    <w:unhideWhenUsed/>
    <w:rsid w:val="00020A5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c">
    <w:name w:val="Текст Знак"/>
    <w:basedOn w:val="a0"/>
    <w:link w:val="afffb"/>
    <w:rsid w:val="00020A58"/>
    <w:rPr>
      <w:rFonts w:ascii="Courier New" w:eastAsia="Times New Roman" w:hAnsi="Courier New" w:cs="Times New Roman"/>
      <w:sz w:val="20"/>
      <w:szCs w:val="20"/>
    </w:rPr>
  </w:style>
  <w:style w:type="paragraph" w:styleId="afffd">
    <w:name w:val="footnote text"/>
    <w:basedOn w:val="a"/>
    <w:link w:val="afffe"/>
    <w:unhideWhenUsed/>
    <w:rsid w:val="00020A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fe">
    <w:name w:val="Текст сноски Знак"/>
    <w:basedOn w:val="a0"/>
    <w:link w:val="afffd"/>
    <w:rsid w:val="00020A58"/>
    <w:rPr>
      <w:rFonts w:ascii="Calibri" w:eastAsia="Calibri" w:hAnsi="Calibri" w:cs="Times New Roman"/>
      <w:sz w:val="20"/>
      <w:szCs w:val="20"/>
    </w:rPr>
  </w:style>
  <w:style w:type="character" w:customStyle="1" w:styleId="36">
    <w:name w:val="3Приложение Знак"/>
    <w:link w:val="37"/>
    <w:locked/>
    <w:rsid w:val="00020A58"/>
    <w:rPr>
      <w:rFonts w:ascii="Arial" w:hAnsi="Arial" w:cs="Arial"/>
      <w:sz w:val="26"/>
      <w:szCs w:val="28"/>
    </w:rPr>
  </w:style>
  <w:style w:type="paragraph" w:customStyle="1" w:styleId="37">
    <w:name w:val="3Приложение"/>
    <w:basedOn w:val="a"/>
    <w:link w:val="36"/>
    <w:qFormat/>
    <w:rsid w:val="00020A58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customStyle="1" w:styleId="1e">
    <w:name w:val="Без интервала1"/>
    <w:uiPriority w:val="99"/>
    <w:rsid w:val="00F6670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xtbody">
    <w:name w:val="text_body"/>
    <w:basedOn w:val="a"/>
    <w:rsid w:val="00F66702"/>
    <w:pPr>
      <w:spacing w:before="100" w:beforeAutospacing="1" w:after="100" w:afterAutospacing="1" w:line="240" w:lineRule="auto"/>
      <w:ind w:firstLine="250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titlerazdel">
    <w:name w:val="title_razdel"/>
    <w:basedOn w:val="a"/>
    <w:rsid w:val="00F6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26">
    <w:name w:val="Body Text 2"/>
    <w:basedOn w:val="a"/>
    <w:link w:val="27"/>
    <w:unhideWhenUsed/>
    <w:rsid w:val="00F66702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2 Знак"/>
    <w:basedOn w:val="a0"/>
    <w:link w:val="26"/>
    <w:rsid w:val="00F66702"/>
    <w:rPr>
      <w:rFonts w:ascii="Times New Roman" w:eastAsia="Times New Roman" w:hAnsi="Times New Roman" w:cs="Times New Roman"/>
      <w:sz w:val="28"/>
      <w:szCs w:val="28"/>
    </w:rPr>
  </w:style>
  <w:style w:type="paragraph" w:styleId="28">
    <w:name w:val="Body Text Indent 2"/>
    <w:basedOn w:val="a"/>
    <w:link w:val="29"/>
    <w:semiHidden/>
    <w:unhideWhenUsed/>
    <w:rsid w:val="00F6670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semiHidden/>
    <w:rsid w:val="00F66702"/>
    <w:rPr>
      <w:rFonts w:ascii="Times New Roman" w:eastAsia="Times New Roman" w:hAnsi="Times New Roman" w:cs="Times New Roman"/>
      <w:sz w:val="28"/>
      <w:szCs w:val="28"/>
    </w:rPr>
  </w:style>
  <w:style w:type="paragraph" w:customStyle="1" w:styleId="IauiueIacaaieaiiaacaaeaiey">
    <w:name w:val="Iau?iue.Iacaaiea iia?acaaeaiey"/>
    <w:rsid w:val="00F667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</w:rPr>
  </w:style>
  <w:style w:type="paragraph" w:customStyle="1" w:styleId="caaieiaie4">
    <w:name w:val="caaieiaie 4"/>
    <w:basedOn w:val="IauiueIacaaieaiiaacaaeaiey"/>
    <w:next w:val="IauiueIacaaieaiiaacaaeaiey"/>
    <w:rsid w:val="00F66702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1f">
    <w:name w:val="Обычный1"/>
    <w:rsid w:val="00F66702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character" w:styleId="affff">
    <w:name w:val="footnote reference"/>
    <w:basedOn w:val="a0"/>
    <w:unhideWhenUsed/>
    <w:rsid w:val="00F66702"/>
    <w:rPr>
      <w:vertAlign w:val="superscript"/>
    </w:rPr>
  </w:style>
  <w:style w:type="paragraph" w:customStyle="1" w:styleId="ConsPlusDocList">
    <w:name w:val="ConsPlusDocList"/>
    <w:uiPriority w:val="99"/>
    <w:rsid w:val="00F66702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uiPriority w:val="99"/>
    <w:rsid w:val="00F6670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ConsPlusJurTerm">
    <w:name w:val="ConsPlusJurTerm"/>
    <w:uiPriority w:val="99"/>
    <w:rsid w:val="00F66702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character" w:customStyle="1" w:styleId="affff0">
    <w:name w:val="Текст концевой сноски Знак"/>
    <w:basedOn w:val="a0"/>
    <w:link w:val="affff1"/>
    <w:uiPriority w:val="99"/>
    <w:semiHidden/>
    <w:rsid w:val="00F66702"/>
    <w:rPr>
      <w:rFonts w:eastAsiaTheme="minorHAnsi"/>
      <w:sz w:val="20"/>
      <w:szCs w:val="20"/>
      <w:lang w:eastAsia="en-US"/>
    </w:rPr>
  </w:style>
  <w:style w:type="paragraph" w:styleId="affff1">
    <w:name w:val="endnote text"/>
    <w:basedOn w:val="a"/>
    <w:link w:val="affff0"/>
    <w:uiPriority w:val="99"/>
    <w:semiHidden/>
    <w:unhideWhenUsed/>
    <w:rsid w:val="00F6670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table" w:styleId="affff2">
    <w:name w:val="Table Grid"/>
    <w:basedOn w:val="a1"/>
    <w:uiPriority w:val="99"/>
    <w:rsid w:val="00F667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rsid w:val="00F66702"/>
    <w:rPr>
      <w:sz w:val="16"/>
      <w:szCs w:val="16"/>
    </w:rPr>
  </w:style>
  <w:style w:type="paragraph" w:styleId="38">
    <w:name w:val="Body Text Indent 3"/>
    <w:basedOn w:val="a"/>
    <w:link w:val="39"/>
    <w:uiPriority w:val="99"/>
    <w:semiHidden/>
    <w:unhideWhenUsed/>
    <w:rsid w:val="00C27B21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C27B21"/>
    <w:rPr>
      <w:sz w:val="16"/>
      <w:szCs w:val="16"/>
    </w:rPr>
  </w:style>
  <w:style w:type="paragraph" w:styleId="affff4">
    <w:name w:val="Block Text"/>
    <w:basedOn w:val="a"/>
    <w:semiHidden/>
    <w:rsid w:val="002F575C"/>
    <w:pPr>
      <w:shd w:val="clear" w:color="auto" w:fill="FFFFFF"/>
      <w:spacing w:after="0" w:line="240" w:lineRule="auto"/>
      <w:ind w:left="426" w:right="19" w:hanging="14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f0">
    <w:name w:val="Основной текст1"/>
    <w:rsid w:val="00C072AE"/>
    <w:rPr>
      <w:spacing w:val="0"/>
      <w:sz w:val="27"/>
      <w:szCs w:val="27"/>
      <w:shd w:val="clear" w:color="auto" w:fill="FFFFFF"/>
      <w:lang w:bidi="ar-SA"/>
    </w:rPr>
  </w:style>
  <w:style w:type="character" w:customStyle="1" w:styleId="FontStyle11">
    <w:name w:val="Font Style11"/>
    <w:uiPriority w:val="99"/>
    <w:rsid w:val="002F262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39096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1f1">
    <w:name w:val="Нет списка1"/>
    <w:next w:val="a2"/>
    <w:semiHidden/>
    <w:rsid w:val="00075D58"/>
  </w:style>
  <w:style w:type="table" w:customStyle="1" w:styleId="1f2">
    <w:name w:val="Сетка таблицы1"/>
    <w:basedOn w:val="a1"/>
    <w:next w:val="affff2"/>
    <w:uiPriority w:val="39"/>
    <w:rsid w:val="00075D5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basedOn w:val="a0"/>
    <w:rsid w:val="00075D58"/>
  </w:style>
  <w:style w:type="paragraph" w:customStyle="1" w:styleId="211">
    <w:name w:val="Основной текст с отступом 21"/>
    <w:basedOn w:val="a"/>
    <w:rsid w:val="00F2179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FontStyle70">
    <w:name w:val="Font Style70"/>
    <w:rsid w:val="0033424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Bodytext2">
    <w:name w:val="Body text (2)_"/>
    <w:link w:val="Bodytext20"/>
    <w:rsid w:val="00D37520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D37520"/>
    <w:pPr>
      <w:widowControl w:val="0"/>
      <w:shd w:val="clear" w:color="auto" w:fill="FFFFFF"/>
      <w:spacing w:before="300" w:after="60" w:line="0" w:lineRule="atLeast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F0D9-E252-4C05-8CAC-8ABFB682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19</Pages>
  <Words>6710</Words>
  <Characters>38249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121</cp:revision>
  <cp:lastPrinted>2020-06-03T06:50:00Z</cp:lastPrinted>
  <dcterms:created xsi:type="dcterms:W3CDTF">2015-02-03T05:00:00Z</dcterms:created>
  <dcterms:modified xsi:type="dcterms:W3CDTF">2024-12-27T05:33:00Z</dcterms:modified>
</cp:coreProperties>
</file>