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C05FD0" w:rsidRDefault="00163B9F" w:rsidP="00E01597">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163B9F">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C05FD0">
        <w:rPr>
          <w:noProof/>
          <w:sz w:val="28"/>
          <w:szCs w:val="28"/>
          <w:lang w:eastAsia="ru-RU"/>
        </w:rPr>
        <w:t>ПРОЕКТ</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F90D99">
        <w:rPr>
          <w:b/>
          <w:i/>
          <w:sz w:val="32"/>
          <w:szCs w:val="32"/>
          <w:lang w:eastAsia="ru-RU"/>
        </w:rPr>
        <w:t>Сериковского</w:t>
      </w:r>
      <w:proofErr w:type="spellEnd"/>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E01597" w:rsidRDefault="000F46C3" w:rsidP="001F12AF">
      <w:pPr>
        <w:tabs>
          <w:tab w:val="left" w:pos="7230"/>
        </w:tabs>
        <w:spacing w:after="0" w:line="240" w:lineRule="auto"/>
        <w:jc w:val="center"/>
        <w:rPr>
          <w:sz w:val="32"/>
          <w:szCs w:val="32"/>
          <w:lang w:eastAsia="ru-RU"/>
        </w:rPr>
      </w:pPr>
      <w:r w:rsidRPr="00E01597">
        <w:rPr>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8668D5" w:rsidRPr="00821A0D">
        <w:rPr>
          <w:b/>
          <w:sz w:val="28"/>
          <w:szCs w:val="28"/>
          <w:lang w:eastAsia="ru-RU"/>
        </w:rPr>
        <w:t>20</w:t>
      </w:r>
      <w:r w:rsidR="005E5451">
        <w:rPr>
          <w:b/>
          <w:sz w:val="28"/>
          <w:szCs w:val="28"/>
          <w:lang w:eastAsia="ru-RU"/>
        </w:rPr>
        <w:t>2</w:t>
      </w:r>
      <w:r w:rsidR="00913741">
        <w:rPr>
          <w:b/>
          <w:sz w:val="28"/>
          <w:szCs w:val="28"/>
          <w:lang w:eastAsia="ru-RU"/>
        </w:rPr>
        <w:t>5</w:t>
      </w:r>
      <w:r w:rsidR="008668D5" w:rsidRPr="00821A0D">
        <w:rPr>
          <w:b/>
          <w:sz w:val="28"/>
          <w:szCs w:val="28"/>
          <w:lang w:eastAsia="ru-RU"/>
        </w:rPr>
        <w:t xml:space="preserve"> года    №</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F90D99">
        <w:rPr>
          <w:sz w:val="24"/>
          <w:szCs w:val="24"/>
          <w:lang w:eastAsia="ru-RU"/>
        </w:rPr>
        <w:t>Сериково</w:t>
      </w:r>
      <w:proofErr w:type="spellEnd"/>
    </w:p>
    <w:p w:rsidR="000836C8" w:rsidRDefault="000836C8" w:rsidP="000836C8">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w:t>
      </w:r>
      <w:proofErr w:type="spellStart"/>
      <w:r>
        <w:rPr>
          <w:b/>
          <w:bCs/>
          <w:sz w:val="28"/>
          <w:szCs w:val="28"/>
        </w:rPr>
        <w:t>Сериковского</w:t>
      </w:r>
      <w:proofErr w:type="spellEnd"/>
      <w:r>
        <w:rPr>
          <w:b/>
          <w:bCs/>
          <w:sz w:val="28"/>
          <w:szCs w:val="28"/>
        </w:rPr>
        <w:t xml:space="preserve"> сельского поселения Бутурлиновского муниципального района Воронежской области </w:t>
      </w:r>
      <w:r w:rsidR="00A973FC" w:rsidRPr="000D2B3C">
        <w:rPr>
          <w:b/>
          <w:iCs/>
          <w:sz w:val="28"/>
          <w:szCs w:val="28"/>
        </w:rPr>
        <w:t xml:space="preserve">от 14.10.2022г.  № </w:t>
      </w:r>
      <w:r w:rsidR="00A973FC">
        <w:rPr>
          <w:b/>
          <w:iCs/>
          <w:sz w:val="28"/>
          <w:szCs w:val="28"/>
        </w:rPr>
        <w:t>40</w:t>
      </w:r>
      <w:r w:rsidR="00A973FC">
        <w:rPr>
          <w:b/>
          <w:bCs/>
          <w:sz w:val="28"/>
          <w:szCs w:val="28"/>
        </w:rPr>
        <w:t xml:space="preserve"> </w:t>
      </w:r>
      <w:r>
        <w:rPr>
          <w:b/>
          <w:bCs/>
          <w:sz w:val="28"/>
          <w:szCs w:val="28"/>
        </w:rPr>
        <w:t xml:space="preserve">«Об утверждении муниципальной  программы </w:t>
      </w:r>
      <w:proofErr w:type="spellStart"/>
      <w:r>
        <w:rPr>
          <w:b/>
          <w:bCs/>
          <w:sz w:val="28"/>
          <w:szCs w:val="28"/>
        </w:rPr>
        <w:t>Сериковского</w:t>
      </w:r>
      <w:proofErr w:type="spellEnd"/>
      <w:r>
        <w:rPr>
          <w:b/>
          <w:bCs/>
          <w:sz w:val="28"/>
          <w:szCs w:val="28"/>
        </w:rPr>
        <w:t xml:space="preserve"> сельского поселения Бутурлиновского муниципального района Воронежской области «Социальное развитие  </w:t>
      </w:r>
      <w:proofErr w:type="spellStart"/>
      <w:r>
        <w:rPr>
          <w:b/>
          <w:bCs/>
          <w:sz w:val="28"/>
          <w:szCs w:val="28"/>
        </w:rPr>
        <w:t>Сериковского</w:t>
      </w:r>
      <w:proofErr w:type="spellEnd"/>
      <w:r>
        <w:rPr>
          <w:b/>
          <w:bCs/>
          <w:sz w:val="28"/>
          <w:szCs w:val="28"/>
        </w:rPr>
        <w:t xml:space="preserve"> сельского поселения Бутурлиновского муниципального района Воронежской области»»</w:t>
      </w:r>
    </w:p>
    <w:p w:rsidR="00335A04" w:rsidRPr="003477C7" w:rsidRDefault="00335A04" w:rsidP="003477C7">
      <w:pPr>
        <w:pStyle w:val="a9"/>
        <w:rPr>
          <w:rFonts w:ascii="Times New Roman" w:hAnsi="Times New Roman"/>
          <w:b/>
          <w:bCs/>
          <w:sz w:val="28"/>
          <w:szCs w:val="28"/>
        </w:rPr>
      </w:pPr>
    </w:p>
    <w:p w:rsidR="003477C7" w:rsidRPr="003477C7" w:rsidRDefault="003477C7" w:rsidP="003477C7">
      <w:pPr>
        <w:pStyle w:val="a9"/>
        <w:rPr>
          <w:rFonts w:ascii="Times New Roman" w:hAnsi="Times New Roman"/>
          <w:sz w:val="28"/>
          <w:szCs w:val="28"/>
        </w:rPr>
      </w:pPr>
    </w:p>
    <w:p w:rsidR="008668D5" w:rsidRDefault="00C421CD" w:rsidP="00FE3B2E">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w:t>
      </w:r>
      <w:r w:rsidR="00E01597" w:rsidRPr="007E6EE8">
        <w:rPr>
          <w:rFonts w:ascii="Times New Roman" w:hAnsi="Times New Roman" w:cs="Times New Roman"/>
          <w:sz w:val="28"/>
          <w:szCs w:val="28"/>
        </w:rPr>
        <w:t xml:space="preserve">от 14.10.2013 г. № 49 «Об утверждении порядка разработки, реализации и оценки эффективности муниципальных программ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w:t>
      </w:r>
    </w:p>
    <w:p w:rsidR="00C26F5C" w:rsidRDefault="00C26F5C"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w:t>
      </w:r>
      <w:r w:rsidR="006471AB" w:rsidRPr="006471AB">
        <w:rPr>
          <w:sz w:val="28"/>
          <w:szCs w:val="28"/>
        </w:rPr>
        <w:t xml:space="preserve">Внести в постановление администрации </w:t>
      </w:r>
      <w:proofErr w:type="spellStart"/>
      <w:r w:rsidR="006471AB">
        <w:rPr>
          <w:sz w:val="28"/>
          <w:szCs w:val="28"/>
        </w:rPr>
        <w:t>Сериковского</w:t>
      </w:r>
      <w:proofErr w:type="spellEnd"/>
      <w:r w:rsidR="006471AB" w:rsidRPr="006471AB">
        <w:rPr>
          <w:sz w:val="28"/>
          <w:szCs w:val="28"/>
        </w:rPr>
        <w:t xml:space="preserve"> сельского поселения </w:t>
      </w:r>
      <w:r w:rsidR="001976D6" w:rsidRPr="000D2B3C">
        <w:rPr>
          <w:b/>
          <w:iCs/>
          <w:sz w:val="28"/>
          <w:szCs w:val="28"/>
        </w:rPr>
        <w:t xml:space="preserve">от 14.10.2022г.  № </w:t>
      </w:r>
      <w:r w:rsidR="001976D6">
        <w:rPr>
          <w:b/>
          <w:iCs/>
          <w:sz w:val="28"/>
          <w:szCs w:val="28"/>
        </w:rPr>
        <w:t>40</w:t>
      </w:r>
      <w:r w:rsidR="001976D6">
        <w:rPr>
          <w:b/>
          <w:bCs/>
          <w:sz w:val="28"/>
          <w:szCs w:val="28"/>
        </w:rPr>
        <w:t xml:space="preserve"> </w:t>
      </w:r>
      <w:r w:rsidR="006471AB" w:rsidRPr="006471AB">
        <w:rPr>
          <w:sz w:val="28"/>
          <w:szCs w:val="28"/>
        </w:rPr>
        <w:t xml:space="preserve">«Об утверждении муниципальной </w:t>
      </w:r>
      <w:proofErr w:type="spellStart"/>
      <w:r w:rsidR="006471AB" w:rsidRPr="006471AB">
        <w:rPr>
          <w:sz w:val="28"/>
          <w:szCs w:val="28"/>
        </w:rPr>
        <w:t>программы</w:t>
      </w:r>
      <w:r w:rsidR="006471AB">
        <w:rPr>
          <w:sz w:val="28"/>
          <w:szCs w:val="28"/>
        </w:rPr>
        <w:t>Сериковского</w:t>
      </w:r>
      <w:proofErr w:type="spellEnd"/>
      <w:r w:rsidR="006471AB" w:rsidRPr="006471AB">
        <w:rPr>
          <w:sz w:val="28"/>
          <w:szCs w:val="28"/>
        </w:rPr>
        <w:t xml:space="preserve"> сельского поселения Бутурлиновского муниципального района Воронежской области «Социальное развитие  </w:t>
      </w:r>
      <w:proofErr w:type="spellStart"/>
      <w:r w:rsidR="006471AB">
        <w:rPr>
          <w:sz w:val="28"/>
          <w:szCs w:val="28"/>
        </w:rPr>
        <w:lastRenderedPageBreak/>
        <w:t>Сериковского</w:t>
      </w:r>
      <w:proofErr w:type="spellEnd"/>
      <w:r w:rsidR="006471AB"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w:t>
      </w:r>
      <w:proofErr w:type="gramStart"/>
      <w:r w:rsidR="006471AB" w:rsidRPr="006471AB">
        <w:rPr>
          <w:sz w:val="28"/>
          <w:szCs w:val="28"/>
        </w:rPr>
        <w:t>«С</w:t>
      </w:r>
      <w:proofErr w:type="gramEnd"/>
      <w:r w:rsidR="006471AB" w:rsidRPr="006471AB">
        <w:rPr>
          <w:sz w:val="28"/>
          <w:szCs w:val="28"/>
        </w:rPr>
        <w:t xml:space="preserve">оциальное развитие  </w:t>
      </w:r>
      <w:proofErr w:type="spellStart"/>
      <w:r w:rsidR="006471AB">
        <w:rPr>
          <w:sz w:val="28"/>
          <w:szCs w:val="28"/>
        </w:rPr>
        <w:t>Сериковского</w:t>
      </w:r>
      <w:proofErr w:type="spellEnd"/>
      <w:r w:rsidR="006471AB" w:rsidRPr="006471AB">
        <w:rPr>
          <w:sz w:val="28"/>
          <w:szCs w:val="28"/>
        </w:rPr>
        <w:t xml:space="preserve"> сельского поселения Бутурлиновского муниципального района Воронежской области</w:t>
      </w:r>
      <w:r w:rsidR="006471AB" w:rsidRPr="006471AB">
        <w:rPr>
          <w:b/>
          <w:bCs/>
          <w:sz w:val="28"/>
          <w:szCs w:val="28"/>
        </w:rPr>
        <w:t xml:space="preserve">» </w:t>
      </w:r>
      <w:r w:rsidR="006471AB" w:rsidRPr="006471AB">
        <w:rPr>
          <w:sz w:val="28"/>
          <w:szCs w:val="28"/>
        </w:rPr>
        <w:t xml:space="preserve"> в редакции согласно приложению к настоящему постановлению.</w:t>
      </w:r>
    </w:p>
    <w:p w:rsidR="006471AB" w:rsidRDefault="006471AB" w:rsidP="00335A04">
      <w:pPr>
        <w:spacing w:after="0" w:line="240" w:lineRule="auto"/>
        <w:jc w:val="both"/>
        <w:rPr>
          <w:sz w:val="28"/>
          <w:szCs w:val="28"/>
        </w:rPr>
      </w:pP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913741">
        <w:rPr>
          <w:color w:val="000000"/>
          <w:sz w:val="28"/>
          <w:szCs w:val="28"/>
          <w:lang w:eastAsia="ru-RU"/>
        </w:rPr>
        <w:t>5</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Глава</w:t>
      </w:r>
      <w:r w:rsidR="00F90D99">
        <w:rPr>
          <w:rFonts w:ascii="Times New Roman" w:hAnsi="Times New Roman" w:cs="Times New Roman"/>
          <w:b w:val="0"/>
          <w:bCs w:val="0"/>
          <w:sz w:val="28"/>
          <w:szCs w:val="28"/>
        </w:rPr>
        <w:t>Сериковского</w:t>
      </w:r>
      <w:proofErr w:type="spellEnd"/>
      <w:r w:rsidR="000432E3" w:rsidRPr="00020AC9">
        <w:rPr>
          <w:rFonts w:ascii="Times New Roman" w:hAnsi="Times New Roman" w:cs="Times New Roman"/>
          <w:b w:val="0"/>
          <w:bCs w:val="0"/>
          <w:sz w:val="28"/>
          <w:szCs w:val="28"/>
        </w:rPr>
        <w:t xml:space="preserve">  сельского  поселения        </w:t>
      </w:r>
      <w:r w:rsidR="006471AB">
        <w:rPr>
          <w:rFonts w:ascii="Times New Roman" w:hAnsi="Times New Roman" w:cs="Times New Roman"/>
          <w:b w:val="0"/>
          <w:bCs w:val="0"/>
          <w:sz w:val="28"/>
          <w:szCs w:val="28"/>
        </w:rPr>
        <w:t>А.</w:t>
      </w:r>
      <w:r w:rsidR="000519DD">
        <w:rPr>
          <w:rFonts w:ascii="Times New Roman" w:hAnsi="Times New Roman" w:cs="Times New Roman"/>
          <w:b w:val="0"/>
          <w:bCs w:val="0"/>
          <w:sz w:val="28"/>
          <w:szCs w:val="28"/>
        </w:rPr>
        <w:t>Н</w:t>
      </w:r>
      <w:r w:rsidR="006471AB">
        <w:rPr>
          <w:rFonts w:ascii="Times New Roman" w:hAnsi="Times New Roman" w:cs="Times New Roman"/>
          <w:b w:val="0"/>
          <w:bCs w:val="0"/>
          <w:sz w:val="28"/>
          <w:szCs w:val="28"/>
        </w:rPr>
        <w:t>.Матвиенко</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F90D99">
        <w:rPr>
          <w:sz w:val="28"/>
          <w:szCs w:val="28"/>
        </w:rPr>
        <w:t>Сериковского</w:t>
      </w:r>
      <w:proofErr w:type="spellEnd"/>
    </w:p>
    <w:p w:rsidR="00C421CD" w:rsidRPr="00E657A1" w:rsidRDefault="00C421CD" w:rsidP="00C421CD">
      <w:pPr>
        <w:autoSpaceDE w:val="0"/>
        <w:spacing w:after="0" w:line="240" w:lineRule="auto"/>
        <w:jc w:val="right"/>
        <w:rPr>
          <w:sz w:val="28"/>
          <w:szCs w:val="28"/>
        </w:rPr>
      </w:pPr>
      <w:r w:rsidRPr="008F25E4">
        <w:rPr>
          <w:sz w:val="28"/>
          <w:szCs w:val="28"/>
        </w:rPr>
        <w:t xml:space="preserve">                                                                              сельского поселения </w:t>
      </w:r>
      <w:r w:rsidRPr="00E657A1">
        <w:rPr>
          <w:sz w:val="28"/>
          <w:szCs w:val="28"/>
        </w:rPr>
        <w:t xml:space="preserve">Бутурлиновского муниципального </w:t>
      </w:r>
    </w:p>
    <w:p w:rsidR="00C421CD" w:rsidRPr="00E657A1" w:rsidRDefault="00C421CD" w:rsidP="00C421CD">
      <w:pPr>
        <w:autoSpaceDE w:val="0"/>
        <w:spacing w:after="0" w:line="240" w:lineRule="auto"/>
        <w:jc w:val="right"/>
        <w:rPr>
          <w:sz w:val="28"/>
          <w:szCs w:val="28"/>
        </w:rPr>
      </w:pPr>
      <w:r w:rsidRPr="00E657A1">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E657A1">
        <w:rPr>
          <w:sz w:val="28"/>
          <w:szCs w:val="28"/>
        </w:rPr>
        <w:t xml:space="preserve">от </w:t>
      </w:r>
      <w:r w:rsidR="00E657A1" w:rsidRPr="00E657A1">
        <w:rPr>
          <w:sz w:val="28"/>
          <w:szCs w:val="28"/>
        </w:rPr>
        <w:t>202</w:t>
      </w:r>
      <w:r w:rsidR="00913741">
        <w:rPr>
          <w:sz w:val="28"/>
          <w:szCs w:val="28"/>
        </w:rPr>
        <w:t>5</w:t>
      </w:r>
      <w:r w:rsidRPr="00E657A1">
        <w:rPr>
          <w:sz w:val="28"/>
          <w:szCs w:val="28"/>
        </w:rPr>
        <w:t xml:space="preserve"> г</w:t>
      </w:r>
      <w:r w:rsidR="00E657A1" w:rsidRPr="00E657A1">
        <w:rPr>
          <w:sz w:val="28"/>
          <w:szCs w:val="28"/>
        </w:rPr>
        <w:t>ода</w:t>
      </w:r>
      <w:r w:rsidRPr="00E657A1">
        <w:rPr>
          <w:sz w:val="28"/>
          <w:szCs w:val="28"/>
        </w:rPr>
        <w:t xml:space="preserve">  №</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0D99" w:rsidP="00F15069">
      <w:pPr>
        <w:autoSpaceDE w:val="0"/>
        <w:spacing w:after="0" w:line="240" w:lineRule="auto"/>
        <w:ind w:firstLine="540"/>
        <w:jc w:val="center"/>
        <w:rPr>
          <w:b/>
          <w:bCs/>
          <w:sz w:val="28"/>
          <w:szCs w:val="28"/>
        </w:rPr>
      </w:pPr>
      <w:proofErr w:type="spellStart"/>
      <w:r>
        <w:rPr>
          <w:b/>
          <w:bCs/>
          <w:sz w:val="28"/>
          <w:szCs w:val="28"/>
        </w:rPr>
        <w:t>Сериковского</w:t>
      </w:r>
      <w:proofErr w:type="spellEnd"/>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B546B1" w:rsidP="008F25E4">
      <w:pPr>
        <w:jc w:val="center"/>
        <w:rPr>
          <w:b/>
          <w:sz w:val="26"/>
          <w:szCs w:val="26"/>
        </w:rPr>
      </w:pPr>
      <w:r>
        <w:rPr>
          <w:b/>
          <w:sz w:val="26"/>
          <w:szCs w:val="26"/>
        </w:rPr>
        <w:t>202</w:t>
      </w:r>
      <w:r w:rsidR="00913741">
        <w:rPr>
          <w:b/>
          <w:sz w:val="26"/>
          <w:szCs w:val="26"/>
        </w:rPr>
        <w:t>5</w:t>
      </w:r>
    </w:p>
    <w:p w:rsidR="008668D5" w:rsidRDefault="008668D5" w:rsidP="00363D99">
      <w:pPr>
        <w:jc w:val="center"/>
        <w:rPr>
          <w:b/>
          <w:sz w:val="28"/>
          <w:szCs w:val="28"/>
        </w:rPr>
      </w:pP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F90D99">
        <w:rPr>
          <w:b/>
          <w:bCs/>
          <w:spacing w:val="-1"/>
          <w:sz w:val="28"/>
          <w:szCs w:val="28"/>
          <w:lang w:eastAsia="ru-RU"/>
        </w:rPr>
        <w:t>Сериковского</w:t>
      </w:r>
      <w:proofErr w:type="spellEnd"/>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w:t>
      </w:r>
      <w:proofErr w:type="gramEnd"/>
      <w:r>
        <w:rPr>
          <w:b/>
          <w:sz w:val="28"/>
          <w:szCs w:val="28"/>
        </w:rPr>
        <w:t xml:space="preserve">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w:t>
            </w:r>
            <w:proofErr w:type="gramStart"/>
            <w:r w:rsidR="0040435B">
              <w:rPr>
                <w:sz w:val="28"/>
                <w:szCs w:val="28"/>
              </w:rPr>
              <w:t>чрезвычайных</w:t>
            </w:r>
            <w:proofErr w:type="gramEnd"/>
            <w:r w:rsidR="0040435B">
              <w:rPr>
                <w:sz w:val="28"/>
                <w:szCs w:val="28"/>
              </w:rPr>
              <w:t xml:space="preserve"> </w:t>
            </w:r>
            <w:proofErr w:type="spellStart"/>
            <w:r w:rsidR="0040435B">
              <w:rPr>
                <w:sz w:val="28"/>
                <w:szCs w:val="28"/>
              </w:rPr>
              <w:t>ситуаций</w:t>
            </w:r>
            <w:r w:rsidR="00CB78B2">
              <w:rPr>
                <w:sz w:val="28"/>
                <w:szCs w:val="28"/>
              </w:rPr>
              <w:t>природного</w:t>
            </w:r>
            <w:proofErr w:type="spellEnd"/>
            <w:r w:rsidR="00CB78B2">
              <w:rPr>
                <w:sz w:val="28"/>
                <w:szCs w:val="28"/>
              </w:rPr>
              <w:t xml:space="preserve">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F90D99">
              <w:rPr>
                <w:sz w:val="28"/>
                <w:szCs w:val="28"/>
              </w:rPr>
              <w:t>Сериковского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F90D99">
              <w:rPr>
                <w:sz w:val="28"/>
                <w:szCs w:val="28"/>
              </w:rPr>
              <w:t>Сериковского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w:t>
            </w:r>
            <w:proofErr w:type="spellStart"/>
            <w:r w:rsidR="008668D5" w:rsidRPr="006C27CD">
              <w:rPr>
                <w:sz w:val="28"/>
                <w:szCs w:val="28"/>
              </w:rPr>
              <w:t>территории</w:t>
            </w:r>
            <w:r w:rsidR="00F90D99">
              <w:rPr>
                <w:sz w:val="28"/>
                <w:szCs w:val="28"/>
              </w:rPr>
              <w:t>Сериковского</w:t>
            </w:r>
            <w:proofErr w:type="spellEnd"/>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F90D99">
              <w:rPr>
                <w:sz w:val="28"/>
                <w:szCs w:val="28"/>
              </w:rPr>
              <w:t>Сериковского</w:t>
            </w:r>
            <w:proofErr w:type="spellEnd"/>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F90D99">
              <w:rPr>
                <w:sz w:val="28"/>
                <w:szCs w:val="28"/>
              </w:rPr>
              <w:t>Сериковского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lastRenderedPageBreak/>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F90D99">
              <w:rPr>
                <w:rFonts w:ascii="Times New Roman" w:hAnsi="Times New Roman"/>
                <w:sz w:val="28"/>
                <w:szCs w:val="28"/>
              </w:rPr>
              <w:t>Сериковского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w:t>
            </w:r>
            <w:r w:rsidRPr="006C27CD">
              <w:rPr>
                <w:sz w:val="28"/>
                <w:szCs w:val="28"/>
              </w:rPr>
              <w:lastRenderedPageBreak/>
              <w:t>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w:t>
                  </w:r>
                  <w:r w:rsidRPr="0017568E">
                    <w:rPr>
                      <w:sz w:val="28"/>
                      <w:szCs w:val="28"/>
                    </w:rPr>
                    <w:lastRenderedPageBreak/>
                    <w:t xml:space="preserve">муниципальной программы составляет </w:t>
                  </w:r>
                  <w:r w:rsidR="00E23CA8">
                    <w:rPr>
                      <w:sz w:val="28"/>
                      <w:szCs w:val="28"/>
                    </w:rPr>
                    <w:t>–</w:t>
                  </w:r>
                  <w:r w:rsidR="002C3E67">
                    <w:rPr>
                      <w:sz w:val="28"/>
                      <w:szCs w:val="28"/>
                    </w:rPr>
                    <w:t>9957,02</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F820C5">
                    <w:rPr>
                      <w:color w:val="000000" w:themeColor="text1"/>
                      <w:sz w:val="28"/>
                      <w:szCs w:val="28"/>
                    </w:rPr>
                    <w:t>6</w:t>
                  </w:r>
                  <w:r w:rsidR="002C3E67">
                    <w:rPr>
                      <w:color w:val="000000" w:themeColor="text1"/>
                      <w:sz w:val="28"/>
                      <w:szCs w:val="28"/>
                    </w:rPr>
                    <w:t>424,14</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proofErr w:type="spellStart"/>
                  <w:r w:rsidRPr="007B4154">
                    <w:rPr>
                      <w:sz w:val="28"/>
                      <w:szCs w:val="28"/>
                    </w:rPr>
                    <w:t>областного</w:t>
                  </w:r>
                  <w:r w:rsidR="0017568E" w:rsidRPr="007B4154">
                    <w:rPr>
                      <w:sz w:val="28"/>
                      <w:szCs w:val="28"/>
                    </w:rPr>
                    <w:t>бюджета</w:t>
                  </w:r>
                  <w:proofErr w:type="spellEnd"/>
                  <w:r w:rsidR="0017568E" w:rsidRPr="007B4154">
                    <w:rPr>
                      <w:sz w:val="28"/>
                      <w:szCs w:val="28"/>
                    </w:rPr>
                    <w:t xml:space="preserve"> –</w:t>
                  </w:r>
                  <w:r w:rsidR="00E35ED3">
                    <w:rPr>
                      <w:sz w:val="28"/>
                      <w:szCs w:val="28"/>
                    </w:rPr>
                    <w:t>3532,88</w:t>
                  </w:r>
                  <w:r w:rsidR="0017568E" w:rsidRPr="007B4154">
                    <w:rPr>
                      <w:sz w:val="28"/>
                      <w:szCs w:val="28"/>
                    </w:rPr>
                    <w:t>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0B0C6B">
                    <w:rPr>
                      <w:sz w:val="28"/>
                      <w:szCs w:val="28"/>
                    </w:rPr>
                    <w:t>70</w:t>
                  </w:r>
                  <w:r w:rsidR="002C3E67">
                    <w:rPr>
                      <w:sz w:val="28"/>
                      <w:szCs w:val="28"/>
                    </w:rPr>
                    <w:t>9,54</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0B0C6B">
                    <w:rPr>
                      <w:color w:val="000000" w:themeColor="text1"/>
                      <w:sz w:val="28"/>
                      <w:szCs w:val="28"/>
                    </w:rPr>
                    <w:t>7</w:t>
                  </w:r>
                  <w:r w:rsidR="00E35ED3">
                    <w:rPr>
                      <w:color w:val="000000" w:themeColor="text1"/>
                      <w:sz w:val="28"/>
                      <w:szCs w:val="28"/>
                    </w:rPr>
                    <w:t>0</w:t>
                  </w:r>
                  <w:r w:rsidR="002C3E67">
                    <w:rPr>
                      <w:color w:val="000000" w:themeColor="text1"/>
                      <w:sz w:val="28"/>
                      <w:szCs w:val="28"/>
                    </w:rPr>
                    <w:t>5,74</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2C4588">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0B0C6B">
                    <w:rPr>
                      <w:color w:val="000000" w:themeColor="text1"/>
                      <w:sz w:val="28"/>
                      <w:szCs w:val="28"/>
                    </w:rPr>
                    <w:t>3,80</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F90D99">
                    <w:rPr>
                      <w:sz w:val="28"/>
                      <w:szCs w:val="28"/>
                    </w:rPr>
                    <w:t>Сериковского</w:t>
                  </w:r>
                  <w:proofErr w:type="spellEnd"/>
                  <w:r w:rsidRPr="004C6C58">
                    <w:rPr>
                      <w:sz w:val="28"/>
                      <w:szCs w:val="28"/>
                    </w:rPr>
                    <w:t xml:space="preserve"> сельского поселения</w:t>
                  </w:r>
                  <w:r w:rsidRPr="004C6C58">
                    <w:rPr>
                      <w:color w:val="000000" w:themeColor="text1"/>
                      <w:sz w:val="28"/>
                      <w:szCs w:val="28"/>
                    </w:rPr>
                    <w:t>»-</w:t>
                  </w:r>
                  <w:r w:rsidR="000B0C6B">
                    <w:rPr>
                      <w:color w:val="000000" w:themeColor="text1"/>
                      <w:sz w:val="28"/>
                      <w:szCs w:val="28"/>
                    </w:rPr>
                    <w:t>6</w:t>
                  </w:r>
                  <w:r w:rsidR="00E35ED3">
                    <w:rPr>
                      <w:color w:val="000000" w:themeColor="text1"/>
                      <w:sz w:val="28"/>
                      <w:szCs w:val="28"/>
                    </w:rPr>
                    <w:t>0</w:t>
                  </w:r>
                  <w:r w:rsidR="000B0C6B">
                    <w:rPr>
                      <w:color w:val="000000" w:themeColor="text1"/>
                      <w:sz w:val="28"/>
                      <w:szCs w:val="28"/>
                    </w:rPr>
                    <w:t>,</w:t>
                  </w:r>
                  <w:r w:rsidR="002C3E67">
                    <w:rPr>
                      <w:color w:val="000000" w:themeColor="text1"/>
                      <w:sz w:val="28"/>
                      <w:szCs w:val="28"/>
                    </w:rPr>
                    <w:t>18</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0B0C6B">
                    <w:rPr>
                      <w:color w:val="000000" w:themeColor="text1"/>
                      <w:sz w:val="28"/>
                      <w:szCs w:val="28"/>
                    </w:rPr>
                    <w:t>3</w:t>
                  </w:r>
                  <w:r w:rsidR="00E35ED3">
                    <w:rPr>
                      <w:color w:val="000000" w:themeColor="text1"/>
                      <w:sz w:val="28"/>
                      <w:szCs w:val="28"/>
                    </w:rPr>
                    <w:t>1</w:t>
                  </w:r>
                  <w:r w:rsidR="000B0C6B">
                    <w:rPr>
                      <w:color w:val="000000" w:themeColor="text1"/>
                      <w:sz w:val="28"/>
                      <w:szCs w:val="28"/>
                    </w:rPr>
                    <w:t>,8</w:t>
                  </w:r>
                  <w:r w:rsidR="002C3E67">
                    <w:rPr>
                      <w:color w:val="000000" w:themeColor="text1"/>
                      <w:sz w:val="28"/>
                      <w:szCs w:val="28"/>
                    </w:rPr>
                    <w:t>1</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0B0C6B">
                    <w:rPr>
                      <w:color w:val="000000" w:themeColor="text1"/>
                      <w:sz w:val="28"/>
                      <w:szCs w:val="28"/>
                    </w:rPr>
                    <w:t>28,37</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proofErr w:type="spellStart"/>
                  <w:r w:rsidRPr="004C6C58">
                    <w:rPr>
                      <w:bCs/>
                      <w:iCs/>
                      <w:sz w:val="28"/>
                      <w:szCs w:val="28"/>
                    </w:rPr>
                    <w:t>хозяйств</w:t>
                  </w:r>
                  <w:r w:rsidR="008F6636">
                    <w:rPr>
                      <w:bCs/>
                      <w:iCs/>
                      <w:sz w:val="28"/>
                      <w:szCs w:val="28"/>
                    </w:rPr>
                    <w:t>о</w:t>
                  </w:r>
                  <w:r w:rsidR="00F90D99">
                    <w:rPr>
                      <w:bCs/>
                      <w:iCs/>
                      <w:sz w:val="28"/>
                      <w:szCs w:val="28"/>
                    </w:rPr>
                    <w:t>Сериковского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0B0C6B">
                    <w:rPr>
                      <w:color w:val="000000" w:themeColor="text1"/>
                      <w:spacing w:val="-10"/>
                      <w:sz w:val="28"/>
                      <w:szCs w:val="28"/>
                    </w:rPr>
                    <w:t xml:space="preserve">6053,46 </w:t>
                  </w:r>
                  <w:r w:rsidRPr="004C6C58">
                    <w:rPr>
                      <w:color w:val="000000" w:themeColor="text1"/>
                      <w:spacing w:val="-10"/>
                      <w:sz w:val="28"/>
                      <w:szCs w:val="28"/>
                    </w:rPr>
                    <w:t xml:space="preserve">тыс. </w:t>
                  </w:r>
                  <w:proofErr w:type="spellStart"/>
                  <w:r w:rsidRPr="004C6C58">
                    <w:rPr>
                      <w:color w:val="000000" w:themeColor="text1"/>
                      <w:spacing w:val="-10"/>
                      <w:sz w:val="28"/>
                      <w:szCs w:val="28"/>
                    </w:rPr>
                    <w:t>руб</w:t>
                  </w:r>
                  <w:r w:rsidR="004C6C58" w:rsidRPr="004C6C58">
                    <w:rPr>
                      <w:color w:val="000000" w:themeColor="text1"/>
                      <w:spacing w:val="-10"/>
                      <w:sz w:val="28"/>
                      <w:szCs w:val="28"/>
                    </w:rPr>
                    <w:t>лей,</w:t>
                  </w:r>
                  <w:r w:rsidRPr="004C6C58">
                    <w:rPr>
                      <w:color w:val="000000" w:themeColor="text1"/>
                      <w:sz w:val="28"/>
                      <w:szCs w:val="28"/>
                    </w:rPr>
                    <w:t>в</w:t>
                  </w:r>
                  <w:proofErr w:type="spellEnd"/>
                  <w:r w:rsidRPr="004C6C58">
                    <w:rPr>
                      <w:color w:val="000000" w:themeColor="text1"/>
                      <w:sz w:val="28"/>
                      <w:szCs w:val="28"/>
                    </w:rPr>
                    <w:t xml:space="preserve">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7F46CB">
                    <w:rPr>
                      <w:color w:val="000000" w:themeColor="text1"/>
                      <w:sz w:val="28"/>
                      <w:szCs w:val="28"/>
                    </w:rPr>
                    <w:t>3</w:t>
                  </w:r>
                  <w:r w:rsidR="000B0C6B">
                    <w:rPr>
                      <w:color w:val="000000" w:themeColor="text1"/>
                      <w:sz w:val="28"/>
                      <w:szCs w:val="28"/>
                    </w:rPr>
                    <w:t>994,00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  </w:t>
                  </w:r>
                  <w:r w:rsidR="000B0C6B">
                    <w:rPr>
                      <w:color w:val="000000" w:themeColor="text1"/>
                      <w:sz w:val="28"/>
                      <w:szCs w:val="28"/>
                    </w:rPr>
                    <w:t>2059,46</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F90D99">
                    <w:rPr>
                      <w:bCs/>
                      <w:iCs/>
                      <w:sz w:val="28"/>
                      <w:szCs w:val="28"/>
                    </w:rPr>
                    <w:t>Сериковского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2C3E67">
                    <w:rPr>
                      <w:color w:val="000000" w:themeColor="text1"/>
                      <w:sz w:val="28"/>
                      <w:szCs w:val="28"/>
                    </w:rPr>
                    <w:t>2840,41</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3D4433">
                    <w:rPr>
                      <w:color w:val="000000" w:themeColor="text1"/>
                      <w:sz w:val="28"/>
                      <w:szCs w:val="28"/>
                    </w:rPr>
                    <w:t>1</w:t>
                  </w:r>
                  <w:r w:rsidR="002C3E67">
                    <w:rPr>
                      <w:color w:val="000000" w:themeColor="text1"/>
                      <w:sz w:val="28"/>
                      <w:szCs w:val="28"/>
                    </w:rPr>
                    <w:t>399,16</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7F46CB">
                    <w:rPr>
                      <w:color w:val="000000" w:themeColor="text1"/>
                      <w:sz w:val="28"/>
                      <w:szCs w:val="28"/>
                    </w:rPr>
                    <w:t>1</w:t>
                  </w:r>
                  <w:r w:rsidR="003D4433">
                    <w:rPr>
                      <w:color w:val="000000" w:themeColor="text1"/>
                      <w:sz w:val="28"/>
                      <w:szCs w:val="28"/>
                    </w:rPr>
                    <w:t>441,25</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F90D99">
                    <w:rPr>
                      <w:color w:val="000000" w:themeColor="text1"/>
                      <w:sz w:val="28"/>
                      <w:szCs w:val="28"/>
                    </w:rPr>
                    <w:t>Сериковского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6C0C47">
                    <w:rPr>
                      <w:color w:val="000000" w:themeColor="text1"/>
                      <w:sz w:val="28"/>
                      <w:szCs w:val="28"/>
                    </w:rPr>
                    <w:t>293,</w:t>
                  </w:r>
                  <w:r w:rsidR="002C3E67">
                    <w:rPr>
                      <w:color w:val="000000" w:themeColor="text1"/>
                      <w:sz w:val="28"/>
                      <w:szCs w:val="28"/>
                    </w:rPr>
                    <w:t>43</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C0C47">
                    <w:rPr>
                      <w:color w:val="000000" w:themeColor="text1"/>
                      <w:sz w:val="28"/>
                      <w:szCs w:val="28"/>
                    </w:rPr>
                    <w:t>293,</w:t>
                  </w:r>
                  <w:r w:rsidR="002C3E67">
                    <w:rPr>
                      <w:color w:val="000000" w:themeColor="text1"/>
                      <w:sz w:val="28"/>
                      <w:szCs w:val="28"/>
                    </w:rPr>
                    <w:t>43</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proofErr w:type="spellStart"/>
                  <w:r w:rsidR="006A5C94">
                    <w:rPr>
                      <w:sz w:val="28"/>
                      <w:szCs w:val="28"/>
                      <w:lang w:eastAsia="ru-RU"/>
                    </w:rPr>
                    <w:t>муниципальной</w:t>
                  </w:r>
                  <w:r w:rsidRPr="0017568E">
                    <w:rPr>
                      <w:sz w:val="28"/>
                      <w:szCs w:val="28"/>
                      <w:lang w:eastAsia="ru-RU"/>
                    </w:rPr>
                    <w:t>программы</w:t>
                  </w:r>
                  <w:proofErr w:type="spellEnd"/>
                  <w:r w:rsidRPr="0017568E">
                    <w:rPr>
                      <w:sz w:val="28"/>
                      <w:szCs w:val="28"/>
                      <w:lang w:eastAsia="ru-RU"/>
                    </w:rPr>
                    <w:t xml:space="preserve">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2" w:name="_Hlk188022186"/>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w:t>
                  </w:r>
                  <w:r w:rsidR="00F559BF">
                    <w:rPr>
                      <w:color w:val="000000"/>
                      <w:sz w:val="28"/>
                      <w:szCs w:val="28"/>
                    </w:rPr>
                    <w:t>224,3</w:t>
                  </w:r>
                  <w:r w:rsidR="000B71C7">
                    <w:rPr>
                      <w:color w:val="000000"/>
                      <w:sz w:val="28"/>
                      <w:szCs w:val="28"/>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33096" w:rsidP="004F2B74">
                  <w:pPr>
                    <w:jc w:val="center"/>
                    <w:rPr>
                      <w:color w:val="000000"/>
                      <w:sz w:val="28"/>
                      <w:szCs w:val="28"/>
                    </w:rPr>
                  </w:pPr>
                  <w:r>
                    <w:rPr>
                      <w:color w:val="000000"/>
                      <w:sz w:val="28"/>
                      <w:szCs w:val="28"/>
                    </w:rPr>
                    <w:t>1166,3</w:t>
                  </w:r>
                  <w:r w:rsidR="000B71C7">
                    <w:rPr>
                      <w:color w:val="000000"/>
                      <w:sz w:val="28"/>
                      <w:szCs w:val="28"/>
                    </w:rPr>
                    <w:t>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F559BF" w:rsidP="004F2B74">
                  <w:pPr>
                    <w:jc w:val="center"/>
                    <w:rPr>
                      <w:color w:val="000000"/>
                      <w:sz w:val="28"/>
                      <w:szCs w:val="28"/>
                    </w:rPr>
                  </w:pPr>
                  <w:r>
                    <w:rPr>
                      <w:color w:val="000000"/>
                      <w:sz w:val="28"/>
                      <w:szCs w:val="28"/>
                    </w:rPr>
                    <w:t>10</w:t>
                  </w:r>
                  <w:r w:rsidR="005E04E9">
                    <w:rPr>
                      <w:color w:val="000000"/>
                      <w:sz w:val="28"/>
                      <w:szCs w:val="28"/>
                    </w:rPr>
                    <w:t>58,04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413F1" w:rsidP="004F2B74">
                  <w:pPr>
                    <w:jc w:val="center"/>
                    <w:rPr>
                      <w:color w:val="000000"/>
                      <w:sz w:val="28"/>
                      <w:szCs w:val="28"/>
                    </w:rPr>
                  </w:pPr>
                  <w:r>
                    <w:rPr>
                      <w:color w:val="000000"/>
                      <w:sz w:val="28"/>
                      <w:szCs w:val="28"/>
                    </w:rPr>
                    <w:t>3</w:t>
                  </w:r>
                  <w:r w:rsidR="002C3E67">
                    <w:rPr>
                      <w:color w:val="000000"/>
                      <w:sz w:val="28"/>
                      <w:szCs w:val="28"/>
                    </w:rPr>
                    <w:t>323,97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1</w:t>
                  </w:r>
                  <w:r w:rsidR="002C3E67">
                    <w:rPr>
                      <w:color w:val="000000"/>
                      <w:sz w:val="28"/>
                      <w:szCs w:val="28"/>
                    </w:rPr>
                    <w:t>173,91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413F1" w:rsidP="00BC2561">
                  <w:pPr>
                    <w:jc w:val="center"/>
                    <w:rPr>
                      <w:color w:val="000000"/>
                      <w:sz w:val="28"/>
                      <w:szCs w:val="28"/>
                    </w:rPr>
                  </w:pPr>
                  <w:r>
                    <w:rPr>
                      <w:color w:val="000000"/>
                      <w:sz w:val="28"/>
                      <w:szCs w:val="28"/>
                    </w:rPr>
                    <w:t>2150,06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4F2B74">
                  <w:pPr>
                    <w:jc w:val="center"/>
                    <w:rPr>
                      <w:color w:val="000000"/>
                      <w:sz w:val="28"/>
                      <w:szCs w:val="28"/>
                    </w:rPr>
                  </w:pPr>
                  <w:r>
                    <w:rPr>
                      <w:color w:val="000000"/>
                      <w:sz w:val="28"/>
                      <w:szCs w:val="28"/>
                    </w:rPr>
                    <w:t>1269,03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125646">
                  <w:pPr>
                    <w:jc w:val="center"/>
                    <w:rPr>
                      <w:color w:val="000000"/>
                      <w:sz w:val="28"/>
                      <w:szCs w:val="28"/>
                    </w:rPr>
                  </w:pPr>
                  <w:r>
                    <w:rPr>
                      <w:color w:val="000000"/>
                      <w:sz w:val="28"/>
                      <w:szCs w:val="28"/>
                    </w:rPr>
                    <w:t>1214,90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C0C47" w:rsidP="00BC2561">
                  <w:pPr>
                    <w:jc w:val="center"/>
                    <w:rPr>
                      <w:color w:val="000000"/>
                      <w:sz w:val="28"/>
                      <w:szCs w:val="28"/>
                    </w:rPr>
                  </w:pPr>
                  <w:r>
                    <w:rPr>
                      <w:color w:val="000000"/>
                      <w:sz w:val="28"/>
                      <w:szCs w:val="28"/>
                    </w:rPr>
                    <w:t>54,13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w:t>
                  </w:r>
                  <w:r w:rsidR="006C0C47">
                    <w:rPr>
                      <w:color w:val="000000"/>
                      <w:sz w:val="28"/>
                      <w:szCs w:val="28"/>
                    </w:rPr>
                    <w:t>27,13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4F2B74">
                  <w:pPr>
                    <w:jc w:val="center"/>
                    <w:rPr>
                      <w:color w:val="000000"/>
                      <w:sz w:val="28"/>
                      <w:szCs w:val="28"/>
                    </w:rPr>
                  </w:pPr>
                  <w:r>
                    <w:rPr>
                      <w:color w:val="000000"/>
                      <w:sz w:val="28"/>
                      <w:szCs w:val="28"/>
                    </w:rPr>
                    <w:t>473,00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C0C47" w:rsidP="00BC2561">
                  <w:pPr>
                    <w:jc w:val="center"/>
                    <w:rPr>
                      <w:color w:val="000000"/>
                      <w:sz w:val="28"/>
                      <w:szCs w:val="28"/>
                    </w:rPr>
                  </w:pPr>
                  <w:r>
                    <w:rPr>
                      <w:color w:val="000000"/>
                      <w:sz w:val="28"/>
                      <w:szCs w:val="28"/>
                    </w:rPr>
                    <w:t>54,13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4F2B74">
                  <w:pPr>
                    <w:jc w:val="center"/>
                    <w:rPr>
                      <w:color w:val="000000"/>
                      <w:sz w:val="28"/>
                      <w:szCs w:val="28"/>
                    </w:rPr>
                  </w:pPr>
                  <w:r>
                    <w:rPr>
                      <w:color w:val="000000"/>
                      <w:sz w:val="28"/>
                      <w:szCs w:val="28"/>
                    </w:rPr>
                    <w:t>653,13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4F2B74">
                  <w:pPr>
                    <w:jc w:val="center"/>
                    <w:rPr>
                      <w:color w:val="000000"/>
                      <w:sz w:val="28"/>
                      <w:szCs w:val="28"/>
                    </w:rPr>
                  </w:pPr>
                  <w:r>
                    <w:rPr>
                      <w:color w:val="000000"/>
                      <w:sz w:val="28"/>
                      <w:szCs w:val="28"/>
                    </w:rPr>
                    <w:t>599,00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C0C47" w:rsidP="00BC2561">
                  <w:pPr>
                    <w:jc w:val="center"/>
                    <w:rPr>
                      <w:color w:val="000000"/>
                      <w:sz w:val="28"/>
                      <w:szCs w:val="28"/>
                    </w:rPr>
                  </w:pPr>
                  <w:r>
                    <w:rPr>
                      <w:color w:val="000000"/>
                      <w:sz w:val="28"/>
                      <w:szCs w:val="28"/>
                    </w:rPr>
                    <w:t>54,13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4F2B74">
                  <w:pPr>
                    <w:jc w:val="center"/>
                    <w:rPr>
                      <w:color w:val="000000"/>
                      <w:sz w:val="28"/>
                      <w:szCs w:val="28"/>
                    </w:rPr>
                  </w:pPr>
                  <w:r>
                    <w:rPr>
                      <w:color w:val="000000"/>
                      <w:sz w:val="28"/>
                      <w:szCs w:val="28"/>
                    </w:rPr>
                    <w:t>653,13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w:t>
                  </w:r>
                  <w:r w:rsidR="006C0C47">
                    <w:rPr>
                      <w:color w:val="000000"/>
                      <w:sz w:val="28"/>
                      <w:szCs w:val="28"/>
                    </w:rPr>
                    <w:t>99,00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C0C47" w:rsidP="00BC2561">
                  <w:pPr>
                    <w:jc w:val="center"/>
                    <w:rPr>
                      <w:color w:val="000000"/>
                      <w:sz w:val="28"/>
                      <w:szCs w:val="28"/>
                    </w:rPr>
                  </w:pPr>
                  <w:r>
                    <w:rPr>
                      <w:color w:val="000000"/>
                      <w:sz w:val="28"/>
                      <w:szCs w:val="28"/>
                    </w:rPr>
                    <w:t>54,13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C0C47" w:rsidP="004F2B74">
                  <w:pPr>
                    <w:jc w:val="center"/>
                    <w:rPr>
                      <w:color w:val="000000"/>
                      <w:sz w:val="28"/>
                      <w:szCs w:val="28"/>
                    </w:rPr>
                  </w:pPr>
                  <w:r>
                    <w:rPr>
                      <w:color w:val="000000"/>
                      <w:sz w:val="28"/>
                      <w:szCs w:val="28"/>
                    </w:rPr>
                    <w:t>653,13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w:t>
                  </w:r>
                  <w:r w:rsidR="006C0C47">
                    <w:rPr>
                      <w:color w:val="000000"/>
                      <w:sz w:val="28"/>
                      <w:szCs w:val="28"/>
                    </w:rPr>
                    <w:t>99,00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C0C47" w:rsidP="00BC2561">
                  <w:pPr>
                    <w:jc w:val="center"/>
                    <w:rPr>
                      <w:color w:val="000000"/>
                      <w:sz w:val="28"/>
                      <w:szCs w:val="28"/>
                    </w:rPr>
                  </w:pPr>
                  <w:r>
                    <w:rPr>
                      <w:color w:val="000000"/>
                      <w:sz w:val="28"/>
                      <w:szCs w:val="28"/>
                    </w:rPr>
                    <w:t>54,13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6C0C47" w:rsidP="004F2B74">
                  <w:pPr>
                    <w:jc w:val="center"/>
                    <w:rPr>
                      <w:color w:val="000000"/>
                      <w:sz w:val="28"/>
                      <w:szCs w:val="28"/>
                    </w:rPr>
                  </w:pPr>
                  <w:r>
                    <w:rPr>
                      <w:color w:val="000000"/>
                      <w:sz w:val="28"/>
                      <w:szCs w:val="28"/>
                    </w:rPr>
                    <w:t>653,13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1D2458" w:rsidP="00BC2561">
                  <w:pPr>
                    <w:jc w:val="center"/>
                    <w:rPr>
                      <w:color w:val="000000"/>
                      <w:sz w:val="28"/>
                      <w:szCs w:val="28"/>
                    </w:rPr>
                  </w:pPr>
                  <w:r>
                    <w:rPr>
                      <w:color w:val="000000"/>
                      <w:sz w:val="28"/>
                      <w:szCs w:val="28"/>
                    </w:rPr>
                    <w:t>5</w:t>
                  </w:r>
                  <w:r w:rsidR="006C0C47">
                    <w:rPr>
                      <w:color w:val="000000"/>
                      <w:sz w:val="28"/>
                      <w:szCs w:val="28"/>
                    </w:rPr>
                    <w:t>99,00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6C0C47" w:rsidP="00BC2561">
                  <w:pPr>
                    <w:jc w:val="center"/>
                    <w:rPr>
                      <w:color w:val="000000"/>
                      <w:sz w:val="28"/>
                      <w:szCs w:val="28"/>
                    </w:rPr>
                  </w:pPr>
                  <w:r>
                    <w:rPr>
                      <w:color w:val="000000"/>
                      <w:sz w:val="28"/>
                      <w:szCs w:val="28"/>
                    </w:rPr>
                    <w:t>54,13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680C01"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80C01" w:rsidRDefault="00680C0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80C01" w:rsidRDefault="002C3E67" w:rsidP="004F2B74">
                  <w:pPr>
                    <w:jc w:val="center"/>
                    <w:rPr>
                      <w:color w:val="000000"/>
                      <w:sz w:val="28"/>
                      <w:szCs w:val="28"/>
                    </w:rPr>
                  </w:pPr>
                  <w:r>
                    <w:rPr>
                      <w:color w:val="000000"/>
                      <w:sz w:val="28"/>
                      <w:szCs w:val="28"/>
                    </w:rPr>
                    <w:t>9957,02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C01" w:rsidRDefault="00133096" w:rsidP="00BC2561">
                  <w:pPr>
                    <w:jc w:val="center"/>
                    <w:rPr>
                      <w:color w:val="000000"/>
                      <w:sz w:val="28"/>
                      <w:szCs w:val="28"/>
                    </w:rPr>
                  </w:pPr>
                  <w:r>
                    <w:rPr>
                      <w:color w:val="000000"/>
                      <w:sz w:val="28"/>
                      <w:szCs w:val="28"/>
                    </w:rPr>
                    <w:t>6</w:t>
                  </w:r>
                  <w:r w:rsidR="002C3E67">
                    <w:rPr>
                      <w:color w:val="000000"/>
                      <w:sz w:val="28"/>
                      <w:szCs w:val="28"/>
                    </w:rPr>
                    <w:t>424,14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80C01" w:rsidRDefault="006C0C47" w:rsidP="00BC2561">
                  <w:pPr>
                    <w:jc w:val="center"/>
                    <w:rPr>
                      <w:color w:val="000000"/>
                      <w:sz w:val="28"/>
                      <w:szCs w:val="28"/>
                    </w:rPr>
                  </w:pPr>
                  <w:r>
                    <w:rPr>
                      <w:color w:val="000000"/>
                      <w:sz w:val="28"/>
                      <w:szCs w:val="28"/>
                    </w:rPr>
                    <w:t>3532,88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80C01" w:rsidRDefault="00680C01" w:rsidP="00BC2561">
                  <w:pPr>
                    <w:jc w:val="center"/>
                    <w:rPr>
                      <w:color w:val="000000"/>
                      <w:sz w:val="28"/>
                      <w:szCs w:val="28"/>
                    </w:rPr>
                  </w:pPr>
                </w:p>
              </w:tc>
            </w:tr>
            <w:bookmarkEnd w:id="2"/>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6C27CD">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 xml:space="preserve">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w:t>
      </w:r>
      <w:proofErr w:type="spellStart"/>
      <w:r w:rsidRPr="004663DB">
        <w:rPr>
          <w:sz w:val="28"/>
          <w:lang w:eastAsia="ru-RU"/>
        </w:rPr>
        <w:t>условиях</w:t>
      </w:r>
      <w:proofErr w:type="gramStart"/>
      <w:r w:rsidRPr="004663DB">
        <w:rPr>
          <w:sz w:val="28"/>
          <w:lang w:eastAsia="ru-RU"/>
        </w:rPr>
        <w:t>.</w:t>
      </w:r>
      <w:r w:rsidR="00C26AEA" w:rsidRPr="004663DB">
        <w:rPr>
          <w:sz w:val="28"/>
          <w:szCs w:val="28"/>
        </w:rPr>
        <w:t>М</w:t>
      </w:r>
      <w:proofErr w:type="gramEnd"/>
      <w:r w:rsidR="00C26AEA" w:rsidRPr="004663DB">
        <w:rPr>
          <w:sz w:val="28"/>
          <w:szCs w:val="28"/>
        </w:rPr>
        <w:t>униципальное</w:t>
      </w:r>
      <w:proofErr w:type="spellEnd"/>
      <w:r w:rsidR="00C26AEA" w:rsidRPr="004663DB">
        <w:rPr>
          <w:sz w:val="28"/>
          <w:szCs w:val="28"/>
        </w:rPr>
        <w:t xml:space="preserve"> </w:t>
      </w:r>
      <w:r w:rsidR="00C26AEA" w:rsidRPr="00A157D1">
        <w:rPr>
          <w:color w:val="000000"/>
          <w:sz w:val="28"/>
          <w:szCs w:val="28"/>
        </w:rPr>
        <w:t xml:space="preserve">образование « </w:t>
      </w:r>
      <w:proofErr w:type="spellStart"/>
      <w:r w:rsidR="005E39F0">
        <w:rPr>
          <w:color w:val="000000"/>
          <w:sz w:val="28"/>
          <w:szCs w:val="28"/>
        </w:rPr>
        <w:t>Сериковское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F90D99">
        <w:rPr>
          <w:color w:val="000000"/>
          <w:sz w:val="28"/>
          <w:szCs w:val="28"/>
        </w:rPr>
        <w:t>Сериково</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F90D99">
        <w:rPr>
          <w:sz w:val="28"/>
          <w:szCs w:val="28"/>
        </w:rPr>
        <w:t>Сериковского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F90D99">
        <w:rPr>
          <w:color w:val="000000"/>
          <w:sz w:val="28"/>
          <w:szCs w:val="28"/>
        </w:rPr>
        <w:t>Сериковского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w:t>
      </w:r>
      <w:r w:rsidRPr="00C26AEA">
        <w:rPr>
          <w:sz w:val="28"/>
          <w:szCs w:val="28"/>
        </w:rPr>
        <w:lastRenderedPageBreak/>
        <w:t>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F90D99">
        <w:rPr>
          <w:sz w:val="28"/>
          <w:szCs w:val="28"/>
          <w:lang w:eastAsia="ru-RU"/>
        </w:rPr>
        <w:t>Сериковского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spellStart"/>
      <w:r w:rsidRPr="00C26AEA">
        <w:rPr>
          <w:sz w:val="28"/>
          <w:szCs w:val="28"/>
        </w:rPr>
        <w:t>с.</w:t>
      </w:r>
      <w:r w:rsidR="00F90D99">
        <w:rPr>
          <w:sz w:val="28"/>
          <w:szCs w:val="28"/>
        </w:rPr>
        <w:t>Сериково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F90D99">
        <w:rPr>
          <w:sz w:val="28"/>
          <w:szCs w:val="28"/>
        </w:rPr>
        <w:t>Сериковского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F90D99">
        <w:rPr>
          <w:sz w:val="28"/>
          <w:szCs w:val="28"/>
        </w:rPr>
        <w:t>Сериковского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F90D99">
        <w:rPr>
          <w:sz w:val="28"/>
          <w:szCs w:val="28"/>
        </w:rPr>
        <w:t>Сериково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lastRenderedPageBreak/>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F90D99">
        <w:rPr>
          <w:sz w:val="28"/>
          <w:szCs w:val="28"/>
        </w:rPr>
        <w:t>Сериковского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F90D99">
        <w:rPr>
          <w:sz w:val="28"/>
          <w:szCs w:val="28"/>
        </w:rPr>
        <w:t>Сериковского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D93B8A">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0B71C7">
        <w:rPr>
          <w:sz w:val="28"/>
          <w:szCs w:val="28"/>
        </w:rPr>
        <w:t>23</w:t>
      </w:r>
      <w:r w:rsidRPr="008F25E4">
        <w:rPr>
          <w:sz w:val="28"/>
          <w:szCs w:val="28"/>
        </w:rPr>
        <w:t>-20</w:t>
      </w:r>
      <w:r w:rsidR="000B71C7">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Исходя из вышеизложенных целей и задач, а также в связи с обособленностью частей сферы реализации программы  сформированы</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F90D99">
        <w:rPr>
          <w:sz w:val="28"/>
          <w:szCs w:val="28"/>
        </w:rPr>
        <w:t>Сериковского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F90D99">
        <w:rPr>
          <w:sz w:val="28"/>
          <w:szCs w:val="28"/>
        </w:rPr>
        <w:t>Сериковского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F90D99">
        <w:rPr>
          <w:sz w:val="28"/>
          <w:szCs w:val="28"/>
        </w:rPr>
        <w:t>Сериковского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w:t>
      </w:r>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F90D99">
        <w:rPr>
          <w:sz w:val="28"/>
          <w:szCs w:val="28"/>
          <w:lang w:eastAsia="ru-RU"/>
        </w:rPr>
        <w:t>Сериковского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DA6521">
        <w:rPr>
          <w:sz w:val="28"/>
          <w:szCs w:val="28"/>
          <w:lang w:eastAsia="ru-RU"/>
        </w:rPr>
        <w:t>6</w:t>
      </w:r>
      <w:r w:rsidR="007F2810">
        <w:rPr>
          <w:sz w:val="28"/>
          <w:szCs w:val="28"/>
          <w:lang w:eastAsia="ru-RU"/>
        </w:rPr>
        <w:t>424,14</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E93B9F">
        <w:rPr>
          <w:sz w:val="28"/>
          <w:szCs w:val="28"/>
          <w:lang w:eastAsia="ru-RU"/>
        </w:rPr>
        <w:t>3532,88</w:t>
      </w:r>
      <w:r>
        <w:rPr>
          <w:sz w:val="28"/>
          <w:szCs w:val="28"/>
          <w:lang w:eastAsia="ru-RU"/>
        </w:rPr>
        <w:t>тыс. рублей</w:t>
      </w:r>
      <w:r w:rsidR="00127A60">
        <w:rPr>
          <w:sz w:val="28"/>
          <w:szCs w:val="28"/>
          <w:lang w:eastAsia="ru-RU"/>
        </w:rPr>
        <w:t>, федерального бюджет</w:t>
      </w:r>
      <w:proofErr w:type="gramStart"/>
      <w:r w:rsidR="00127A60">
        <w:rPr>
          <w:sz w:val="28"/>
          <w:szCs w:val="28"/>
          <w:lang w:eastAsia="ru-RU"/>
        </w:rPr>
        <w:t>а-</w:t>
      </w:r>
      <w:proofErr w:type="gramEnd"/>
      <w:r w:rsidR="00127A60">
        <w:rPr>
          <w:sz w:val="28"/>
          <w:szCs w:val="28"/>
          <w:lang w:eastAsia="ru-RU"/>
        </w:rPr>
        <w:t xml:space="preserve">  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C5B51" w:rsidP="00BC2561">
            <w:pPr>
              <w:jc w:val="center"/>
              <w:rPr>
                <w:color w:val="000000"/>
                <w:sz w:val="28"/>
                <w:szCs w:val="28"/>
              </w:rPr>
            </w:pPr>
            <w:r>
              <w:rPr>
                <w:color w:val="000000"/>
                <w:sz w:val="28"/>
                <w:szCs w:val="28"/>
              </w:rPr>
              <w:t>2</w:t>
            </w:r>
            <w:r w:rsidR="00DA6521">
              <w:rPr>
                <w:color w:val="000000"/>
                <w:sz w:val="28"/>
                <w:szCs w:val="28"/>
              </w:rPr>
              <w:t>224,3</w:t>
            </w:r>
            <w:r w:rsidR="000B71C7">
              <w:rPr>
                <w:color w:val="000000"/>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DA6521" w:rsidP="00BC2561">
            <w:pPr>
              <w:jc w:val="center"/>
              <w:rPr>
                <w:color w:val="000000"/>
                <w:sz w:val="28"/>
                <w:szCs w:val="28"/>
              </w:rPr>
            </w:pPr>
            <w:r>
              <w:rPr>
                <w:color w:val="000000"/>
                <w:sz w:val="28"/>
                <w:szCs w:val="28"/>
              </w:rPr>
              <w:t>1166,3</w:t>
            </w:r>
            <w:r w:rsidR="000B71C7">
              <w:rPr>
                <w:color w:val="000000"/>
                <w:sz w:val="28"/>
                <w:szCs w:val="28"/>
              </w:rPr>
              <w:t>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C5B51" w:rsidP="00BC2561">
            <w:pPr>
              <w:jc w:val="center"/>
              <w:rPr>
                <w:color w:val="000000"/>
                <w:sz w:val="28"/>
                <w:szCs w:val="28"/>
              </w:rPr>
            </w:pPr>
            <w:r>
              <w:rPr>
                <w:color w:val="000000"/>
                <w:sz w:val="28"/>
                <w:szCs w:val="28"/>
              </w:rPr>
              <w:t>1</w:t>
            </w:r>
            <w:r w:rsidR="00DA6521">
              <w:rPr>
                <w:color w:val="000000"/>
                <w:sz w:val="28"/>
                <w:szCs w:val="28"/>
              </w:rPr>
              <w:t>058,04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413F1" w:rsidP="00BC2561">
            <w:pPr>
              <w:jc w:val="center"/>
              <w:rPr>
                <w:color w:val="000000"/>
                <w:sz w:val="28"/>
                <w:szCs w:val="28"/>
              </w:rPr>
            </w:pPr>
            <w:r>
              <w:rPr>
                <w:color w:val="000000"/>
                <w:sz w:val="28"/>
                <w:szCs w:val="28"/>
              </w:rPr>
              <w:t>3</w:t>
            </w:r>
            <w:r w:rsidR="007F2810">
              <w:rPr>
                <w:color w:val="000000"/>
                <w:sz w:val="28"/>
                <w:szCs w:val="28"/>
              </w:rPr>
              <w:t>323,97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DA6521" w:rsidP="00BC2561">
            <w:pPr>
              <w:jc w:val="center"/>
              <w:rPr>
                <w:color w:val="000000"/>
                <w:sz w:val="28"/>
                <w:szCs w:val="28"/>
              </w:rPr>
            </w:pPr>
            <w:r>
              <w:rPr>
                <w:color w:val="000000"/>
                <w:sz w:val="28"/>
                <w:szCs w:val="28"/>
              </w:rPr>
              <w:t>1</w:t>
            </w:r>
            <w:r w:rsidR="007F2810">
              <w:rPr>
                <w:color w:val="000000"/>
                <w:sz w:val="28"/>
                <w:szCs w:val="28"/>
              </w:rPr>
              <w:t>173,91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413F1" w:rsidP="00BC2561">
            <w:pPr>
              <w:jc w:val="center"/>
              <w:rPr>
                <w:color w:val="000000"/>
                <w:sz w:val="28"/>
                <w:szCs w:val="28"/>
              </w:rPr>
            </w:pPr>
            <w:r>
              <w:rPr>
                <w:color w:val="000000"/>
                <w:sz w:val="28"/>
                <w:szCs w:val="28"/>
              </w:rPr>
              <w:t>2150,06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1269,03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1214,90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54,13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DA6521" w:rsidP="00BC2561">
            <w:pPr>
              <w:jc w:val="center"/>
              <w:rPr>
                <w:color w:val="000000"/>
                <w:sz w:val="28"/>
                <w:szCs w:val="28"/>
              </w:rPr>
            </w:pPr>
            <w:r>
              <w:rPr>
                <w:color w:val="000000"/>
                <w:sz w:val="28"/>
                <w:szCs w:val="28"/>
              </w:rPr>
              <w:t>5</w:t>
            </w:r>
            <w:r w:rsidR="00E93B9F">
              <w:rPr>
                <w:color w:val="000000"/>
                <w:sz w:val="28"/>
                <w:szCs w:val="28"/>
              </w:rPr>
              <w:t>27,13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473,00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54,13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653,13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599,00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54,13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653,13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599,00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54,13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653,13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DA6521" w:rsidP="00BC2561">
            <w:pPr>
              <w:jc w:val="center"/>
              <w:rPr>
                <w:color w:val="000000"/>
                <w:sz w:val="28"/>
                <w:szCs w:val="28"/>
              </w:rPr>
            </w:pPr>
            <w:r>
              <w:rPr>
                <w:color w:val="000000"/>
                <w:sz w:val="28"/>
                <w:szCs w:val="28"/>
              </w:rPr>
              <w:t>5</w:t>
            </w:r>
            <w:r w:rsidR="00E93B9F">
              <w:rPr>
                <w:color w:val="000000"/>
                <w:sz w:val="28"/>
                <w:szCs w:val="28"/>
              </w:rPr>
              <w:t>99,00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E93B9F" w:rsidP="00BC2561">
            <w:pPr>
              <w:jc w:val="center"/>
              <w:rPr>
                <w:color w:val="000000"/>
                <w:sz w:val="28"/>
                <w:szCs w:val="28"/>
              </w:rPr>
            </w:pPr>
            <w:r>
              <w:rPr>
                <w:color w:val="000000"/>
                <w:sz w:val="28"/>
                <w:szCs w:val="28"/>
              </w:rPr>
              <w:t>54,13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E93B9F" w:rsidP="00BC2561">
            <w:pPr>
              <w:jc w:val="center"/>
              <w:rPr>
                <w:color w:val="000000"/>
                <w:sz w:val="28"/>
                <w:szCs w:val="28"/>
              </w:rPr>
            </w:pPr>
            <w:r>
              <w:rPr>
                <w:color w:val="000000"/>
                <w:sz w:val="28"/>
                <w:szCs w:val="28"/>
              </w:rPr>
              <w:t>653,13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DA6521" w:rsidP="00BC2561">
            <w:pPr>
              <w:jc w:val="center"/>
              <w:rPr>
                <w:color w:val="000000"/>
                <w:sz w:val="28"/>
                <w:szCs w:val="28"/>
              </w:rPr>
            </w:pPr>
            <w:r>
              <w:rPr>
                <w:color w:val="000000"/>
                <w:sz w:val="28"/>
                <w:szCs w:val="28"/>
              </w:rPr>
              <w:t>5</w:t>
            </w:r>
            <w:r w:rsidR="00E93B9F">
              <w:rPr>
                <w:color w:val="000000"/>
                <w:sz w:val="28"/>
                <w:szCs w:val="28"/>
              </w:rPr>
              <w:t>99,00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E93B9F" w:rsidP="00BC2561">
            <w:pPr>
              <w:jc w:val="center"/>
              <w:rPr>
                <w:color w:val="000000"/>
                <w:sz w:val="28"/>
                <w:szCs w:val="28"/>
              </w:rPr>
            </w:pPr>
            <w:r>
              <w:rPr>
                <w:color w:val="000000"/>
                <w:sz w:val="28"/>
                <w:szCs w:val="28"/>
              </w:rPr>
              <w:t>54,13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6C5B51"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C5B51" w:rsidRDefault="006C5B5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C5B51" w:rsidRDefault="007F2810" w:rsidP="00BC2561">
            <w:pPr>
              <w:jc w:val="center"/>
              <w:rPr>
                <w:color w:val="000000"/>
                <w:sz w:val="28"/>
                <w:szCs w:val="28"/>
              </w:rPr>
            </w:pPr>
            <w:r>
              <w:rPr>
                <w:color w:val="000000"/>
                <w:sz w:val="28"/>
                <w:szCs w:val="28"/>
              </w:rPr>
              <w:t>9957,02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C5B51" w:rsidRDefault="00DA6521" w:rsidP="00BC2561">
            <w:pPr>
              <w:jc w:val="center"/>
              <w:rPr>
                <w:color w:val="000000"/>
                <w:sz w:val="28"/>
                <w:szCs w:val="28"/>
              </w:rPr>
            </w:pPr>
            <w:r>
              <w:rPr>
                <w:color w:val="000000"/>
                <w:sz w:val="28"/>
                <w:szCs w:val="28"/>
              </w:rPr>
              <w:t>6</w:t>
            </w:r>
            <w:r w:rsidR="007F2810">
              <w:rPr>
                <w:color w:val="000000"/>
                <w:sz w:val="28"/>
                <w:szCs w:val="28"/>
              </w:rPr>
              <w:t>424,14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C5B51" w:rsidRDefault="00E93B9F" w:rsidP="00BC2561">
            <w:pPr>
              <w:jc w:val="center"/>
              <w:rPr>
                <w:color w:val="000000"/>
                <w:sz w:val="28"/>
                <w:szCs w:val="28"/>
              </w:rPr>
            </w:pPr>
            <w:r>
              <w:rPr>
                <w:color w:val="000000"/>
                <w:sz w:val="28"/>
                <w:szCs w:val="28"/>
              </w:rPr>
              <w:t>3532,88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C5B51" w:rsidRDefault="006C5B51" w:rsidP="00BC2561">
            <w:pPr>
              <w:jc w:val="center"/>
              <w:rPr>
                <w:color w:val="000000"/>
                <w:sz w:val="28"/>
                <w:szCs w:val="28"/>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E93B9F">
              <w:rPr>
                <w:sz w:val="28"/>
                <w:szCs w:val="28"/>
                <w:lang w:eastAsia="ru-RU"/>
              </w:rPr>
              <w:t>70</w:t>
            </w:r>
            <w:r w:rsidR="007F2810">
              <w:rPr>
                <w:sz w:val="28"/>
                <w:szCs w:val="28"/>
                <w:lang w:eastAsia="ru-RU"/>
              </w:rPr>
              <w:t>9,54</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E93B9F">
              <w:rPr>
                <w:sz w:val="28"/>
                <w:szCs w:val="28"/>
                <w:lang w:eastAsia="ru-RU"/>
              </w:rPr>
              <w:t>70</w:t>
            </w:r>
            <w:r w:rsidR="007F2810">
              <w:rPr>
                <w:sz w:val="28"/>
                <w:szCs w:val="28"/>
                <w:lang w:eastAsia="ru-RU"/>
              </w:rPr>
              <w:t>5,74</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E93B9F">
              <w:rPr>
                <w:sz w:val="28"/>
                <w:szCs w:val="28"/>
                <w:lang w:eastAsia="ru-RU"/>
              </w:rPr>
              <w:t xml:space="preserve">3,80 </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w:t>
                  </w:r>
                  <w:r w:rsidR="005B4489">
                    <w:rPr>
                      <w:color w:val="000000"/>
                      <w:sz w:val="28"/>
                      <w:szCs w:val="28"/>
                    </w:rPr>
                    <w:t>6</w:t>
                  </w:r>
                  <w:r w:rsidR="000519DD">
                    <w:rPr>
                      <w:color w:val="000000"/>
                      <w:sz w:val="28"/>
                      <w:szCs w:val="28"/>
                    </w:rPr>
                    <w:t>5,74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w:t>
                  </w:r>
                  <w:r w:rsidR="005B4489">
                    <w:rPr>
                      <w:color w:val="000000"/>
                      <w:sz w:val="28"/>
                      <w:szCs w:val="28"/>
                    </w:rPr>
                    <w:t>6</w:t>
                  </w:r>
                  <w:r w:rsidR="000519DD">
                    <w:rPr>
                      <w:color w:val="000000"/>
                      <w:sz w:val="28"/>
                      <w:szCs w:val="28"/>
                    </w:rPr>
                    <w:t>3,84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1,9</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413F1" w:rsidP="00B95781">
                  <w:pPr>
                    <w:jc w:val="center"/>
                    <w:rPr>
                      <w:color w:val="000000"/>
                      <w:sz w:val="28"/>
                      <w:szCs w:val="28"/>
                    </w:rPr>
                  </w:pPr>
                  <w:r>
                    <w:rPr>
                      <w:color w:val="000000"/>
                      <w:sz w:val="28"/>
                      <w:szCs w:val="28"/>
                    </w:rPr>
                    <w:t>18</w:t>
                  </w:r>
                  <w:r w:rsidR="007F2810">
                    <w:rPr>
                      <w:color w:val="000000"/>
                      <w:sz w:val="28"/>
                      <w:szCs w:val="28"/>
                    </w:rPr>
                    <w:t>4,50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413F1" w:rsidP="00F75F73">
                  <w:pPr>
                    <w:jc w:val="center"/>
                    <w:rPr>
                      <w:color w:val="000000"/>
                      <w:sz w:val="28"/>
                      <w:szCs w:val="28"/>
                    </w:rPr>
                  </w:pPr>
                  <w:r>
                    <w:rPr>
                      <w:color w:val="000000"/>
                      <w:sz w:val="28"/>
                      <w:szCs w:val="28"/>
                    </w:rPr>
                    <w:t>18</w:t>
                  </w:r>
                  <w:r w:rsidR="007F2810">
                    <w:rPr>
                      <w:color w:val="000000"/>
                      <w:sz w:val="28"/>
                      <w:szCs w:val="28"/>
                    </w:rPr>
                    <w:t>2,60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413F1" w:rsidP="00B95781">
                  <w:pPr>
                    <w:jc w:val="center"/>
                    <w:rPr>
                      <w:color w:val="000000"/>
                      <w:sz w:val="28"/>
                      <w:szCs w:val="28"/>
                    </w:rPr>
                  </w:pPr>
                  <w:r>
                    <w:rPr>
                      <w:color w:val="000000"/>
                      <w:sz w:val="28"/>
                      <w:szCs w:val="28"/>
                    </w:rPr>
                    <w:t>1,9</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93B9F" w:rsidP="00B95781">
                  <w:pPr>
                    <w:jc w:val="center"/>
                    <w:rPr>
                      <w:color w:val="000000"/>
                      <w:sz w:val="28"/>
                      <w:szCs w:val="28"/>
                    </w:rPr>
                  </w:pPr>
                  <w:r>
                    <w:rPr>
                      <w:color w:val="000000"/>
                      <w:sz w:val="28"/>
                      <w:szCs w:val="28"/>
                    </w:rPr>
                    <w:t>259,30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53173" w:rsidP="00F75F73">
                  <w:pPr>
                    <w:jc w:val="center"/>
                    <w:rPr>
                      <w:color w:val="000000"/>
                      <w:sz w:val="28"/>
                      <w:szCs w:val="28"/>
                    </w:rPr>
                  </w:pPr>
                  <w:r>
                    <w:rPr>
                      <w:color w:val="000000"/>
                      <w:sz w:val="28"/>
                      <w:szCs w:val="28"/>
                    </w:rPr>
                    <w:t>259,30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F90D99">
        <w:rPr>
          <w:sz w:val="28"/>
          <w:szCs w:val="28"/>
        </w:rPr>
        <w:t>Сериковского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F90D99">
        <w:rPr>
          <w:sz w:val="28"/>
          <w:szCs w:val="28"/>
        </w:rPr>
        <w:t>Сериковского</w:t>
      </w:r>
      <w:proofErr w:type="spellEnd"/>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w:t>
      </w:r>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93B9F">
        <w:rPr>
          <w:sz w:val="28"/>
          <w:szCs w:val="28"/>
          <w:lang w:eastAsia="ru-RU"/>
        </w:rPr>
        <w:t>70</w:t>
      </w:r>
      <w:r w:rsidR="007F2810">
        <w:rPr>
          <w:sz w:val="28"/>
          <w:szCs w:val="28"/>
          <w:lang w:eastAsia="ru-RU"/>
        </w:rPr>
        <w:t>5,74</w:t>
      </w:r>
      <w:r w:rsidR="00365BBF">
        <w:rPr>
          <w:sz w:val="28"/>
          <w:szCs w:val="28"/>
          <w:lang w:eastAsia="ru-RU"/>
        </w:rPr>
        <w:t xml:space="preserve"> тыс. рублей</w:t>
      </w:r>
      <w:r>
        <w:rPr>
          <w:sz w:val="28"/>
          <w:szCs w:val="28"/>
          <w:lang w:eastAsia="ru-RU"/>
        </w:rPr>
        <w:t xml:space="preserve">, из средств областного бюджета –  </w:t>
      </w:r>
      <w:r w:rsidR="00E93B9F">
        <w:rPr>
          <w:sz w:val="28"/>
          <w:szCs w:val="28"/>
          <w:lang w:eastAsia="ru-RU"/>
        </w:rPr>
        <w:t>3,80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5B4489">
              <w:rPr>
                <w:sz w:val="28"/>
                <w:szCs w:val="28"/>
                <w:lang w:eastAsia="ru-RU"/>
              </w:rPr>
              <w:t>6</w:t>
            </w:r>
            <w:r w:rsidR="000519DD">
              <w:rPr>
                <w:sz w:val="28"/>
                <w:szCs w:val="28"/>
                <w:lang w:eastAsia="ru-RU"/>
              </w:rPr>
              <w:t>5,74</w:t>
            </w:r>
          </w:p>
        </w:tc>
        <w:tc>
          <w:tcPr>
            <w:tcW w:w="3235"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5B4489">
              <w:rPr>
                <w:sz w:val="28"/>
                <w:szCs w:val="28"/>
                <w:lang w:eastAsia="ru-RU"/>
              </w:rPr>
              <w:t>6</w:t>
            </w:r>
            <w:r w:rsidR="000519DD">
              <w:rPr>
                <w:sz w:val="28"/>
                <w:szCs w:val="28"/>
                <w:lang w:eastAsia="ru-RU"/>
              </w:rPr>
              <w:t>3,84</w:t>
            </w:r>
          </w:p>
        </w:tc>
        <w:tc>
          <w:tcPr>
            <w:tcW w:w="2708" w:type="dxa"/>
          </w:tcPr>
          <w:p w:rsidR="00365BBF" w:rsidRPr="00FE3B2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2413F1" w:rsidP="00365BBF">
            <w:pPr>
              <w:widowControl w:val="0"/>
              <w:autoSpaceDE w:val="0"/>
              <w:autoSpaceDN w:val="0"/>
              <w:adjustRightInd w:val="0"/>
              <w:spacing w:after="0" w:line="240" w:lineRule="auto"/>
              <w:jc w:val="center"/>
              <w:rPr>
                <w:sz w:val="28"/>
                <w:szCs w:val="28"/>
                <w:lang w:eastAsia="ru-RU"/>
              </w:rPr>
            </w:pPr>
            <w:r>
              <w:rPr>
                <w:sz w:val="28"/>
                <w:szCs w:val="28"/>
                <w:lang w:eastAsia="ru-RU"/>
              </w:rPr>
              <w:t>18</w:t>
            </w:r>
            <w:r w:rsidR="007F2810">
              <w:rPr>
                <w:sz w:val="28"/>
                <w:szCs w:val="28"/>
                <w:lang w:eastAsia="ru-RU"/>
              </w:rPr>
              <w:t>4,50</w:t>
            </w:r>
          </w:p>
        </w:tc>
        <w:tc>
          <w:tcPr>
            <w:tcW w:w="3235" w:type="dxa"/>
            <w:shd w:val="clear" w:color="auto" w:fill="auto"/>
          </w:tcPr>
          <w:p w:rsidR="009A3062" w:rsidRPr="0017568E" w:rsidRDefault="002413F1" w:rsidP="00A32980">
            <w:pPr>
              <w:widowControl w:val="0"/>
              <w:autoSpaceDE w:val="0"/>
              <w:autoSpaceDN w:val="0"/>
              <w:adjustRightInd w:val="0"/>
              <w:spacing w:after="0" w:line="240" w:lineRule="auto"/>
              <w:jc w:val="center"/>
              <w:rPr>
                <w:sz w:val="28"/>
                <w:szCs w:val="28"/>
                <w:lang w:eastAsia="ru-RU"/>
              </w:rPr>
            </w:pPr>
            <w:r>
              <w:rPr>
                <w:sz w:val="28"/>
                <w:szCs w:val="28"/>
                <w:lang w:eastAsia="ru-RU"/>
              </w:rPr>
              <w:t>18</w:t>
            </w:r>
            <w:r w:rsidR="007F2810">
              <w:rPr>
                <w:sz w:val="28"/>
                <w:szCs w:val="28"/>
                <w:lang w:eastAsia="ru-RU"/>
              </w:rPr>
              <w:t>2,60</w:t>
            </w:r>
          </w:p>
        </w:tc>
        <w:tc>
          <w:tcPr>
            <w:tcW w:w="2708" w:type="dxa"/>
          </w:tcPr>
          <w:p w:rsidR="009A3062" w:rsidRPr="00FE3B2E" w:rsidRDefault="002413F1"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E93B9F" w:rsidP="00365BBF">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3235" w:type="dxa"/>
            <w:shd w:val="clear" w:color="auto" w:fill="auto"/>
          </w:tcPr>
          <w:p w:rsidR="009A3062" w:rsidRPr="0017568E" w:rsidRDefault="007F2810" w:rsidP="00A32980">
            <w:pPr>
              <w:widowControl w:val="0"/>
              <w:autoSpaceDE w:val="0"/>
              <w:autoSpaceDN w:val="0"/>
              <w:adjustRightInd w:val="0"/>
              <w:spacing w:after="0" w:line="240" w:lineRule="auto"/>
              <w:jc w:val="center"/>
              <w:rPr>
                <w:sz w:val="28"/>
                <w:szCs w:val="28"/>
                <w:lang w:eastAsia="ru-RU"/>
              </w:rPr>
            </w:pPr>
            <w:r>
              <w:rPr>
                <w:sz w:val="28"/>
                <w:szCs w:val="28"/>
                <w:lang w:eastAsia="ru-RU"/>
              </w:rPr>
              <w:t>259,3</w:t>
            </w:r>
            <w:r w:rsidR="00253173">
              <w:rPr>
                <w:sz w:val="28"/>
                <w:szCs w:val="28"/>
                <w:lang w:eastAsia="ru-RU"/>
              </w:rPr>
              <w:t>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211C7F"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DB30A8"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F90D99">
        <w:rPr>
          <w:sz w:val="28"/>
          <w:szCs w:val="28"/>
        </w:rPr>
        <w:t>Сериковского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 xml:space="preserve">подготовка проекта изменений генерального </w:t>
            </w:r>
            <w:proofErr w:type="spellStart"/>
            <w:r w:rsidR="00BD788D" w:rsidRPr="00BD788D">
              <w:rPr>
                <w:sz w:val="28"/>
                <w:szCs w:val="28"/>
              </w:rPr>
              <w:t>плана</w:t>
            </w:r>
            <w:r w:rsidR="00F90D99">
              <w:rPr>
                <w:sz w:val="28"/>
                <w:szCs w:val="28"/>
              </w:rPr>
              <w:t>Сериковского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1E677C">
            <w:pPr>
              <w:pStyle w:val="a4"/>
              <w:snapToGrid w:val="0"/>
              <w:jc w:val="center"/>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2023-2030 г на сумму</w:t>
            </w:r>
            <w:r w:rsidR="00293E69">
              <w:rPr>
                <w:sz w:val="28"/>
                <w:szCs w:val="28"/>
              </w:rPr>
              <w:t>-</w:t>
            </w:r>
            <w:r w:rsidR="00E93B9F">
              <w:rPr>
                <w:sz w:val="28"/>
                <w:szCs w:val="28"/>
              </w:rPr>
              <w:t>60,</w:t>
            </w:r>
            <w:r w:rsidR="007F2810">
              <w:rPr>
                <w:sz w:val="28"/>
                <w:szCs w:val="28"/>
              </w:rPr>
              <w:t>18</w:t>
            </w:r>
            <w:r>
              <w:rPr>
                <w:sz w:val="28"/>
                <w:szCs w:val="28"/>
              </w:rPr>
              <w:t>тыс. рублей, в том числе:</w:t>
            </w:r>
          </w:p>
          <w:p w:rsidR="00003660" w:rsidRP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год  -</w:t>
            </w:r>
            <w:r w:rsidR="00E40420">
              <w:rPr>
                <w:rFonts w:ascii="Times New Roman" w:hAnsi="Times New Roman"/>
                <w:sz w:val="28"/>
                <w:szCs w:val="28"/>
              </w:rPr>
              <w:t>11,8</w:t>
            </w:r>
            <w:r w:rsidR="000B71C7">
              <w:rPr>
                <w:rFonts w:ascii="Times New Roman" w:hAnsi="Times New Roman"/>
                <w:sz w:val="28"/>
                <w:szCs w:val="28"/>
              </w:rPr>
              <w:t>1</w:t>
            </w:r>
            <w:r w:rsidRPr="00003660">
              <w:rPr>
                <w:rFonts w:ascii="Times New Roman" w:hAnsi="Times New Roman"/>
                <w:sz w:val="28"/>
                <w:szCs w:val="28"/>
              </w:rPr>
              <w:t xml:space="preserve"> тыс. рублей</w:t>
            </w:r>
          </w:p>
          <w:p w:rsidR="00003660" w:rsidRP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2413F1">
              <w:rPr>
                <w:rFonts w:ascii="Times New Roman" w:hAnsi="Times New Roman"/>
                <w:sz w:val="28"/>
                <w:szCs w:val="28"/>
              </w:rPr>
              <w:t>2</w:t>
            </w:r>
            <w:r w:rsidR="00096819">
              <w:rPr>
                <w:rFonts w:ascii="Times New Roman" w:hAnsi="Times New Roman"/>
                <w:sz w:val="28"/>
                <w:szCs w:val="28"/>
              </w:rPr>
              <w:t>7</w:t>
            </w:r>
            <w:r w:rsidR="002413F1">
              <w:rPr>
                <w:rFonts w:ascii="Times New Roman" w:hAnsi="Times New Roman"/>
                <w:sz w:val="28"/>
                <w:szCs w:val="28"/>
              </w:rPr>
              <w:t>,</w:t>
            </w:r>
            <w:r w:rsidR="007F2810">
              <w:rPr>
                <w:rFonts w:ascii="Times New Roman" w:hAnsi="Times New Roman"/>
                <w:sz w:val="28"/>
                <w:szCs w:val="28"/>
              </w:rPr>
              <w:t>37</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D51C8C">
              <w:rPr>
                <w:rFonts w:ascii="Times New Roman" w:hAnsi="Times New Roman"/>
                <w:sz w:val="28"/>
                <w:szCs w:val="28"/>
              </w:rPr>
              <w:t>1</w:t>
            </w:r>
            <w:r w:rsidR="00E93B9F">
              <w:rPr>
                <w:rFonts w:ascii="Times New Roman" w:hAnsi="Times New Roman"/>
                <w:sz w:val="28"/>
                <w:szCs w:val="28"/>
              </w:rPr>
              <w:t>6</w:t>
            </w:r>
            <w:r w:rsidR="00D51C8C">
              <w:rPr>
                <w:rFonts w:ascii="Times New Roman" w:hAnsi="Times New Roman"/>
                <w:sz w:val="28"/>
                <w:szCs w:val="28"/>
              </w:rPr>
              <w:t>,</w:t>
            </w:r>
            <w:r w:rsidR="00D93855">
              <w:rPr>
                <w:rFonts w:ascii="Times New Roman" w:hAnsi="Times New Roman"/>
                <w:sz w:val="28"/>
                <w:szCs w:val="28"/>
              </w:rPr>
              <w:t>0</w:t>
            </w:r>
            <w:r w:rsidR="005B4489">
              <w:rPr>
                <w:rFonts w:ascii="Times New Roman" w:hAnsi="Times New Roman"/>
                <w:sz w:val="28"/>
                <w:szCs w:val="28"/>
              </w:rPr>
              <w:t xml:space="preserve">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0</w:t>
            </w:r>
            <w:r w:rsidR="00E40420">
              <w:rPr>
                <w:rFonts w:ascii="Times New Roman" w:hAnsi="Times New Roman"/>
                <w:sz w:val="28"/>
                <w:szCs w:val="28"/>
              </w:rPr>
              <w:t>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w:t>
            </w:r>
            <w:r w:rsidR="00D51C8C">
              <w:rPr>
                <w:rFonts w:ascii="Times New Roman" w:hAnsi="Times New Roman"/>
                <w:sz w:val="28"/>
                <w:szCs w:val="28"/>
              </w:rPr>
              <w:t>1,</w:t>
            </w:r>
            <w:r w:rsidR="00E40420">
              <w:rPr>
                <w:rFonts w:ascii="Times New Roman" w:hAnsi="Times New Roman"/>
                <w:sz w:val="28"/>
                <w:szCs w:val="28"/>
              </w:rPr>
              <w:t>00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D51C8C">
              <w:rPr>
                <w:rFonts w:ascii="Times New Roman" w:hAnsi="Times New Roman"/>
                <w:sz w:val="28"/>
                <w:szCs w:val="28"/>
              </w:rPr>
              <w:t>1,</w:t>
            </w:r>
            <w:r w:rsidR="00E40420">
              <w:rPr>
                <w:rFonts w:ascii="Times New Roman" w:hAnsi="Times New Roman"/>
                <w:sz w:val="28"/>
                <w:szCs w:val="28"/>
              </w:rPr>
              <w:t>00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8C771E">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D51C8C">
              <w:rPr>
                <w:rFonts w:ascii="Times New Roman" w:hAnsi="Times New Roman"/>
                <w:sz w:val="28"/>
                <w:szCs w:val="28"/>
              </w:rPr>
              <w:t>1</w:t>
            </w:r>
            <w:r w:rsidR="00E40420">
              <w:rPr>
                <w:rFonts w:ascii="Times New Roman" w:hAnsi="Times New Roman"/>
                <w:sz w:val="28"/>
                <w:szCs w:val="28"/>
              </w:rPr>
              <w:t xml:space="preserve">,00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8C771E">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D93855">
              <w:rPr>
                <w:rFonts w:ascii="Times New Roman" w:hAnsi="Times New Roman"/>
                <w:sz w:val="28"/>
                <w:szCs w:val="28"/>
              </w:rPr>
              <w:t>1,</w:t>
            </w:r>
            <w:r w:rsidR="00E40420">
              <w:rPr>
                <w:rFonts w:ascii="Times New Roman" w:hAnsi="Times New Roman"/>
                <w:sz w:val="28"/>
                <w:szCs w:val="28"/>
              </w:rPr>
              <w:t xml:space="preserve">00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7F2810">
              <w:rPr>
                <w:sz w:val="28"/>
                <w:szCs w:val="28"/>
              </w:rPr>
              <w:t>28,37</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 xml:space="preserve">В </w:t>
      </w:r>
      <w:proofErr w:type="gramStart"/>
      <w:r>
        <w:rPr>
          <w:sz w:val="28"/>
          <w:szCs w:val="28"/>
        </w:rPr>
        <w:t>соответствии</w:t>
      </w:r>
      <w:proofErr w:type="gramEnd"/>
      <w:r>
        <w:rPr>
          <w:sz w:val="28"/>
          <w:szCs w:val="28"/>
        </w:rPr>
        <w:t xml:space="preserve"> с Федеральным законом от 06.10.2003 № 131-ФЗ «Об общих принципах организации местного самоуправления в Российской Федерации» </w:t>
      </w:r>
      <w:r>
        <w:rPr>
          <w:sz w:val="28"/>
          <w:szCs w:val="28"/>
        </w:rPr>
        <w:lastRenderedPageBreak/>
        <w:t>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roofErr w:type="gramStart"/>
      <w:r>
        <w:rPr>
          <w:sz w:val="28"/>
          <w:szCs w:val="28"/>
        </w:rPr>
        <w:t>.У</w:t>
      </w:r>
      <w:proofErr w:type="gramEnd"/>
      <w:r>
        <w:rPr>
          <w:sz w:val="28"/>
          <w:szCs w:val="28"/>
        </w:rPr>
        <w:t>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roofErr w:type="gramStart"/>
      <w:r>
        <w:rPr>
          <w:sz w:val="28"/>
          <w:szCs w:val="28"/>
        </w:rPr>
        <w:t>.Н</w:t>
      </w:r>
      <w:proofErr w:type="gramEnd"/>
      <w:r>
        <w:rPr>
          <w:sz w:val="28"/>
          <w:szCs w:val="28"/>
        </w:rPr>
        <w:t xml:space="preserve">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F90D99">
        <w:rPr>
          <w:sz w:val="28"/>
          <w:szCs w:val="28"/>
        </w:rPr>
        <w:t>Сериковского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F90D99">
        <w:rPr>
          <w:sz w:val="28"/>
        </w:rPr>
        <w:t>Сериковского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F90D99">
        <w:rPr>
          <w:sz w:val="28"/>
          <w:szCs w:val="28"/>
        </w:rPr>
        <w:t>Сериковского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846"/>
        <w:gridCol w:w="84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7D601E">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906C9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52,</w:t>
            </w:r>
            <w:r w:rsidR="007F2810">
              <w:rPr>
                <w:rFonts w:ascii="Times New Roman" w:hAnsi="Times New Roman" w:cs="Times New Roman"/>
                <w:sz w:val="28"/>
                <w:szCs w:val="28"/>
              </w:rPr>
              <w:t>18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10,8</w:t>
            </w:r>
            <w:r w:rsidR="000B71C7">
              <w:rPr>
                <w:rFonts w:ascii="Times New Roman" w:hAnsi="Times New Roman" w:cs="Times New Roman"/>
                <w:sz w:val="28"/>
                <w:szCs w:val="28"/>
              </w:rPr>
              <w:t>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2413F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26,</w:t>
            </w:r>
            <w:r w:rsidR="007F2810">
              <w:rPr>
                <w:rFonts w:ascii="Times New Roman" w:hAnsi="Times New Roman" w:cs="Times New Roman"/>
                <w:sz w:val="28"/>
                <w:szCs w:val="28"/>
              </w:rPr>
              <w:t>37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906C9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E40420"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9D4FB1">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46115">
            <w:pPr>
              <w:pStyle w:val="ConsPlusNormal"/>
              <w:widowControl/>
              <w:snapToGrid w:val="0"/>
              <w:jc w:val="both"/>
              <w:rPr>
                <w:rFonts w:ascii="Times New Roman" w:hAnsi="Times New Roman"/>
                <w:sz w:val="28"/>
                <w:szCs w:val="28"/>
              </w:rPr>
            </w:pPr>
            <w:r>
              <w:rPr>
                <w:rFonts w:ascii="Times New Roman" w:hAnsi="Times New Roman"/>
                <w:sz w:val="28"/>
                <w:szCs w:val="28"/>
              </w:rPr>
              <w:t>1,0</w:t>
            </w:r>
            <w:r w:rsidR="00E40420">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E40420" w:rsidP="00007142">
            <w:pPr>
              <w:pStyle w:val="ConsPlusNormal"/>
              <w:widowControl/>
              <w:snapToGrid w:val="0"/>
              <w:jc w:val="both"/>
              <w:rPr>
                <w:rFonts w:ascii="Times New Roman" w:hAnsi="Times New Roman"/>
                <w:sz w:val="28"/>
                <w:szCs w:val="28"/>
              </w:rPr>
            </w:pPr>
            <w:r>
              <w:rPr>
                <w:rFonts w:ascii="Times New Roman" w:hAnsi="Times New Roman"/>
                <w:sz w:val="28"/>
                <w:szCs w:val="28"/>
              </w:rPr>
              <w:t>1,00</w:t>
            </w:r>
          </w:p>
        </w:tc>
      </w:tr>
      <w:tr w:rsidR="00D9385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906C91">
            <w:pPr>
              <w:pStyle w:val="ConsPlusNormal"/>
              <w:widowControl/>
              <w:snapToGrid w:val="0"/>
              <w:jc w:val="both"/>
              <w:rPr>
                <w:rFonts w:ascii="Times New Roman" w:hAnsi="Times New Roman"/>
                <w:sz w:val="28"/>
                <w:szCs w:val="28"/>
              </w:rPr>
            </w:pPr>
            <w:r>
              <w:rPr>
                <w:rFonts w:ascii="Times New Roman" w:hAnsi="Times New Roman"/>
                <w:sz w:val="28"/>
                <w:szCs w:val="28"/>
              </w:rPr>
              <w:t>60,</w:t>
            </w:r>
            <w:r w:rsidR="007F2810">
              <w:rPr>
                <w:rFonts w:ascii="Times New Roman" w:hAnsi="Times New Roman"/>
                <w:sz w:val="28"/>
                <w:szCs w:val="28"/>
              </w:rPr>
              <w:t>18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11,8</w:t>
            </w:r>
            <w:r w:rsidR="000B71C7">
              <w:rPr>
                <w:rFonts w:ascii="Times New Roman" w:hAnsi="Times New Roman"/>
                <w:sz w:val="28"/>
                <w:szCs w:val="28"/>
              </w:rPr>
              <w:t>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2413F1">
            <w:pPr>
              <w:pStyle w:val="ConsPlusNormal"/>
              <w:widowControl/>
              <w:snapToGrid w:val="0"/>
              <w:jc w:val="both"/>
              <w:rPr>
                <w:rFonts w:ascii="Times New Roman" w:hAnsi="Times New Roman"/>
                <w:sz w:val="28"/>
                <w:szCs w:val="28"/>
              </w:rPr>
            </w:pPr>
            <w:r>
              <w:rPr>
                <w:rFonts w:ascii="Times New Roman" w:hAnsi="Times New Roman"/>
                <w:sz w:val="28"/>
                <w:szCs w:val="28"/>
              </w:rPr>
              <w:t>27,</w:t>
            </w:r>
            <w:r w:rsidR="007F2810">
              <w:rPr>
                <w:rFonts w:ascii="Times New Roman" w:hAnsi="Times New Roman"/>
                <w:sz w:val="28"/>
                <w:szCs w:val="28"/>
              </w:rPr>
              <w:t>37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906C91">
              <w:rPr>
                <w:rFonts w:ascii="Times New Roman" w:hAnsi="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1,0</w:t>
            </w:r>
            <w:r w:rsidR="00E40420">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D93855" w:rsidRDefault="00D93855"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xml:space="preserve">. Подготовка проекта изменений генерального </w:t>
      </w:r>
      <w:proofErr w:type="spellStart"/>
      <w:r w:rsidRPr="00F0740C">
        <w:rPr>
          <w:sz w:val="28"/>
          <w:szCs w:val="28"/>
          <w:u w:val="single"/>
        </w:rPr>
        <w:t>плана</w:t>
      </w:r>
      <w:r w:rsidR="00F90D99">
        <w:rPr>
          <w:sz w:val="28"/>
          <w:szCs w:val="28"/>
        </w:rPr>
        <w:t>Сериковского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F90D99">
        <w:rPr>
          <w:sz w:val="28"/>
          <w:szCs w:val="28"/>
        </w:rPr>
        <w:t>Сериково</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w:t>
      </w:r>
      <w:proofErr w:type="spellStart"/>
      <w:r w:rsidRPr="006D1328">
        <w:rPr>
          <w:sz w:val="28"/>
          <w:szCs w:val="28"/>
        </w:rPr>
        <w:t>граждан</w:t>
      </w:r>
      <w:r w:rsidR="00F90D99">
        <w:rPr>
          <w:sz w:val="28"/>
          <w:szCs w:val="28"/>
        </w:rPr>
        <w:t>Сериковского</w:t>
      </w:r>
      <w:proofErr w:type="spellEnd"/>
      <w:r w:rsidRPr="006D1328">
        <w:rPr>
          <w:sz w:val="28"/>
          <w:szCs w:val="28"/>
        </w:rPr>
        <w:t xml:space="preserve"> сельского поселения, </w:t>
      </w:r>
      <w:proofErr w:type="gramStart"/>
      <w:r w:rsidRPr="006D1328">
        <w:rPr>
          <w:sz w:val="28"/>
          <w:szCs w:val="28"/>
        </w:rPr>
        <w:t>состоящих</w:t>
      </w:r>
      <w:proofErr w:type="gramEnd"/>
      <w:r w:rsidRPr="006D1328">
        <w:rPr>
          <w:sz w:val="28"/>
          <w:szCs w:val="28"/>
        </w:rPr>
        <w:t xml:space="preserve">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906C91">
        <w:rPr>
          <w:sz w:val="28"/>
          <w:szCs w:val="28"/>
        </w:rPr>
        <w:t>60,</w:t>
      </w:r>
      <w:r w:rsidR="007F2810">
        <w:rPr>
          <w:sz w:val="28"/>
          <w:szCs w:val="28"/>
        </w:rPr>
        <w:t>18</w:t>
      </w:r>
      <w:r>
        <w:rPr>
          <w:sz w:val="28"/>
          <w:szCs w:val="28"/>
        </w:rPr>
        <w:t xml:space="preserve"> тыс. рублей, в том числе:</w:t>
      </w:r>
    </w:p>
    <w:p w:rsidR="00003660" w:rsidRPr="00577079" w:rsidRDefault="00003660" w:rsidP="002B3176">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w:t>
      </w:r>
      <w:r w:rsidR="009D4FB1">
        <w:rPr>
          <w:rFonts w:ascii="Times New Roman" w:hAnsi="Times New Roman"/>
          <w:sz w:val="28"/>
          <w:szCs w:val="28"/>
        </w:rPr>
        <w:t>11,8</w:t>
      </w:r>
      <w:r w:rsidR="000B71C7">
        <w:rPr>
          <w:rFonts w:ascii="Times New Roman" w:hAnsi="Times New Roman"/>
          <w:sz w:val="28"/>
          <w:szCs w:val="28"/>
        </w:rPr>
        <w:t>1</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2B317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2413F1">
        <w:rPr>
          <w:rFonts w:ascii="Times New Roman" w:hAnsi="Times New Roman"/>
          <w:sz w:val="28"/>
          <w:szCs w:val="28"/>
        </w:rPr>
        <w:t>2</w:t>
      </w:r>
      <w:r w:rsidR="001E17A3">
        <w:rPr>
          <w:rFonts w:ascii="Times New Roman" w:hAnsi="Times New Roman"/>
          <w:sz w:val="28"/>
          <w:szCs w:val="28"/>
        </w:rPr>
        <w:t>7,</w:t>
      </w:r>
      <w:r w:rsidR="007F2810">
        <w:rPr>
          <w:rFonts w:ascii="Times New Roman" w:hAnsi="Times New Roman"/>
          <w:sz w:val="28"/>
          <w:szCs w:val="28"/>
        </w:rPr>
        <w:t>37</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2B317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E743BF">
        <w:rPr>
          <w:rFonts w:ascii="Times New Roman" w:hAnsi="Times New Roman"/>
          <w:sz w:val="28"/>
          <w:szCs w:val="28"/>
        </w:rPr>
        <w:t>1</w:t>
      </w:r>
      <w:r w:rsidR="00906C91">
        <w:rPr>
          <w:rFonts w:ascii="Times New Roman" w:hAnsi="Times New Roman"/>
          <w:sz w:val="28"/>
          <w:szCs w:val="28"/>
        </w:rPr>
        <w:t>6</w:t>
      </w:r>
      <w:r w:rsidR="00E743BF">
        <w:rPr>
          <w:rFonts w:ascii="Times New Roman" w:hAnsi="Times New Roman"/>
          <w:sz w:val="28"/>
          <w:szCs w:val="28"/>
        </w:rPr>
        <w:t>,</w:t>
      </w:r>
      <w:r w:rsidR="00D93855">
        <w:rPr>
          <w:rFonts w:ascii="Times New Roman" w:hAnsi="Times New Roman"/>
          <w:sz w:val="28"/>
          <w:szCs w:val="28"/>
        </w:rPr>
        <w:t>0</w:t>
      </w:r>
      <w:r w:rsidR="00346115">
        <w:rPr>
          <w:rFonts w:ascii="Times New Roman" w:hAnsi="Times New Roman"/>
          <w:sz w:val="28"/>
          <w:szCs w:val="28"/>
        </w:rPr>
        <w:t>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2B3176">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w:t>
      </w:r>
      <w:r w:rsidR="009D4FB1">
        <w:rPr>
          <w:rFonts w:ascii="Times New Roman" w:hAnsi="Times New Roman"/>
          <w:sz w:val="28"/>
          <w:szCs w:val="28"/>
        </w:rPr>
        <w:t>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2B3176">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E743BF">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2B3176">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E743BF">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577079" w:rsidP="002B3176">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E743BF">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577079" w:rsidRPr="00577079" w:rsidRDefault="00577079" w:rsidP="002B3176">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D93855">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906C91">
        <w:rPr>
          <w:sz w:val="28"/>
          <w:szCs w:val="28"/>
        </w:rPr>
        <w:t>28,37</w:t>
      </w:r>
      <w:r>
        <w:rPr>
          <w:sz w:val="28"/>
          <w:szCs w:val="28"/>
        </w:rPr>
        <w:t>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02A71" w:rsidRDefault="00E02A71"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F90D99">
        <w:rPr>
          <w:b/>
          <w:bCs/>
          <w:iCs/>
          <w:sz w:val="28"/>
          <w:szCs w:val="28"/>
        </w:rPr>
        <w:t>Сериковского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F90D99">
        <w:rPr>
          <w:bCs/>
          <w:sz w:val="28"/>
          <w:szCs w:val="28"/>
        </w:rPr>
        <w:t>Сериковского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F90D99">
              <w:rPr>
                <w:color w:val="000000"/>
                <w:sz w:val="28"/>
                <w:szCs w:val="28"/>
              </w:rPr>
              <w:t>Сериковского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F90D99">
              <w:rPr>
                <w:color w:val="000000"/>
                <w:sz w:val="28"/>
                <w:szCs w:val="28"/>
              </w:rPr>
              <w:t>Сериковского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r w:rsidRPr="0014024B">
              <w:rPr>
                <w:rFonts w:ascii="Times New Roman" w:hAnsi="Times New Roman"/>
                <w:sz w:val="28"/>
                <w:szCs w:val="28"/>
              </w:rPr>
              <w:t>ремонт</w:t>
            </w:r>
            <w:proofErr w:type="gramStart"/>
            <w:r w:rsidRPr="0014024B">
              <w:rPr>
                <w:rFonts w:ascii="Times New Roman" w:hAnsi="Times New Roman"/>
                <w:sz w:val="28"/>
                <w:szCs w:val="28"/>
              </w:rPr>
              <w:t>,т</w:t>
            </w:r>
            <w:proofErr w:type="gramEnd"/>
            <w:r w:rsidRPr="0014024B">
              <w:rPr>
                <w:rFonts w:ascii="Times New Roman" w:hAnsi="Times New Roman"/>
                <w:sz w:val="28"/>
                <w:szCs w:val="28"/>
              </w:rPr>
              <w:t>екущий</w:t>
            </w:r>
            <w:proofErr w:type="spell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финансирования  Подпрограммы</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906C91">
              <w:rPr>
                <w:rFonts w:ascii="Times New Roman" w:hAnsi="Times New Roman"/>
                <w:sz w:val="28"/>
                <w:szCs w:val="28"/>
              </w:rPr>
              <w:t xml:space="preserve">6053,46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3D7F8C">
              <w:rPr>
                <w:rFonts w:ascii="Times New Roman" w:hAnsi="Times New Roman"/>
                <w:sz w:val="28"/>
                <w:szCs w:val="28"/>
              </w:rPr>
              <w:t>3</w:t>
            </w:r>
            <w:r w:rsidR="00906C91">
              <w:rPr>
                <w:rFonts w:ascii="Times New Roman" w:hAnsi="Times New Roman"/>
                <w:sz w:val="28"/>
                <w:szCs w:val="28"/>
              </w:rPr>
              <w:t>994,00</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906C91">
              <w:rPr>
                <w:rFonts w:ascii="Times New Roman" w:hAnsi="Times New Roman"/>
                <w:sz w:val="28"/>
                <w:szCs w:val="28"/>
              </w:rPr>
              <w:t>2059,46</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w:t>
                  </w:r>
                  <w:r w:rsidR="009D4FB1">
                    <w:rPr>
                      <w:rFonts w:ascii="Times New Roman" w:hAnsi="Times New Roman"/>
                      <w:sz w:val="28"/>
                      <w:szCs w:val="28"/>
                    </w:rPr>
                    <w:t>306,52</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28</w:t>
                  </w:r>
                  <w:r w:rsidR="009D4FB1">
                    <w:rPr>
                      <w:rFonts w:ascii="Times New Roman" w:hAnsi="Times New Roman"/>
                      <w:sz w:val="28"/>
                      <w:szCs w:val="28"/>
                    </w:rPr>
                    <w:t>8,00</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1</w:t>
                  </w:r>
                  <w:r w:rsidR="009D4FB1">
                    <w:rPr>
                      <w:rFonts w:ascii="Times New Roman" w:hAnsi="Times New Roman"/>
                      <w:sz w:val="28"/>
                      <w:szCs w:val="28"/>
                    </w:rPr>
                    <w:t>018,52</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1E17A3" w:rsidP="0014024B">
                  <w:pPr>
                    <w:pStyle w:val="a9"/>
                    <w:rPr>
                      <w:rFonts w:ascii="Times New Roman" w:hAnsi="Times New Roman"/>
                      <w:sz w:val="28"/>
                      <w:szCs w:val="28"/>
                    </w:rPr>
                  </w:pPr>
                  <w:r>
                    <w:rPr>
                      <w:rFonts w:ascii="Times New Roman" w:hAnsi="Times New Roman"/>
                      <w:sz w:val="28"/>
                      <w:szCs w:val="28"/>
                    </w:rPr>
                    <w:t>1422,94</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w:t>
                  </w:r>
                  <w:r w:rsidR="009D4FB1">
                    <w:rPr>
                      <w:rFonts w:ascii="Times New Roman" w:hAnsi="Times New Roman"/>
                      <w:sz w:val="28"/>
                      <w:szCs w:val="28"/>
                    </w:rPr>
                    <w:t>82,00</w:t>
                  </w:r>
                </w:p>
              </w:tc>
              <w:tc>
                <w:tcPr>
                  <w:tcW w:w="1276" w:type="dxa"/>
                  <w:tcBorders>
                    <w:right w:val="single" w:sz="4" w:space="0" w:color="auto"/>
                  </w:tcBorders>
                </w:tcPr>
                <w:p w:rsidR="006938D2" w:rsidRDefault="001E17A3" w:rsidP="0014024B">
                  <w:pPr>
                    <w:pStyle w:val="a9"/>
                    <w:rPr>
                      <w:rFonts w:ascii="Times New Roman" w:hAnsi="Times New Roman"/>
                      <w:sz w:val="28"/>
                      <w:szCs w:val="28"/>
                    </w:rPr>
                  </w:pPr>
                  <w:r>
                    <w:rPr>
                      <w:rFonts w:ascii="Times New Roman" w:hAnsi="Times New Roman"/>
                      <w:sz w:val="28"/>
                      <w:szCs w:val="28"/>
                    </w:rPr>
                    <w:t>1040,94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w:t>
                  </w:r>
                  <w:r w:rsidR="00906C91">
                    <w:rPr>
                      <w:rFonts w:ascii="Times New Roman" w:hAnsi="Times New Roman"/>
                      <w:sz w:val="28"/>
                      <w:szCs w:val="28"/>
                    </w:rPr>
                    <w:t>60,00</w:t>
                  </w:r>
                </w:p>
              </w:tc>
              <w:tc>
                <w:tcPr>
                  <w:tcW w:w="1417" w:type="dxa"/>
                </w:tcPr>
                <w:p w:rsidR="006938D2" w:rsidRDefault="00346115" w:rsidP="0014024B">
                  <w:pPr>
                    <w:pStyle w:val="a9"/>
                    <w:rPr>
                      <w:rFonts w:ascii="Times New Roman" w:hAnsi="Times New Roman"/>
                      <w:sz w:val="28"/>
                      <w:szCs w:val="28"/>
                    </w:rPr>
                  </w:pPr>
                  <w:r>
                    <w:rPr>
                      <w:rFonts w:ascii="Times New Roman" w:hAnsi="Times New Roman"/>
                      <w:sz w:val="28"/>
                      <w:szCs w:val="28"/>
                    </w:rPr>
                    <w:t>4</w:t>
                  </w:r>
                  <w:r w:rsidR="00906C91">
                    <w:rPr>
                      <w:rFonts w:ascii="Times New Roman" w:hAnsi="Times New Roman"/>
                      <w:sz w:val="28"/>
                      <w:szCs w:val="28"/>
                    </w:rPr>
                    <w:t>60,00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w:t>
                  </w:r>
                  <w:r w:rsidR="00906C91">
                    <w:rPr>
                      <w:rFonts w:ascii="Times New Roman" w:hAnsi="Times New Roman"/>
                      <w:sz w:val="28"/>
                      <w:szCs w:val="28"/>
                    </w:rPr>
                    <w:t>72,00</w:t>
                  </w:r>
                </w:p>
              </w:tc>
              <w:tc>
                <w:tcPr>
                  <w:tcW w:w="1417" w:type="dxa"/>
                </w:tcPr>
                <w:p w:rsidR="006938D2" w:rsidRDefault="009D4FB1" w:rsidP="0014024B">
                  <w:pPr>
                    <w:pStyle w:val="a9"/>
                    <w:rPr>
                      <w:rFonts w:ascii="Times New Roman" w:hAnsi="Times New Roman"/>
                      <w:sz w:val="28"/>
                      <w:szCs w:val="28"/>
                    </w:rPr>
                  </w:pPr>
                  <w:r>
                    <w:rPr>
                      <w:rFonts w:ascii="Times New Roman" w:hAnsi="Times New Roman"/>
                      <w:sz w:val="28"/>
                      <w:szCs w:val="28"/>
                    </w:rPr>
                    <w:t>4</w:t>
                  </w:r>
                  <w:r w:rsidR="00906C91">
                    <w:rPr>
                      <w:rFonts w:ascii="Times New Roman" w:hAnsi="Times New Roman"/>
                      <w:sz w:val="28"/>
                      <w:szCs w:val="28"/>
                    </w:rPr>
                    <w:t>72,00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417"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417"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417"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417" w:type="dxa"/>
                </w:tcPr>
                <w:p w:rsidR="006938D2" w:rsidRDefault="00906C91" w:rsidP="0014024B">
                  <w:pPr>
                    <w:pStyle w:val="a9"/>
                    <w:rPr>
                      <w:rFonts w:ascii="Times New Roman" w:hAnsi="Times New Roman"/>
                      <w:sz w:val="28"/>
                      <w:szCs w:val="28"/>
                    </w:rPr>
                  </w:pPr>
                  <w:r>
                    <w:rPr>
                      <w:rFonts w:ascii="Times New Roman" w:hAnsi="Times New Roman"/>
                      <w:sz w:val="28"/>
                      <w:szCs w:val="28"/>
                    </w:rPr>
                    <w:t>598,00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D93855" w:rsidTr="006938D2">
              <w:tc>
                <w:tcPr>
                  <w:tcW w:w="1353" w:type="dxa"/>
                </w:tcPr>
                <w:p w:rsidR="00D93855" w:rsidRDefault="00D93855" w:rsidP="0014024B">
                  <w:pPr>
                    <w:pStyle w:val="a9"/>
                    <w:rPr>
                      <w:rFonts w:ascii="Times New Roman" w:hAnsi="Times New Roman"/>
                      <w:sz w:val="28"/>
                      <w:szCs w:val="28"/>
                    </w:rPr>
                  </w:pPr>
                  <w:r>
                    <w:rPr>
                      <w:rFonts w:ascii="Times New Roman" w:hAnsi="Times New Roman"/>
                      <w:sz w:val="28"/>
                      <w:szCs w:val="28"/>
                    </w:rPr>
                    <w:t>итого</w:t>
                  </w:r>
                </w:p>
              </w:tc>
              <w:tc>
                <w:tcPr>
                  <w:tcW w:w="1134" w:type="dxa"/>
                </w:tcPr>
                <w:p w:rsidR="00D93855" w:rsidRDefault="00906C91" w:rsidP="0014024B">
                  <w:pPr>
                    <w:pStyle w:val="a9"/>
                    <w:rPr>
                      <w:rFonts w:ascii="Times New Roman" w:hAnsi="Times New Roman"/>
                      <w:sz w:val="28"/>
                      <w:szCs w:val="28"/>
                    </w:rPr>
                  </w:pPr>
                  <w:r>
                    <w:rPr>
                      <w:rFonts w:ascii="Times New Roman" w:hAnsi="Times New Roman"/>
                      <w:sz w:val="28"/>
                      <w:szCs w:val="28"/>
                    </w:rPr>
                    <w:t>6053,46</w:t>
                  </w:r>
                </w:p>
              </w:tc>
              <w:tc>
                <w:tcPr>
                  <w:tcW w:w="1417" w:type="dxa"/>
                </w:tcPr>
                <w:p w:rsidR="00D93855" w:rsidRDefault="00906C91" w:rsidP="0014024B">
                  <w:pPr>
                    <w:pStyle w:val="a9"/>
                    <w:rPr>
                      <w:rFonts w:ascii="Times New Roman" w:hAnsi="Times New Roman"/>
                      <w:sz w:val="28"/>
                      <w:szCs w:val="28"/>
                    </w:rPr>
                  </w:pPr>
                  <w:r>
                    <w:rPr>
                      <w:rFonts w:ascii="Times New Roman" w:hAnsi="Times New Roman"/>
                      <w:sz w:val="28"/>
                      <w:szCs w:val="28"/>
                    </w:rPr>
                    <w:t>3994,00</w:t>
                  </w:r>
                </w:p>
              </w:tc>
              <w:tc>
                <w:tcPr>
                  <w:tcW w:w="1276" w:type="dxa"/>
                  <w:tcBorders>
                    <w:right w:val="single" w:sz="4" w:space="0" w:color="auto"/>
                  </w:tcBorders>
                </w:tcPr>
                <w:p w:rsidR="00D93855" w:rsidRDefault="00906C91" w:rsidP="0014024B">
                  <w:pPr>
                    <w:pStyle w:val="a9"/>
                    <w:rPr>
                      <w:rFonts w:ascii="Times New Roman" w:hAnsi="Times New Roman"/>
                      <w:sz w:val="28"/>
                      <w:szCs w:val="28"/>
                    </w:rPr>
                  </w:pPr>
                  <w:r>
                    <w:rPr>
                      <w:rFonts w:ascii="Times New Roman" w:hAnsi="Times New Roman"/>
                      <w:sz w:val="28"/>
                      <w:szCs w:val="28"/>
                    </w:rPr>
                    <w:t>2059,46</w:t>
                  </w:r>
                </w:p>
              </w:tc>
              <w:tc>
                <w:tcPr>
                  <w:tcW w:w="1185" w:type="dxa"/>
                  <w:tcBorders>
                    <w:left w:val="single" w:sz="4" w:space="0" w:color="auto"/>
                  </w:tcBorders>
                </w:tcPr>
                <w:p w:rsidR="00D93855" w:rsidRDefault="00D93855"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F90D99">
        <w:rPr>
          <w:sz w:val="28"/>
          <w:szCs w:val="28"/>
        </w:rPr>
        <w:t>Сериковского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F90D99">
        <w:rPr>
          <w:sz w:val="28"/>
          <w:szCs w:val="28"/>
        </w:rPr>
        <w:t>Сериковского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1419"/>
        <w:gridCol w:w="708"/>
        <w:gridCol w:w="993"/>
        <w:gridCol w:w="992"/>
        <w:gridCol w:w="992"/>
        <w:gridCol w:w="992"/>
        <w:gridCol w:w="993"/>
        <w:gridCol w:w="992"/>
        <w:gridCol w:w="992"/>
        <w:gridCol w:w="992"/>
      </w:tblGrid>
      <w:tr w:rsidR="00CE4FDE" w:rsidTr="0063191B">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69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63191B">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63191B">
        <w:trPr>
          <w:trHeight w:val="2435"/>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A10A6F">
            <w:pPr>
              <w:pStyle w:val="a4"/>
              <w:jc w:val="center"/>
              <w:textAlignment w:val="top"/>
            </w:pPr>
            <w:r>
              <w:t>1</w:t>
            </w:r>
            <w:r w:rsidR="003D7F8C">
              <w:t>306,52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1E17A3" w:rsidP="0083721D">
            <w:pPr>
              <w:pStyle w:val="a4"/>
              <w:textAlignment w:val="top"/>
            </w:pPr>
            <w:r>
              <w:t>1422,94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3D7F8C">
            <w:pPr>
              <w:pStyle w:val="a4"/>
              <w:jc w:val="center"/>
              <w:textAlignment w:val="top"/>
            </w:pPr>
            <w:r>
              <w:t>4</w:t>
            </w:r>
            <w:r w:rsidR="00906C91">
              <w:t>60,00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3D7F8C">
            <w:pPr>
              <w:pStyle w:val="a4"/>
              <w:jc w:val="center"/>
              <w:textAlignment w:val="top"/>
            </w:pPr>
            <w:r>
              <w:t>4</w:t>
            </w:r>
            <w:r w:rsidR="00906C91">
              <w:t>72,00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906C91">
            <w:pPr>
              <w:pStyle w:val="a4"/>
              <w:jc w:val="center"/>
              <w:textAlignment w:val="top"/>
            </w:pPr>
            <w:r>
              <w:t>598,00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603A08">
            <w:pPr>
              <w:pStyle w:val="a4"/>
              <w:jc w:val="center"/>
              <w:textAlignment w:val="top"/>
            </w:pPr>
            <w:r>
              <w:t>598,00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603A08">
            <w:pPr>
              <w:pStyle w:val="a4"/>
              <w:jc w:val="center"/>
              <w:textAlignment w:val="top"/>
            </w:pPr>
            <w:r>
              <w:t>598,00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603A08">
            <w:pPr>
              <w:pStyle w:val="a4"/>
              <w:jc w:val="center"/>
              <w:textAlignment w:val="top"/>
            </w:pPr>
            <w:r>
              <w:t>598,00</w:t>
            </w:r>
          </w:p>
        </w:tc>
      </w:tr>
    </w:tbl>
    <w:p w:rsidR="00EB060F" w:rsidRDefault="00EB060F" w:rsidP="00EB060F">
      <w:pPr>
        <w:jc w:val="both"/>
        <w:rPr>
          <w:sz w:val="28"/>
          <w:szCs w:val="28"/>
        </w:rPr>
      </w:pPr>
      <w:r>
        <w:rPr>
          <w:sz w:val="28"/>
          <w:szCs w:val="28"/>
        </w:rPr>
        <w:lastRenderedPageBreak/>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F90D99">
        <w:rPr>
          <w:sz w:val="28"/>
          <w:szCs w:val="28"/>
        </w:rPr>
        <w:t>Сериковского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утверждённым постановлением администрации  </w:t>
      </w:r>
      <w:proofErr w:type="spellStart"/>
      <w:r w:rsidR="00F90D99">
        <w:rPr>
          <w:sz w:val="28"/>
          <w:szCs w:val="28"/>
        </w:rPr>
        <w:t>Сериковского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lastRenderedPageBreak/>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F90D99">
        <w:rPr>
          <w:sz w:val="28"/>
          <w:szCs w:val="28"/>
        </w:rPr>
        <w:lastRenderedPageBreak/>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9606" w:type="dxa"/>
        <w:tblLayout w:type="fixed"/>
        <w:tblLook w:val="04A0"/>
      </w:tblPr>
      <w:tblGrid>
        <w:gridCol w:w="1384"/>
        <w:gridCol w:w="851"/>
        <w:gridCol w:w="992"/>
        <w:gridCol w:w="850"/>
        <w:gridCol w:w="851"/>
        <w:gridCol w:w="992"/>
        <w:gridCol w:w="992"/>
        <w:gridCol w:w="851"/>
        <w:gridCol w:w="850"/>
        <w:gridCol w:w="993"/>
      </w:tblGrid>
      <w:tr w:rsidR="00A7756D" w:rsidTr="0063191B">
        <w:trPr>
          <w:trHeight w:val="50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37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8C771E">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p w:rsidR="00185754" w:rsidRDefault="00185754">
            <w:pPr>
              <w:rPr>
                <w:rFonts w:cs="Times New Roman"/>
                <w:sz w:val="24"/>
                <w:szCs w:val="24"/>
              </w:rPr>
            </w:pPr>
            <w:r>
              <w:rPr>
                <w:rFonts w:cs="Times New Roman"/>
                <w:sz w:val="24"/>
                <w:szCs w:val="24"/>
              </w:rPr>
              <w:t>2023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8C771E">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rPr>
                <w:sz w:val="24"/>
                <w:szCs w:val="24"/>
              </w:rPr>
            </w:pPr>
            <w:r>
              <w:rPr>
                <w:sz w:val="24"/>
                <w:szCs w:val="24"/>
              </w:rPr>
              <w:t>6053,46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rsidP="00572E48">
            <w:pPr>
              <w:jc w:val="both"/>
              <w:rPr>
                <w:sz w:val="24"/>
                <w:szCs w:val="24"/>
              </w:rPr>
            </w:pPr>
            <w:r>
              <w:rPr>
                <w:sz w:val="24"/>
                <w:szCs w:val="24"/>
              </w:rPr>
              <w:t>1306,52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E17A3">
            <w:pPr>
              <w:jc w:val="both"/>
              <w:rPr>
                <w:sz w:val="24"/>
                <w:szCs w:val="24"/>
              </w:rPr>
            </w:pPr>
            <w:r>
              <w:rPr>
                <w:sz w:val="24"/>
                <w:szCs w:val="24"/>
              </w:rPr>
              <w:t>1422,94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rPr>
                <w:sz w:val="24"/>
                <w:szCs w:val="24"/>
              </w:rPr>
            </w:pPr>
            <w:r>
              <w:rPr>
                <w:sz w:val="24"/>
                <w:szCs w:val="24"/>
              </w:rPr>
              <w:t>460,00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w:t>
            </w:r>
            <w:r w:rsidR="00603A08">
              <w:rPr>
                <w:sz w:val="24"/>
                <w:szCs w:val="24"/>
              </w:rPr>
              <w:t>72,00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AE5543" w:rsidRDefault="00603A08">
            <w:pPr>
              <w:jc w:val="both"/>
              <w:rPr>
                <w:sz w:val="24"/>
                <w:szCs w:val="24"/>
              </w:rPr>
            </w:pPr>
            <w:r>
              <w:rPr>
                <w:sz w:val="24"/>
                <w:szCs w:val="24"/>
              </w:rPr>
              <w:t>598,00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603A08">
            <w:pPr>
              <w:jc w:val="both"/>
            </w:pPr>
            <w:r>
              <w:t>598,00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603A08">
            <w:pPr>
              <w:jc w:val="both"/>
            </w:pPr>
            <w:r>
              <w:t>598,00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603A08">
            <w:pPr>
              <w:jc w:val="both"/>
              <w:rPr>
                <w:sz w:val="24"/>
                <w:szCs w:val="24"/>
              </w:rPr>
            </w:pPr>
            <w:r>
              <w:rPr>
                <w:sz w:val="24"/>
                <w:szCs w:val="24"/>
              </w:rPr>
              <w:t>598,00</w:t>
            </w:r>
          </w:p>
        </w:tc>
      </w:tr>
      <w:tr w:rsidR="00EB060F" w:rsidTr="008C771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rPr>
                <w:sz w:val="24"/>
                <w:szCs w:val="24"/>
              </w:rPr>
            </w:pPr>
            <w:r>
              <w:rPr>
                <w:sz w:val="24"/>
                <w:szCs w:val="24"/>
              </w:rPr>
              <w:t>3994,00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288,00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382,00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rPr>
                <w:sz w:val="24"/>
                <w:szCs w:val="24"/>
              </w:rPr>
            </w:pPr>
            <w:r>
              <w:rPr>
                <w:sz w:val="24"/>
                <w:szCs w:val="24"/>
              </w:rPr>
              <w:t>460,00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w:t>
            </w:r>
            <w:r w:rsidR="00603A08">
              <w:rPr>
                <w:sz w:val="24"/>
                <w:szCs w:val="24"/>
              </w:rPr>
              <w:t>72,00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185754" w:rsidRDefault="00603A08">
            <w:pPr>
              <w:jc w:val="both"/>
              <w:rPr>
                <w:sz w:val="24"/>
                <w:szCs w:val="24"/>
              </w:rPr>
            </w:pPr>
            <w:r>
              <w:rPr>
                <w:sz w:val="24"/>
                <w:szCs w:val="24"/>
              </w:rPr>
              <w:t>598,00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pPr>
            <w:r>
              <w:t>598,00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pPr>
            <w:r>
              <w:t>598,00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603A08">
            <w:pPr>
              <w:jc w:val="both"/>
              <w:rPr>
                <w:sz w:val="24"/>
                <w:szCs w:val="24"/>
              </w:rPr>
            </w:pPr>
            <w:r>
              <w:rPr>
                <w:sz w:val="24"/>
                <w:szCs w:val="24"/>
              </w:rPr>
              <w:t>598,00</w:t>
            </w:r>
          </w:p>
        </w:tc>
      </w:tr>
      <w:tr w:rsidR="00A7756D" w:rsidTr="008C771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03A08">
            <w:pPr>
              <w:jc w:val="both"/>
              <w:rPr>
                <w:sz w:val="24"/>
                <w:szCs w:val="24"/>
              </w:rPr>
            </w:pPr>
            <w:r>
              <w:rPr>
                <w:sz w:val="24"/>
                <w:szCs w:val="24"/>
              </w:rPr>
              <w:t>2059,46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1018,52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1E17A3">
            <w:pPr>
              <w:jc w:val="both"/>
              <w:rPr>
                <w:sz w:val="24"/>
                <w:szCs w:val="24"/>
              </w:rPr>
            </w:pPr>
            <w:r>
              <w:rPr>
                <w:sz w:val="24"/>
                <w:szCs w:val="24"/>
              </w:rPr>
              <w:t>1040,94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r>
      <w:tr w:rsidR="00A7756D" w:rsidTr="008C771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F90D99">
        <w:rPr>
          <w:sz w:val="28"/>
          <w:szCs w:val="28"/>
        </w:rPr>
        <w:t>Сериковского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520C3A">
        <w:rPr>
          <w:sz w:val="28"/>
          <w:szCs w:val="28"/>
        </w:rPr>
        <w:t>Сериковскому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F90D99">
        <w:rPr>
          <w:rStyle w:val="af1"/>
          <w:sz w:val="28"/>
          <w:szCs w:val="28"/>
        </w:rPr>
        <w:t>Сериковского</w:t>
      </w:r>
      <w:proofErr w:type="spellEnd"/>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proofErr w:type="spellStart"/>
      <w:r w:rsidR="00F90D99">
        <w:rPr>
          <w:b/>
          <w:bCs/>
          <w:iCs/>
          <w:sz w:val="28"/>
          <w:szCs w:val="28"/>
        </w:rPr>
        <w:t>Сериковского</w:t>
      </w:r>
      <w:r w:rsidR="003E5216">
        <w:rPr>
          <w:b/>
          <w:bCs/>
          <w:iCs/>
          <w:sz w:val="28"/>
          <w:szCs w:val="28"/>
        </w:rPr>
        <w:t>сельского</w:t>
      </w:r>
      <w:proofErr w:type="spellEnd"/>
      <w:r w:rsidR="003E5216">
        <w:rPr>
          <w:b/>
          <w:bCs/>
          <w:iCs/>
          <w:sz w:val="28"/>
          <w:szCs w:val="28"/>
        </w:rPr>
        <w:t xml:space="preserve">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proofErr w:type="spellStart"/>
      <w:r w:rsidR="00F90D99">
        <w:rPr>
          <w:b/>
          <w:bCs/>
          <w:iCs/>
          <w:sz w:val="28"/>
          <w:szCs w:val="28"/>
        </w:rPr>
        <w:t>Сериковского</w:t>
      </w:r>
      <w:r w:rsidR="008668D5" w:rsidRPr="00EE6373">
        <w:rPr>
          <w:b/>
          <w:bCs/>
          <w:iCs/>
          <w:sz w:val="28"/>
          <w:szCs w:val="28"/>
        </w:rPr>
        <w:t>сельского</w:t>
      </w:r>
      <w:proofErr w:type="spellEnd"/>
      <w:r w:rsidR="008668D5" w:rsidRPr="00EE6373">
        <w:rPr>
          <w:b/>
          <w:bCs/>
          <w:iCs/>
          <w:sz w:val="28"/>
          <w:szCs w:val="28"/>
        </w:rPr>
        <w:t xml:space="preserve">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CF7850"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CF7850" w:rsidP="00EE6373">
            <w:pPr>
              <w:autoSpaceDE w:val="0"/>
              <w:snapToGrid w:val="0"/>
              <w:spacing w:after="0" w:line="240" w:lineRule="auto"/>
              <w:jc w:val="both"/>
              <w:rPr>
                <w:sz w:val="28"/>
                <w:szCs w:val="28"/>
              </w:rPr>
            </w:pPr>
            <w:r>
              <w:rPr>
                <w:sz w:val="28"/>
                <w:szCs w:val="28"/>
              </w:rPr>
              <w:t xml:space="preserve"> 2.Санитарно-эпидемиологическое благополучие.</w:t>
            </w:r>
          </w:p>
          <w:p w:rsidR="003A2CD5" w:rsidRDefault="00CF7850"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7D4CD1"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7D4CD1"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w:t>
            </w:r>
            <w:r w:rsidR="002D70B1" w:rsidRPr="00B77520">
              <w:rPr>
                <w:sz w:val="28"/>
                <w:szCs w:val="28"/>
              </w:rPr>
              <w:lastRenderedPageBreak/>
              <w:t>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76187C">
              <w:rPr>
                <w:sz w:val="28"/>
                <w:szCs w:val="28"/>
              </w:rPr>
              <w:t>2840,41</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C51596">
              <w:rPr>
                <w:sz w:val="28"/>
                <w:szCs w:val="28"/>
              </w:rPr>
              <w:t>1</w:t>
            </w:r>
            <w:r w:rsidR="0076187C">
              <w:rPr>
                <w:sz w:val="28"/>
                <w:szCs w:val="28"/>
              </w:rPr>
              <w:t>399,16</w:t>
            </w:r>
            <w:r w:rsidRPr="0049563C">
              <w:rPr>
                <w:sz w:val="28"/>
                <w:szCs w:val="28"/>
              </w:rPr>
              <w:t>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C51596">
              <w:rPr>
                <w:sz w:val="28"/>
                <w:szCs w:val="28"/>
              </w:rPr>
              <w:t>1</w:t>
            </w:r>
            <w:r w:rsidR="00603A08">
              <w:rPr>
                <w:sz w:val="28"/>
                <w:szCs w:val="28"/>
              </w:rPr>
              <w:t>441,25</w:t>
            </w:r>
            <w:r w:rsidR="00211C7F">
              <w:rPr>
                <w:sz w:val="28"/>
                <w:szCs w:val="28"/>
              </w:rPr>
              <w:t>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bookmarkStart w:id="6" w:name="_Hlk158213176"/>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549,49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519,99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185754">
                  <w:pPr>
                    <w:jc w:val="both"/>
                    <w:rPr>
                      <w:iCs/>
                      <w:color w:val="000000"/>
                      <w:sz w:val="28"/>
                      <w:szCs w:val="28"/>
                    </w:rPr>
                  </w:pPr>
                  <w:r>
                    <w:rPr>
                      <w:iCs/>
                      <w:color w:val="000000"/>
                      <w:sz w:val="28"/>
                      <w:szCs w:val="28"/>
                    </w:rPr>
                    <w:t>29,50</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1</w:t>
                  </w:r>
                  <w:r w:rsidR="007F2810">
                    <w:rPr>
                      <w:color w:val="000000"/>
                      <w:sz w:val="28"/>
                      <w:szCs w:val="28"/>
                    </w:rPr>
                    <w:t>591,54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76187C">
                  <w:pPr>
                    <w:jc w:val="both"/>
                    <w:rPr>
                      <w:iCs/>
                      <w:color w:val="000000"/>
                      <w:sz w:val="28"/>
                      <w:szCs w:val="28"/>
                    </w:rPr>
                  </w:pPr>
                  <w:r>
                    <w:rPr>
                      <w:iCs/>
                      <w:color w:val="000000"/>
                      <w:sz w:val="28"/>
                      <w:szCs w:val="28"/>
                    </w:rPr>
                    <w:t>504,57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546B1">
                  <w:pPr>
                    <w:jc w:val="both"/>
                    <w:rPr>
                      <w:iCs/>
                      <w:color w:val="000000"/>
                      <w:sz w:val="28"/>
                      <w:szCs w:val="28"/>
                    </w:rPr>
                  </w:pPr>
                  <w:r>
                    <w:rPr>
                      <w:iCs/>
                      <w:color w:val="000000"/>
                      <w:sz w:val="28"/>
                      <w:szCs w:val="28"/>
                    </w:rPr>
                    <w:t>10</w:t>
                  </w:r>
                  <w:r w:rsidR="001E17A3">
                    <w:rPr>
                      <w:iCs/>
                      <w:color w:val="000000"/>
                      <w:sz w:val="28"/>
                      <w:szCs w:val="28"/>
                    </w:rPr>
                    <w:t>86,97</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603A08">
                  <w:pPr>
                    <w:jc w:val="both"/>
                    <w:rPr>
                      <w:color w:val="000000"/>
                      <w:sz w:val="28"/>
                      <w:szCs w:val="28"/>
                    </w:rPr>
                  </w:pPr>
                  <w:r>
                    <w:rPr>
                      <w:color w:val="000000"/>
                      <w:sz w:val="28"/>
                      <w:szCs w:val="28"/>
                    </w:rPr>
                    <w:t>428,73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603A08">
                  <w:pPr>
                    <w:jc w:val="both"/>
                    <w:rPr>
                      <w:iCs/>
                      <w:color w:val="000000"/>
                      <w:sz w:val="28"/>
                      <w:szCs w:val="28"/>
                    </w:rPr>
                  </w:pPr>
                  <w:r>
                    <w:rPr>
                      <w:iCs/>
                      <w:color w:val="000000"/>
                      <w:sz w:val="28"/>
                      <w:szCs w:val="28"/>
                    </w:rPr>
                    <w:t>374,60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03A08">
                  <w:pPr>
                    <w:jc w:val="both"/>
                    <w:rPr>
                      <w:iCs/>
                      <w:color w:val="000000"/>
                      <w:sz w:val="28"/>
                      <w:szCs w:val="28"/>
                    </w:rPr>
                  </w:pPr>
                  <w:r>
                    <w:rPr>
                      <w:iCs/>
                      <w:color w:val="000000"/>
                      <w:sz w:val="28"/>
                      <w:szCs w:val="28"/>
                    </w:rPr>
                    <w:t>54,13</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463CF1" w:rsidRDefault="00B546B1">
                  <w:pPr>
                    <w:jc w:val="both"/>
                    <w:rPr>
                      <w:color w:val="000000"/>
                      <w:sz w:val="28"/>
                      <w:szCs w:val="28"/>
                    </w:rPr>
                  </w:pPr>
                  <w:r>
                    <w:rPr>
                      <w:color w:val="000000"/>
                      <w:sz w:val="28"/>
                      <w:szCs w:val="28"/>
                    </w:rPr>
                    <w:t>5</w:t>
                  </w:r>
                  <w:r w:rsidR="00603A08">
                    <w:rPr>
                      <w:color w:val="000000"/>
                      <w:sz w:val="28"/>
                      <w:szCs w:val="28"/>
                    </w:rPr>
                    <w:t>4,13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463CF1" w:rsidRDefault="00603A08" w:rsidP="00711BC4">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03A08">
                  <w:pPr>
                    <w:jc w:val="both"/>
                    <w:rPr>
                      <w:iCs/>
                      <w:color w:val="000000"/>
                      <w:sz w:val="28"/>
                      <w:szCs w:val="28"/>
                    </w:rPr>
                  </w:pPr>
                  <w:r>
                    <w:rPr>
                      <w:iCs/>
                      <w:color w:val="000000"/>
                      <w:sz w:val="28"/>
                      <w:szCs w:val="28"/>
                    </w:rPr>
                    <w:t>54,13</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w:t>
                  </w:r>
                  <w:r w:rsidR="00603A08">
                    <w:rPr>
                      <w:color w:val="000000"/>
                      <w:sz w:val="28"/>
                      <w:szCs w:val="28"/>
                    </w:rPr>
                    <w:t>4,13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603A08">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03A08">
                  <w:pPr>
                    <w:jc w:val="both"/>
                    <w:rPr>
                      <w:iCs/>
                      <w:color w:val="000000"/>
                      <w:sz w:val="28"/>
                      <w:szCs w:val="28"/>
                    </w:rPr>
                  </w:pPr>
                  <w:r>
                    <w:rPr>
                      <w:iCs/>
                      <w:color w:val="000000"/>
                      <w:sz w:val="28"/>
                      <w:szCs w:val="28"/>
                    </w:rPr>
                    <w:t>54,13</w:t>
                  </w:r>
                </w:p>
              </w:tc>
            </w:tr>
            <w:tr w:rsidR="00B36BF9" w:rsidRPr="0049563C" w:rsidTr="00EA0C88">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w:t>
                  </w:r>
                  <w:r w:rsidR="00603A08">
                    <w:rPr>
                      <w:color w:val="000000"/>
                      <w:sz w:val="28"/>
                      <w:szCs w:val="28"/>
                    </w:rPr>
                    <w:t>4,13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603A08">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03A08">
                  <w:pPr>
                    <w:jc w:val="both"/>
                    <w:rPr>
                      <w:iCs/>
                      <w:color w:val="000000"/>
                      <w:sz w:val="28"/>
                      <w:szCs w:val="28"/>
                    </w:rPr>
                  </w:pPr>
                  <w:r>
                    <w:rPr>
                      <w:iCs/>
                      <w:color w:val="000000"/>
                      <w:sz w:val="28"/>
                      <w:szCs w:val="28"/>
                    </w:rPr>
                    <w:t>54,13</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w:t>
                  </w:r>
                  <w:r w:rsidR="00603A08">
                    <w:rPr>
                      <w:color w:val="000000"/>
                      <w:sz w:val="28"/>
                      <w:szCs w:val="28"/>
                    </w:rPr>
                    <w:t>4,13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603A08">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03A08" w:rsidP="00A0758A">
                  <w:pPr>
                    <w:rPr>
                      <w:iCs/>
                      <w:color w:val="000000"/>
                      <w:sz w:val="28"/>
                      <w:szCs w:val="28"/>
                    </w:rPr>
                  </w:pPr>
                  <w:r>
                    <w:rPr>
                      <w:iCs/>
                      <w:color w:val="000000"/>
                      <w:sz w:val="28"/>
                      <w:szCs w:val="28"/>
                    </w:rPr>
                    <w:t>54,13</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300633">
                  <w:pPr>
                    <w:jc w:val="both"/>
                    <w:rPr>
                      <w:color w:val="000000"/>
                      <w:sz w:val="28"/>
                      <w:szCs w:val="28"/>
                    </w:rPr>
                  </w:pPr>
                  <w:r>
                    <w:rPr>
                      <w:color w:val="000000"/>
                      <w:sz w:val="28"/>
                      <w:szCs w:val="28"/>
                    </w:rPr>
                    <w:t>5</w:t>
                  </w:r>
                  <w:r w:rsidR="00603A08">
                    <w:rPr>
                      <w:color w:val="000000"/>
                      <w:sz w:val="28"/>
                      <w:szCs w:val="28"/>
                    </w:rPr>
                    <w:t>4,13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603A08">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603A08" w:rsidP="00A0758A">
                  <w:pPr>
                    <w:rPr>
                      <w:iCs/>
                      <w:color w:val="000000"/>
                      <w:sz w:val="28"/>
                      <w:szCs w:val="28"/>
                    </w:rPr>
                  </w:pPr>
                  <w:r>
                    <w:rPr>
                      <w:iCs/>
                      <w:color w:val="000000"/>
                      <w:sz w:val="28"/>
                      <w:szCs w:val="28"/>
                    </w:rPr>
                    <w:t>54,13</w:t>
                  </w:r>
                </w:p>
              </w:tc>
            </w:tr>
            <w:tr w:rsidR="00EA0C8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EA0C88" w:rsidRDefault="00EA0C8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A0C88" w:rsidRDefault="0076187C">
                  <w:pPr>
                    <w:jc w:val="both"/>
                    <w:rPr>
                      <w:color w:val="000000"/>
                      <w:sz w:val="28"/>
                      <w:szCs w:val="28"/>
                    </w:rPr>
                  </w:pPr>
                  <w:r>
                    <w:rPr>
                      <w:color w:val="000000"/>
                      <w:sz w:val="28"/>
                      <w:szCs w:val="28"/>
                    </w:rPr>
                    <w:t>2840,41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EA0C88" w:rsidRPr="00A0758A" w:rsidRDefault="00C51596">
                  <w:pPr>
                    <w:jc w:val="both"/>
                    <w:rPr>
                      <w:iCs/>
                      <w:color w:val="000000"/>
                      <w:sz w:val="28"/>
                      <w:szCs w:val="28"/>
                    </w:rPr>
                  </w:pPr>
                  <w:r>
                    <w:rPr>
                      <w:iCs/>
                      <w:color w:val="000000"/>
                      <w:sz w:val="28"/>
                      <w:szCs w:val="28"/>
                    </w:rPr>
                    <w:t>1</w:t>
                  </w:r>
                  <w:r w:rsidR="0076187C">
                    <w:rPr>
                      <w:iCs/>
                      <w:color w:val="000000"/>
                      <w:sz w:val="28"/>
                      <w:szCs w:val="28"/>
                    </w:rPr>
                    <w:t>399,16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A0C88" w:rsidRDefault="00C51596" w:rsidP="00A0758A">
                  <w:pPr>
                    <w:rPr>
                      <w:iCs/>
                      <w:color w:val="000000"/>
                      <w:sz w:val="28"/>
                      <w:szCs w:val="28"/>
                    </w:rPr>
                  </w:pPr>
                  <w:r>
                    <w:rPr>
                      <w:iCs/>
                      <w:color w:val="000000"/>
                      <w:sz w:val="28"/>
                      <w:szCs w:val="28"/>
                    </w:rPr>
                    <w:t>1</w:t>
                  </w:r>
                  <w:r w:rsidR="006C74F1">
                    <w:rPr>
                      <w:iCs/>
                      <w:color w:val="000000"/>
                      <w:sz w:val="28"/>
                      <w:szCs w:val="28"/>
                    </w:rPr>
                    <w:t>441,25</w:t>
                  </w:r>
                </w:p>
              </w:tc>
            </w:tr>
            <w:bookmarkEnd w:id="6"/>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F90D99">
        <w:rPr>
          <w:rFonts w:cs="Arial"/>
          <w:color w:val="000000"/>
          <w:sz w:val="28"/>
          <w:szCs w:val="28"/>
        </w:rPr>
        <w:t>Сериковского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lastRenderedPageBreak/>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F90D99">
        <w:rPr>
          <w:rFonts w:cs="Arial"/>
          <w:color w:val="000000"/>
          <w:sz w:val="28"/>
          <w:szCs w:val="28"/>
        </w:rPr>
        <w:t>Сериковского</w:t>
      </w:r>
      <w:r w:rsidRPr="008F25E4">
        <w:rPr>
          <w:rFonts w:cs="Arial"/>
          <w:color w:val="000000"/>
          <w:sz w:val="28"/>
          <w:szCs w:val="28"/>
        </w:rPr>
        <w:t>сельского</w:t>
      </w:r>
      <w:proofErr w:type="spellEnd"/>
      <w:r w:rsidRPr="008F25E4">
        <w:rPr>
          <w:rFonts w:cs="Arial"/>
          <w:color w:val="000000"/>
          <w:sz w:val="28"/>
          <w:szCs w:val="28"/>
        </w:rPr>
        <w:t xml:space="preserve">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 xml:space="preserve">опаганде здорового образа жизни. Также предусматривается приведение в </w:t>
      </w:r>
      <w:r w:rsidR="003A5DE4">
        <w:rPr>
          <w:sz w:val="28"/>
          <w:szCs w:val="28"/>
        </w:rPr>
        <w:lastRenderedPageBreak/>
        <w:t>качественное состояние элементов благоустройства поселения и привлечение жителей к участию в решении проблем благоустройства</w:t>
      </w:r>
      <w:proofErr w:type="gramStart"/>
      <w:r w:rsidR="003A5DE4">
        <w:rPr>
          <w:sz w:val="28"/>
          <w:szCs w:val="28"/>
        </w:rPr>
        <w:t>.</w:t>
      </w:r>
      <w:r w:rsidR="00C74469">
        <w:rPr>
          <w:sz w:val="28"/>
          <w:szCs w:val="28"/>
        </w:rPr>
        <w:t>П</w:t>
      </w:r>
      <w:proofErr w:type="gramEnd"/>
      <w:r w:rsidR="00C74469">
        <w:rPr>
          <w:sz w:val="28"/>
          <w:szCs w:val="28"/>
        </w:rPr>
        <w:t xml:space="preserve">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w:t>
      </w:r>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53517">
        <w:rPr>
          <w:sz w:val="28"/>
          <w:szCs w:val="28"/>
          <w:lang w:eastAsia="ru-RU"/>
        </w:rPr>
        <w:t>1</w:t>
      </w:r>
      <w:r w:rsidR="0076187C">
        <w:rPr>
          <w:sz w:val="28"/>
          <w:szCs w:val="28"/>
          <w:lang w:eastAsia="ru-RU"/>
        </w:rPr>
        <w:t>399,16</w:t>
      </w:r>
      <w:r>
        <w:rPr>
          <w:sz w:val="28"/>
          <w:szCs w:val="28"/>
          <w:lang w:eastAsia="ru-RU"/>
        </w:rPr>
        <w:t xml:space="preserve">тыс. рублей, из средств областного бюджета – </w:t>
      </w:r>
      <w:r w:rsidR="00C53517">
        <w:rPr>
          <w:sz w:val="28"/>
          <w:szCs w:val="28"/>
          <w:lang w:eastAsia="ru-RU"/>
        </w:rPr>
        <w:t>1</w:t>
      </w:r>
      <w:r w:rsidR="006C74F1">
        <w:rPr>
          <w:sz w:val="28"/>
          <w:szCs w:val="28"/>
          <w:lang w:eastAsia="ru-RU"/>
        </w:rPr>
        <w:t>441,25</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025"/>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2E6AA3">
            <w:pPr>
              <w:jc w:val="both"/>
              <w:rPr>
                <w:color w:val="000000"/>
                <w:sz w:val="28"/>
                <w:szCs w:val="28"/>
              </w:rPr>
            </w:pPr>
            <w:r>
              <w:rPr>
                <w:color w:val="000000"/>
                <w:sz w:val="28"/>
                <w:szCs w:val="28"/>
              </w:rPr>
              <w:t>549,49</w:t>
            </w:r>
          </w:p>
        </w:tc>
        <w:tc>
          <w:tcPr>
            <w:tcW w:w="3260" w:type="dxa"/>
            <w:shd w:val="clear" w:color="auto" w:fill="auto"/>
          </w:tcPr>
          <w:p w:rsidR="00B36BF9" w:rsidRPr="0049563C" w:rsidRDefault="002E6AA3"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519,99</w:t>
            </w:r>
          </w:p>
        </w:tc>
        <w:tc>
          <w:tcPr>
            <w:tcW w:w="2887" w:type="dxa"/>
          </w:tcPr>
          <w:p w:rsidR="00B36BF9" w:rsidRPr="0049563C" w:rsidRDefault="002F1D44"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29,50</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2E6AA3">
            <w:pPr>
              <w:jc w:val="both"/>
              <w:rPr>
                <w:color w:val="000000"/>
                <w:sz w:val="28"/>
                <w:szCs w:val="28"/>
              </w:rPr>
            </w:pPr>
            <w:r>
              <w:rPr>
                <w:color w:val="000000"/>
                <w:sz w:val="28"/>
                <w:szCs w:val="28"/>
              </w:rPr>
              <w:t>1</w:t>
            </w:r>
            <w:r w:rsidR="0076187C">
              <w:rPr>
                <w:color w:val="000000"/>
                <w:sz w:val="28"/>
                <w:szCs w:val="28"/>
              </w:rPr>
              <w:t>591,54</w:t>
            </w:r>
          </w:p>
        </w:tc>
        <w:tc>
          <w:tcPr>
            <w:tcW w:w="3260" w:type="dxa"/>
            <w:shd w:val="clear" w:color="auto" w:fill="auto"/>
          </w:tcPr>
          <w:p w:rsidR="00B36BF9" w:rsidRPr="0049563C" w:rsidRDefault="0076187C"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504,57</w:t>
            </w:r>
          </w:p>
        </w:tc>
        <w:tc>
          <w:tcPr>
            <w:tcW w:w="2887" w:type="dxa"/>
          </w:tcPr>
          <w:p w:rsidR="00B36BF9" w:rsidRPr="0049563C" w:rsidRDefault="002E6AA3"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10</w:t>
            </w:r>
            <w:r w:rsidR="001E17A3">
              <w:rPr>
                <w:sz w:val="28"/>
                <w:szCs w:val="28"/>
              </w:rPr>
              <w:t>86,97</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6C74F1">
            <w:pPr>
              <w:jc w:val="both"/>
              <w:rPr>
                <w:color w:val="000000"/>
                <w:sz w:val="28"/>
                <w:szCs w:val="28"/>
              </w:rPr>
            </w:pPr>
            <w:r>
              <w:rPr>
                <w:color w:val="000000"/>
                <w:sz w:val="28"/>
                <w:szCs w:val="28"/>
              </w:rPr>
              <w:t>428,73</w:t>
            </w:r>
          </w:p>
        </w:tc>
        <w:tc>
          <w:tcPr>
            <w:tcW w:w="3260" w:type="dxa"/>
            <w:shd w:val="clear" w:color="auto" w:fill="auto"/>
          </w:tcPr>
          <w:p w:rsidR="00B36BF9"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374,60</w:t>
            </w:r>
          </w:p>
        </w:tc>
        <w:tc>
          <w:tcPr>
            <w:tcW w:w="2887" w:type="dxa"/>
          </w:tcPr>
          <w:p w:rsidR="00B36BF9" w:rsidRPr="0049563C" w:rsidRDefault="006C74F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54,13</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6C74F1">
            <w:pPr>
              <w:jc w:val="both"/>
              <w:rPr>
                <w:color w:val="000000"/>
                <w:sz w:val="28"/>
                <w:szCs w:val="28"/>
              </w:rPr>
            </w:pPr>
            <w:r>
              <w:rPr>
                <w:color w:val="000000"/>
                <w:sz w:val="28"/>
                <w:szCs w:val="28"/>
              </w:rPr>
              <w:t>54,13</w:t>
            </w:r>
          </w:p>
        </w:tc>
        <w:tc>
          <w:tcPr>
            <w:tcW w:w="3260" w:type="dxa"/>
            <w:shd w:val="clear" w:color="auto" w:fill="auto"/>
          </w:tcPr>
          <w:p w:rsidR="00B36BF9" w:rsidRPr="00463CF1"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2887" w:type="dxa"/>
            <w:shd w:val="clear" w:color="auto" w:fill="auto"/>
          </w:tcPr>
          <w:p w:rsidR="00B36BF9" w:rsidRPr="00463CF1" w:rsidRDefault="006C74F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54,13</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6C74F1">
            <w:pPr>
              <w:jc w:val="both"/>
              <w:rPr>
                <w:color w:val="000000"/>
                <w:sz w:val="28"/>
                <w:szCs w:val="28"/>
              </w:rPr>
            </w:pPr>
            <w:r>
              <w:rPr>
                <w:color w:val="000000"/>
                <w:sz w:val="28"/>
                <w:szCs w:val="28"/>
              </w:rPr>
              <w:t>54,13</w:t>
            </w:r>
          </w:p>
        </w:tc>
        <w:tc>
          <w:tcPr>
            <w:tcW w:w="3260" w:type="dxa"/>
            <w:shd w:val="clear" w:color="auto" w:fill="auto"/>
          </w:tcPr>
          <w:p w:rsidR="00B36BF9" w:rsidRPr="00463CF1"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2887" w:type="dxa"/>
            <w:shd w:val="clear" w:color="auto" w:fill="auto"/>
          </w:tcPr>
          <w:p w:rsidR="00B36BF9" w:rsidRPr="00463CF1" w:rsidRDefault="006C74F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54,13</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6C74F1">
            <w:pPr>
              <w:jc w:val="both"/>
              <w:rPr>
                <w:color w:val="000000"/>
                <w:sz w:val="28"/>
                <w:szCs w:val="28"/>
              </w:rPr>
            </w:pPr>
            <w:r>
              <w:rPr>
                <w:color w:val="000000"/>
                <w:sz w:val="28"/>
                <w:szCs w:val="28"/>
              </w:rPr>
              <w:t>54,13</w:t>
            </w:r>
          </w:p>
        </w:tc>
        <w:tc>
          <w:tcPr>
            <w:tcW w:w="3260" w:type="dxa"/>
            <w:shd w:val="clear" w:color="auto" w:fill="auto"/>
          </w:tcPr>
          <w:p w:rsidR="00B36BF9"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2887" w:type="dxa"/>
          </w:tcPr>
          <w:p w:rsidR="00B36BF9" w:rsidRPr="0049563C" w:rsidRDefault="006C74F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54,13</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6C74F1">
            <w:pPr>
              <w:jc w:val="both"/>
              <w:rPr>
                <w:color w:val="000000"/>
                <w:sz w:val="28"/>
                <w:szCs w:val="28"/>
              </w:rPr>
            </w:pPr>
            <w:r>
              <w:rPr>
                <w:color w:val="000000"/>
                <w:sz w:val="28"/>
                <w:szCs w:val="28"/>
              </w:rPr>
              <w:t>54,13</w:t>
            </w:r>
          </w:p>
        </w:tc>
        <w:tc>
          <w:tcPr>
            <w:tcW w:w="3260" w:type="dxa"/>
            <w:shd w:val="clear" w:color="auto" w:fill="auto"/>
          </w:tcPr>
          <w:p w:rsidR="00B36BF9"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2887" w:type="dxa"/>
          </w:tcPr>
          <w:p w:rsidR="00B36BF9" w:rsidRPr="0049563C" w:rsidRDefault="006C74F1" w:rsidP="008C771E">
            <w:pPr>
              <w:widowControl w:val="0"/>
              <w:shd w:val="clear" w:color="auto" w:fill="FFFFFF"/>
              <w:autoSpaceDE w:val="0"/>
              <w:autoSpaceDN w:val="0"/>
              <w:adjustRightInd w:val="0"/>
              <w:spacing w:after="0" w:line="240" w:lineRule="auto"/>
              <w:jc w:val="center"/>
              <w:rPr>
                <w:sz w:val="28"/>
                <w:szCs w:val="28"/>
              </w:rPr>
            </w:pPr>
            <w:r>
              <w:rPr>
                <w:sz w:val="28"/>
                <w:szCs w:val="28"/>
              </w:rPr>
              <w:t>54,13</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6C74F1">
            <w:pPr>
              <w:jc w:val="both"/>
              <w:rPr>
                <w:color w:val="000000"/>
                <w:sz w:val="28"/>
                <w:szCs w:val="28"/>
              </w:rPr>
            </w:pPr>
            <w:r>
              <w:rPr>
                <w:color w:val="000000"/>
                <w:sz w:val="28"/>
                <w:szCs w:val="28"/>
              </w:rPr>
              <w:t>54,13</w:t>
            </w:r>
          </w:p>
        </w:tc>
        <w:tc>
          <w:tcPr>
            <w:tcW w:w="3260" w:type="dxa"/>
            <w:shd w:val="clear" w:color="auto" w:fill="auto"/>
          </w:tcPr>
          <w:p w:rsidR="00E816B9"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2887" w:type="dxa"/>
          </w:tcPr>
          <w:p w:rsidR="00E816B9" w:rsidRPr="0049563C" w:rsidRDefault="006C74F1" w:rsidP="008C771E">
            <w:pPr>
              <w:widowControl w:val="0"/>
              <w:shd w:val="clear" w:color="auto" w:fill="FFFFFF"/>
              <w:autoSpaceDE w:val="0"/>
              <w:autoSpaceDN w:val="0"/>
              <w:adjustRightInd w:val="0"/>
              <w:spacing w:after="0" w:line="240" w:lineRule="auto"/>
              <w:jc w:val="center"/>
              <w:rPr>
                <w:sz w:val="28"/>
                <w:szCs w:val="28"/>
              </w:rPr>
            </w:pPr>
            <w:r>
              <w:rPr>
                <w:sz w:val="28"/>
                <w:szCs w:val="28"/>
              </w:rPr>
              <w:t>54,13</w:t>
            </w:r>
          </w:p>
        </w:tc>
      </w:tr>
      <w:tr w:rsidR="00EA0C88" w:rsidRPr="000D1DF6" w:rsidTr="00316C46">
        <w:trPr>
          <w:trHeight w:val="504"/>
        </w:trPr>
        <w:tc>
          <w:tcPr>
            <w:tcW w:w="0" w:type="auto"/>
            <w:shd w:val="clear" w:color="auto" w:fill="auto"/>
          </w:tcPr>
          <w:p w:rsidR="00EA0C88" w:rsidRDefault="00EA0C8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2183" w:type="dxa"/>
            <w:shd w:val="clear" w:color="auto" w:fill="auto"/>
          </w:tcPr>
          <w:p w:rsidR="00EA0C88" w:rsidRDefault="0076187C">
            <w:pPr>
              <w:jc w:val="both"/>
              <w:rPr>
                <w:color w:val="000000"/>
                <w:sz w:val="28"/>
                <w:szCs w:val="28"/>
              </w:rPr>
            </w:pPr>
            <w:r>
              <w:rPr>
                <w:color w:val="000000"/>
                <w:sz w:val="28"/>
                <w:szCs w:val="28"/>
              </w:rPr>
              <w:t>2840,41</w:t>
            </w:r>
          </w:p>
        </w:tc>
        <w:tc>
          <w:tcPr>
            <w:tcW w:w="3260" w:type="dxa"/>
            <w:shd w:val="clear" w:color="auto" w:fill="auto"/>
          </w:tcPr>
          <w:p w:rsidR="00EA0C88" w:rsidRDefault="00D34235"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76187C">
              <w:rPr>
                <w:sz w:val="28"/>
                <w:szCs w:val="28"/>
              </w:rPr>
              <w:t>399,16</w:t>
            </w:r>
          </w:p>
        </w:tc>
        <w:tc>
          <w:tcPr>
            <w:tcW w:w="2887" w:type="dxa"/>
          </w:tcPr>
          <w:p w:rsidR="00EA0C88" w:rsidRDefault="00D34235" w:rsidP="008C771E">
            <w:pPr>
              <w:widowControl w:val="0"/>
              <w:shd w:val="clear" w:color="auto" w:fill="FFFFFF"/>
              <w:autoSpaceDE w:val="0"/>
              <w:autoSpaceDN w:val="0"/>
              <w:adjustRightInd w:val="0"/>
              <w:spacing w:after="0" w:line="240" w:lineRule="auto"/>
              <w:jc w:val="center"/>
              <w:rPr>
                <w:sz w:val="28"/>
                <w:szCs w:val="28"/>
              </w:rPr>
            </w:pPr>
            <w:r>
              <w:rPr>
                <w:sz w:val="28"/>
                <w:szCs w:val="28"/>
              </w:rPr>
              <w:t>1</w:t>
            </w:r>
            <w:r w:rsidR="006C74F1">
              <w:rPr>
                <w:sz w:val="28"/>
                <w:szCs w:val="28"/>
              </w:rPr>
              <w:t>441,25</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lastRenderedPageBreak/>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F90D99">
        <w:rPr>
          <w:sz w:val="28"/>
          <w:szCs w:val="28"/>
        </w:rPr>
        <w:t>Сериковского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CF7850">
        <w:rPr>
          <w:b/>
          <w:bCs/>
          <w:iCs/>
          <w:sz w:val="28"/>
          <w:szCs w:val="28"/>
        </w:rPr>
        <w:t>5</w:t>
      </w:r>
      <w:r>
        <w:rPr>
          <w:b/>
          <w:bCs/>
          <w:iCs/>
          <w:sz w:val="28"/>
          <w:szCs w:val="28"/>
        </w:rPr>
        <w:t xml:space="preserve">«Социальная политика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муниподпрограммы</w:t>
      </w:r>
      <w:proofErr w:type="spellEnd"/>
      <w:r w:rsidRPr="008F25E4">
        <w:rPr>
          <w:sz w:val="28"/>
          <w:szCs w:val="28"/>
        </w:rPr>
        <w:t xml:space="preserve">  «Социальная политика </w:t>
      </w:r>
      <w:proofErr w:type="spellStart"/>
      <w:r w:rsidR="00F90D99">
        <w:rPr>
          <w:sz w:val="28"/>
          <w:szCs w:val="28"/>
        </w:rPr>
        <w:t>Сериковского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z w:val="28"/>
                <w:szCs w:val="28"/>
                <w:lang w:eastAsia="ru-RU"/>
              </w:rPr>
              <w:lastRenderedPageBreak/>
              <w:t>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lastRenderedPageBreak/>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w:t>
            </w:r>
            <w:r w:rsidRPr="00EE505B">
              <w:rPr>
                <w:sz w:val="28"/>
                <w:szCs w:val="28"/>
                <w:lang w:eastAsia="ru-RU"/>
              </w:rPr>
              <w:lastRenderedPageBreak/>
              <w:t xml:space="preserve">составляет – </w:t>
            </w:r>
            <w:r w:rsidR="006C74F1">
              <w:rPr>
                <w:sz w:val="28"/>
                <w:szCs w:val="28"/>
                <w:lang w:eastAsia="ru-RU"/>
              </w:rPr>
              <w:t>293,</w:t>
            </w:r>
            <w:r w:rsidR="0076187C">
              <w:rPr>
                <w:sz w:val="28"/>
                <w:szCs w:val="28"/>
                <w:lang w:eastAsia="ru-RU"/>
              </w:rPr>
              <w:t>43</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90,</w:t>
                  </w:r>
                  <w:r w:rsidR="00C53517">
                    <w:rPr>
                      <w:color w:val="000000"/>
                      <w:sz w:val="28"/>
                      <w:szCs w:val="28"/>
                    </w:rPr>
                    <w:t>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90,</w:t>
                  </w:r>
                  <w:r w:rsidR="00C53517">
                    <w:rPr>
                      <w:color w:val="000000"/>
                      <w:sz w:val="28"/>
                      <w:szCs w:val="28"/>
                    </w:rPr>
                    <w:t>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w:t>
                  </w:r>
                  <w:r w:rsidR="0076187C">
                    <w:rPr>
                      <w:color w:val="000000"/>
                      <w:sz w:val="28"/>
                      <w:szCs w:val="28"/>
                    </w:rPr>
                    <w:t>7,62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w:t>
                  </w:r>
                  <w:r w:rsidR="0076187C">
                    <w:rPr>
                      <w:color w:val="000000"/>
                      <w:sz w:val="28"/>
                      <w:szCs w:val="28"/>
                    </w:rPr>
                    <w:t>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6C74F1">
                  <w:pPr>
                    <w:jc w:val="both"/>
                    <w:rPr>
                      <w:color w:val="000000"/>
                      <w:sz w:val="28"/>
                      <w:szCs w:val="28"/>
                    </w:rPr>
                  </w:pPr>
                  <w:r>
                    <w:rPr>
                      <w:color w:val="000000"/>
                      <w:sz w:val="28"/>
                      <w:szCs w:val="28"/>
                    </w:rPr>
                    <w:t>105,00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6C74F1">
                  <w:pPr>
                    <w:jc w:val="both"/>
                    <w:rPr>
                      <w:color w:val="000000"/>
                      <w:sz w:val="28"/>
                      <w:szCs w:val="28"/>
                    </w:rPr>
                  </w:pPr>
                  <w:r>
                    <w:rPr>
                      <w:color w:val="000000"/>
                      <w:sz w:val="28"/>
                      <w:szCs w:val="28"/>
                    </w:rPr>
                    <w:t>105,00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6C74F1">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6C74F1">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8C771E">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6C74F1">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6C74F1">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6C74F1">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6C74F1">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8C771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6C74F1">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6C74F1">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8C771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6C74F1">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6C74F1">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8C771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2A093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2A0932" w:rsidRDefault="002A0932"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A0932" w:rsidRDefault="006C74F1">
                  <w:pPr>
                    <w:jc w:val="both"/>
                    <w:rPr>
                      <w:color w:val="000000"/>
                      <w:sz w:val="28"/>
                      <w:szCs w:val="28"/>
                    </w:rPr>
                  </w:pPr>
                  <w:r>
                    <w:rPr>
                      <w:color w:val="000000"/>
                      <w:sz w:val="28"/>
                      <w:szCs w:val="28"/>
                    </w:rPr>
                    <w:t>293,</w:t>
                  </w:r>
                  <w:r w:rsidR="004901F7">
                    <w:rPr>
                      <w:color w:val="000000"/>
                      <w:sz w:val="28"/>
                      <w:szCs w:val="28"/>
                    </w:rPr>
                    <w:t>43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A0932" w:rsidRDefault="006C74F1">
                  <w:pPr>
                    <w:jc w:val="both"/>
                    <w:rPr>
                      <w:color w:val="000000"/>
                      <w:sz w:val="28"/>
                      <w:szCs w:val="28"/>
                    </w:rPr>
                  </w:pPr>
                  <w:r>
                    <w:rPr>
                      <w:color w:val="000000"/>
                      <w:sz w:val="28"/>
                      <w:szCs w:val="28"/>
                    </w:rPr>
                    <w:t>293,</w:t>
                  </w:r>
                  <w:r w:rsidR="004901F7">
                    <w:rPr>
                      <w:color w:val="000000"/>
                      <w:sz w:val="28"/>
                      <w:szCs w:val="28"/>
                    </w:rPr>
                    <w:t>43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A0932" w:rsidRDefault="002A0932"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F90D99">
              <w:rPr>
                <w:sz w:val="28"/>
                <w:szCs w:val="28"/>
              </w:rPr>
              <w:t>Сериковского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proofErr w:type="gramStart"/>
      <w:r w:rsidRPr="00B776B0">
        <w:rPr>
          <w:sz w:val="28"/>
          <w:szCs w:val="28"/>
        </w:rPr>
        <w:t xml:space="preserve">В соответствии с Федеральным и областным законодательством, за счет средств бюджета </w:t>
      </w:r>
      <w:proofErr w:type="spellStart"/>
      <w:r w:rsidR="00F90D99">
        <w:rPr>
          <w:sz w:val="28"/>
          <w:szCs w:val="28"/>
        </w:rPr>
        <w:t>Сериковского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F90D99">
        <w:rPr>
          <w:sz w:val="28"/>
          <w:szCs w:val="28"/>
        </w:rPr>
        <w:t>Сериковского</w:t>
      </w:r>
      <w:proofErr w:type="spellEnd"/>
      <w:r w:rsidRPr="00B776B0">
        <w:rPr>
          <w:sz w:val="28"/>
          <w:szCs w:val="28"/>
        </w:rPr>
        <w:t xml:space="preserve"> сельского поселения. </w:t>
      </w:r>
      <w:proofErr w:type="gramEnd"/>
    </w:p>
    <w:p w:rsidR="00B776B0" w:rsidRPr="00B776B0" w:rsidRDefault="00B776B0" w:rsidP="00B776B0">
      <w:pPr>
        <w:autoSpaceDE w:val="0"/>
        <w:spacing w:after="0"/>
        <w:ind w:firstLine="540"/>
        <w:jc w:val="both"/>
        <w:rPr>
          <w:sz w:val="28"/>
          <w:szCs w:val="28"/>
        </w:rPr>
      </w:pPr>
      <w:r w:rsidRPr="00B776B0">
        <w:rPr>
          <w:sz w:val="28"/>
          <w:szCs w:val="28"/>
        </w:rPr>
        <w:lastRenderedPageBreak/>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F90D99">
        <w:rPr>
          <w:sz w:val="28"/>
          <w:szCs w:val="28"/>
        </w:rPr>
        <w:t>Сериковского</w:t>
      </w:r>
      <w:proofErr w:type="spellEnd"/>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2B3176" w:rsidRPr="00E23CA8" w:rsidRDefault="002B3176"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F90D99">
        <w:rPr>
          <w:sz w:val="28"/>
          <w:szCs w:val="28"/>
        </w:rPr>
        <w:t>Сериковского</w:t>
      </w:r>
      <w:proofErr w:type="spellEnd"/>
      <w:r w:rsidR="008668D5" w:rsidRPr="00B776B0">
        <w:rPr>
          <w:sz w:val="28"/>
          <w:szCs w:val="28"/>
        </w:rPr>
        <w:t xml:space="preserve"> сельского поселения</w:t>
      </w:r>
      <w:r w:rsidRPr="00B776B0">
        <w:rPr>
          <w:sz w:val="28"/>
          <w:szCs w:val="28"/>
        </w:rPr>
        <w:t>;</w:t>
      </w:r>
    </w:p>
    <w:p w:rsidR="008668D5"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F90D99">
        <w:rPr>
          <w:color w:val="000000"/>
          <w:sz w:val="28"/>
          <w:szCs w:val="28"/>
        </w:rPr>
        <w:t>Сериковского</w:t>
      </w:r>
      <w:proofErr w:type="spellEnd"/>
      <w:r w:rsidRPr="00B776B0">
        <w:rPr>
          <w:sz w:val="28"/>
          <w:szCs w:val="28"/>
        </w:rPr>
        <w:t xml:space="preserve"> сельского поселения.</w:t>
      </w:r>
    </w:p>
    <w:p w:rsidR="002B3176" w:rsidRPr="008F25E4" w:rsidRDefault="002B3176" w:rsidP="00E23CA8">
      <w:pPr>
        <w:widowControl w:val="0"/>
        <w:spacing w:after="0"/>
        <w:jc w:val="both"/>
        <w:rPr>
          <w:sz w:val="28"/>
          <w:szCs w:val="28"/>
        </w:rPr>
      </w:pPr>
      <w:bookmarkStart w:id="7" w:name="_GoBack"/>
      <w:bookmarkEnd w:id="7"/>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6C74F1" w:rsidP="00A32980">
            <w:pPr>
              <w:pStyle w:val="ac"/>
              <w:snapToGrid w:val="0"/>
              <w:spacing w:line="276" w:lineRule="auto"/>
              <w:jc w:val="center"/>
              <w:rPr>
                <w:rFonts w:eastAsiaTheme="minorEastAsia"/>
                <w:sz w:val="26"/>
                <w:szCs w:val="26"/>
              </w:rPr>
            </w:pPr>
            <w:r>
              <w:rPr>
                <w:rFonts w:eastAsiaTheme="minorEastAsia"/>
                <w:sz w:val="26"/>
                <w:szCs w:val="26"/>
              </w:rPr>
              <w:t>293,</w:t>
            </w:r>
            <w:r w:rsidR="0076187C">
              <w:rPr>
                <w:rFonts w:eastAsiaTheme="minorEastAsia"/>
                <w:sz w:val="26"/>
                <w:szCs w:val="26"/>
              </w:rPr>
              <w:t>43</w:t>
            </w:r>
          </w:p>
        </w:tc>
        <w:tc>
          <w:tcPr>
            <w:tcW w:w="850" w:type="dxa"/>
            <w:tcBorders>
              <w:top w:val="nil"/>
              <w:left w:val="single" w:sz="2" w:space="0" w:color="000000"/>
              <w:bottom w:val="single" w:sz="2" w:space="0" w:color="000000"/>
              <w:right w:val="nil"/>
            </w:tcBorders>
          </w:tcPr>
          <w:p w:rsidR="00CD3C91" w:rsidRPr="00B776B0" w:rsidRDefault="002F1D44" w:rsidP="00A32980">
            <w:pPr>
              <w:rPr>
                <w:sz w:val="26"/>
                <w:szCs w:val="26"/>
              </w:rPr>
            </w:pPr>
            <w:r>
              <w:rPr>
                <w:sz w:val="26"/>
                <w:szCs w:val="26"/>
              </w:rPr>
              <w:t>9</w:t>
            </w:r>
            <w:r w:rsidR="002A0932">
              <w:rPr>
                <w:sz w:val="26"/>
                <w:szCs w:val="26"/>
              </w:rPr>
              <w:t>0</w:t>
            </w:r>
            <w:r w:rsidR="00C53517">
              <w:rPr>
                <w:sz w:val="26"/>
                <w:szCs w:val="26"/>
              </w:rPr>
              <w:t>,81</w:t>
            </w:r>
          </w:p>
        </w:tc>
        <w:tc>
          <w:tcPr>
            <w:tcW w:w="851" w:type="dxa"/>
            <w:tcBorders>
              <w:top w:val="nil"/>
              <w:left w:val="single" w:sz="2" w:space="0" w:color="000000"/>
              <w:bottom w:val="single" w:sz="2" w:space="0" w:color="000000"/>
              <w:right w:val="nil"/>
            </w:tcBorders>
          </w:tcPr>
          <w:p w:rsidR="00CD3C91" w:rsidRPr="00B776B0" w:rsidRDefault="002F1D44" w:rsidP="00A32980">
            <w:pPr>
              <w:rPr>
                <w:sz w:val="26"/>
                <w:szCs w:val="26"/>
              </w:rPr>
            </w:pPr>
            <w:r>
              <w:rPr>
                <w:sz w:val="26"/>
                <w:szCs w:val="26"/>
              </w:rPr>
              <w:t>9</w:t>
            </w:r>
            <w:r w:rsidR="0076187C">
              <w:rPr>
                <w:sz w:val="26"/>
                <w:szCs w:val="26"/>
              </w:rPr>
              <w:t>7,62</w:t>
            </w:r>
          </w:p>
        </w:tc>
        <w:tc>
          <w:tcPr>
            <w:tcW w:w="850" w:type="dxa"/>
            <w:tcBorders>
              <w:top w:val="nil"/>
              <w:left w:val="single" w:sz="2" w:space="0" w:color="000000"/>
              <w:bottom w:val="single" w:sz="2" w:space="0" w:color="000000"/>
              <w:right w:val="single" w:sz="2" w:space="0" w:color="000000"/>
            </w:tcBorders>
          </w:tcPr>
          <w:p w:rsidR="00CD3C91" w:rsidRPr="00B776B0" w:rsidRDefault="006C74F1" w:rsidP="00A32980">
            <w:pP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rsidR="00CD3C91" w:rsidRPr="00463CF1" w:rsidRDefault="006C74F1" w:rsidP="00A32980">
            <w:pPr>
              <w:rPr>
                <w:sz w:val="26"/>
                <w:szCs w:val="26"/>
              </w:rPr>
            </w:pPr>
            <w:r>
              <w:rPr>
                <w:sz w:val="26"/>
                <w:szCs w:val="26"/>
              </w:rPr>
              <w:t>0</w:t>
            </w:r>
          </w:p>
        </w:tc>
        <w:tc>
          <w:tcPr>
            <w:tcW w:w="993" w:type="dxa"/>
            <w:tcBorders>
              <w:top w:val="nil"/>
              <w:left w:val="single" w:sz="2" w:space="0" w:color="000000"/>
              <w:bottom w:val="single" w:sz="2" w:space="0" w:color="000000"/>
              <w:right w:val="single" w:sz="2" w:space="0" w:color="000000"/>
            </w:tcBorders>
          </w:tcPr>
          <w:p w:rsidR="00CD3C91" w:rsidRPr="003B48CB" w:rsidRDefault="006C74F1"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rsidR="00CD3C91" w:rsidRPr="003B48CB" w:rsidRDefault="006C74F1"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rsidR="00CD3C91" w:rsidRPr="003B48CB" w:rsidRDefault="006C74F1"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6C74F1" w:rsidP="00A32980">
            <w:pPr>
              <w:pStyle w:val="ac"/>
              <w:snapToGrid w:val="0"/>
              <w:spacing w:line="276" w:lineRule="auto"/>
              <w:jc w:val="center"/>
              <w:rPr>
                <w:rFonts w:eastAsiaTheme="minorEastAsia"/>
                <w:sz w:val="26"/>
                <w:szCs w:val="26"/>
              </w:rPr>
            </w:pPr>
            <w:r>
              <w:rPr>
                <w:rFonts w:eastAsiaTheme="minorEastAsia"/>
                <w:sz w:val="26"/>
                <w:szCs w:val="26"/>
              </w:rPr>
              <w:t>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lastRenderedPageBreak/>
              <w:t>ИТОГО:</w:t>
            </w:r>
          </w:p>
        </w:tc>
        <w:tc>
          <w:tcPr>
            <w:tcW w:w="993" w:type="dxa"/>
            <w:tcBorders>
              <w:top w:val="nil"/>
              <w:left w:val="single" w:sz="2" w:space="0" w:color="000000"/>
              <w:bottom w:val="single" w:sz="2" w:space="0" w:color="000000"/>
              <w:right w:val="nil"/>
            </w:tcBorders>
          </w:tcPr>
          <w:p w:rsidR="00CD3C91" w:rsidRPr="003B48CB" w:rsidRDefault="006C74F1" w:rsidP="004D548E">
            <w:pPr>
              <w:pStyle w:val="ac"/>
              <w:snapToGrid w:val="0"/>
              <w:spacing w:line="276" w:lineRule="auto"/>
              <w:jc w:val="center"/>
              <w:rPr>
                <w:rFonts w:eastAsiaTheme="minorEastAsia"/>
                <w:sz w:val="26"/>
                <w:szCs w:val="26"/>
              </w:rPr>
            </w:pPr>
            <w:r>
              <w:rPr>
                <w:rFonts w:eastAsiaTheme="minorEastAsia"/>
                <w:sz w:val="26"/>
                <w:szCs w:val="26"/>
              </w:rPr>
              <w:t>293,</w:t>
            </w:r>
            <w:r w:rsidR="0076187C">
              <w:rPr>
                <w:rFonts w:eastAsiaTheme="minorEastAsia"/>
                <w:sz w:val="26"/>
                <w:szCs w:val="26"/>
              </w:rPr>
              <w:t>43</w:t>
            </w:r>
          </w:p>
        </w:tc>
        <w:tc>
          <w:tcPr>
            <w:tcW w:w="850" w:type="dxa"/>
            <w:tcBorders>
              <w:top w:val="nil"/>
              <w:left w:val="single" w:sz="2" w:space="0" w:color="000000"/>
              <w:bottom w:val="single" w:sz="2" w:space="0" w:color="000000"/>
              <w:right w:val="nil"/>
            </w:tcBorders>
          </w:tcPr>
          <w:p w:rsidR="00CD3C91" w:rsidRPr="00B776B0" w:rsidRDefault="002F1D44" w:rsidP="00043A1D">
            <w:pPr>
              <w:rPr>
                <w:sz w:val="26"/>
                <w:szCs w:val="26"/>
              </w:rPr>
            </w:pPr>
            <w:r>
              <w:rPr>
                <w:sz w:val="26"/>
                <w:szCs w:val="26"/>
              </w:rPr>
              <w:t>90,</w:t>
            </w:r>
            <w:r w:rsidR="00C53517">
              <w:rPr>
                <w:sz w:val="26"/>
                <w:szCs w:val="26"/>
              </w:rPr>
              <w:t>81</w:t>
            </w:r>
          </w:p>
        </w:tc>
        <w:tc>
          <w:tcPr>
            <w:tcW w:w="851" w:type="dxa"/>
            <w:tcBorders>
              <w:top w:val="nil"/>
              <w:left w:val="single" w:sz="2" w:space="0" w:color="000000"/>
              <w:bottom w:val="single" w:sz="2" w:space="0" w:color="000000"/>
              <w:right w:val="nil"/>
            </w:tcBorders>
          </w:tcPr>
          <w:p w:rsidR="00CD3C91" w:rsidRPr="00B776B0" w:rsidRDefault="002F1D44" w:rsidP="00043A1D">
            <w:pPr>
              <w:rPr>
                <w:sz w:val="26"/>
                <w:szCs w:val="26"/>
              </w:rPr>
            </w:pPr>
            <w:r>
              <w:rPr>
                <w:sz w:val="26"/>
                <w:szCs w:val="26"/>
              </w:rPr>
              <w:t>9</w:t>
            </w:r>
            <w:r w:rsidR="0076187C">
              <w:rPr>
                <w:sz w:val="26"/>
                <w:szCs w:val="26"/>
              </w:rPr>
              <w:t>7,62</w:t>
            </w:r>
          </w:p>
        </w:tc>
        <w:tc>
          <w:tcPr>
            <w:tcW w:w="850" w:type="dxa"/>
            <w:tcBorders>
              <w:top w:val="nil"/>
              <w:left w:val="single" w:sz="2" w:space="0" w:color="000000"/>
              <w:bottom w:val="single" w:sz="2" w:space="0" w:color="000000"/>
              <w:right w:val="single" w:sz="2" w:space="0" w:color="000000"/>
            </w:tcBorders>
          </w:tcPr>
          <w:p w:rsidR="00CD3C91" w:rsidRPr="00B776B0" w:rsidRDefault="006C74F1" w:rsidP="00043A1D">
            <w:pP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rsidR="00CD3C91" w:rsidRPr="00463CF1" w:rsidRDefault="006C74F1" w:rsidP="00043A1D">
            <w:pPr>
              <w:rPr>
                <w:sz w:val="26"/>
                <w:szCs w:val="26"/>
              </w:rPr>
            </w:pPr>
            <w:r>
              <w:rPr>
                <w:sz w:val="26"/>
                <w:szCs w:val="26"/>
              </w:rPr>
              <w:t>0</w:t>
            </w:r>
          </w:p>
        </w:tc>
        <w:tc>
          <w:tcPr>
            <w:tcW w:w="993" w:type="dxa"/>
            <w:tcBorders>
              <w:top w:val="nil"/>
              <w:left w:val="single" w:sz="2" w:space="0" w:color="000000"/>
              <w:bottom w:val="single" w:sz="2" w:space="0" w:color="000000"/>
              <w:right w:val="single" w:sz="2" w:space="0" w:color="000000"/>
            </w:tcBorders>
          </w:tcPr>
          <w:p w:rsidR="00CD3C91" w:rsidRPr="003B48CB" w:rsidRDefault="006C74F1"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rsidR="00CD3C91" w:rsidRPr="003B48CB" w:rsidRDefault="006C74F1"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rsidR="00CD3C91" w:rsidRPr="003B48CB" w:rsidRDefault="006C74F1"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6C74F1" w:rsidP="00043A1D">
            <w:pPr>
              <w:pStyle w:val="ac"/>
              <w:snapToGrid w:val="0"/>
              <w:spacing w:line="276" w:lineRule="auto"/>
              <w:jc w:val="center"/>
              <w:rPr>
                <w:rFonts w:eastAsiaTheme="minorEastAsia"/>
                <w:sz w:val="26"/>
                <w:szCs w:val="26"/>
              </w:rPr>
            </w:pPr>
            <w:r>
              <w:rPr>
                <w:rFonts w:eastAsiaTheme="minorEastAsia"/>
                <w:sz w:val="26"/>
                <w:szCs w:val="26"/>
              </w:rPr>
              <w:t>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w:t>
      </w:r>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C74F1">
        <w:rPr>
          <w:sz w:val="28"/>
          <w:szCs w:val="28"/>
          <w:lang w:eastAsia="ru-RU"/>
        </w:rPr>
        <w:t>293,</w:t>
      </w:r>
      <w:r w:rsidR="0076187C">
        <w:rPr>
          <w:sz w:val="28"/>
          <w:szCs w:val="28"/>
          <w:lang w:eastAsia="ru-RU"/>
        </w:rPr>
        <w:t>43</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w:t>
            </w:r>
            <w:r w:rsidR="00C53517">
              <w:rPr>
                <w:sz w:val="28"/>
                <w:szCs w:val="28"/>
              </w:rPr>
              <w:t>81</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w:t>
            </w:r>
            <w:r w:rsidR="00C53517">
              <w:rPr>
                <w:sz w:val="28"/>
                <w:szCs w:val="28"/>
              </w:rPr>
              <w:t>81</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76187C">
              <w:rPr>
                <w:sz w:val="28"/>
                <w:szCs w:val="28"/>
              </w:rPr>
              <w:t>7,62</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76187C">
              <w:rPr>
                <w:sz w:val="28"/>
                <w:szCs w:val="28"/>
              </w:rPr>
              <w:t>7,62</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6C74F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105,00</w:t>
            </w:r>
          </w:p>
        </w:tc>
        <w:tc>
          <w:tcPr>
            <w:tcW w:w="1725" w:type="dxa"/>
            <w:tcBorders>
              <w:right w:val="single" w:sz="4" w:space="0" w:color="auto"/>
            </w:tcBorders>
            <w:shd w:val="clear" w:color="auto" w:fill="auto"/>
          </w:tcPr>
          <w:p w:rsidR="00E23CA8"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105,00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6C74F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725" w:type="dxa"/>
            <w:tcBorders>
              <w:right w:val="single" w:sz="4" w:space="0" w:color="auto"/>
            </w:tcBorders>
            <w:shd w:val="clear" w:color="auto" w:fill="auto"/>
          </w:tcPr>
          <w:p w:rsidR="00E23CA8" w:rsidRPr="00CD412B"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6C74F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725" w:type="dxa"/>
            <w:tcBorders>
              <w:right w:val="single" w:sz="4" w:space="0" w:color="auto"/>
            </w:tcBorders>
            <w:shd w:val="clear" w:color="auto" w:fill="auto"/>
          </w:tcPr>
          <w:p w:rsidR="00E23CA8"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6C74F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725" w:type="dxa"/>
            <w:tcBorders>
              <w:right w:val="single" w:sz="4" w:space="0" w:color="auto"/>
            </w:tcBorders>
            <w:shd w:val="clear" w:color="auto" w:fill="auto"/>
          </w:tcPr>
          <w:p w:rsidR="00E23CA8"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6C74F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725" w:type="dxa"/>
            <w:tcBorders>
              <w:right w:val="single" w:sz="4" w:space="0" w:color="auto"/>
            </w:tcBorders>
            <w:shd w:val="clear" w:color="auto" w:fill="auto"/>
          </w:tcPr>
          <w:p w:rsidR="00E23CA8"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6C74F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725" w:type="dxa"/>
            <w:tcBorders>
              <w:right w:val="single" w:sz="4" w:space="0" w:color="auto"/>
            </w:tcBorders>
            <w:shd w:val="clear" w:color="auto" w:fill="auto"/>
          </w:tcPr>
          <w:p w:rsidR="00E23CA8" w:rsidRPr="0049563C" w:rsidRDefault="006C74F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F90D99">
        <w:rPr>
          <w:sz w:val="28"/>
          <w:szCs w:val="28"/>
        </w:rPr>
        <w:t>Сериковского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F90D99" w:rsidP="00411F80">
      <w:pPr>
        <w:autoSpaceDE w:val="0"/>
        <w:autoSpaceDN w:val="0"/>
        <w:adjustRightInd w:val="0"/>
        <w:spacing w:after="0"/>
        <w:jc w:val="right"/>
        <w:rPr>
          <w:sz w:val="22"/>
          <w:szCs w:val="22"/>
        </w:rPr>
      </w:pPr>
      <w:proofErr w:type="spellStart"/>
      <w:r>
        <w:rPr>
          <w:sz w:val="22"/>
          <w:szCs w:val="22"/>
        </w:rPr>
        <w:t>Сериковского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F90D99">
        <w:rPr>
          <w:sz w:val="22"/>
          <w:szCs w:val="22"/>
        </w:rPr>
        <w:t>Сериковского</w:t>
      </w:r>
      <w:proofErr w:type="spellEnd"/>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63191B" w:rsidRDefault="0063191B" w:rsidP="0063191B">
      <w:pPr>
        <w:autoSpaceDE w:val="0"/>
        <w:autoSpaceDN w:val="0"/>
        <w:adjustRightInd w:val="0"/>
        <w:spacing w:after="0" w:line="240" w:lineRule="auto"/>
        <w:jc w:val="center"/>
        <w:rPr>
          <w:kern w:val="2"/>
          <w:sz w:val="28"/>
          <w:szCs w:val="28"/>
        </w:rPr>
      </w:pPr>
    </w:p>
    <w:p w:rsidR="00411F80" w:rsidRPr="00FC4E65" w:rsidRDefault="00411F80" w:rsidP="0063191B">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63191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F90D99">
        <w:rPr>
          <w:bCs/>
          <w:spacing w:val="-1"/>
          <w:sz w:val="28"/>
          <w:szCs w:val="28"/>
          <w:lang w:eastAsia="ru-RU"/>
        </w:rPr>
        <w:t>Сериковского</w:t>
      </w:r>
      <w:proofErr w:type="spellEnd"/>
      <w:r w:rsidRPr="001D3EC6">
        <w:rPr>
          <w:bCs/>
          <w:spacing w:val="-1"/>
          <w:sz w:val="28"/>
          <w:szCs w:val="28"/>
          <w:lang w:eastAsia="ru-RU"/>
        </w:rPr>
        <w:t xml:space="preserve"> сельского поселения</w:t>
      </w:r>
    </w:p>
    <w:p w:rsidR="009765B0" w:rsidRPr="009765B0" w:rsidRDefault="00411F80" w:rsidP="0063191B">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r w:rsidRPr="001D3EC6">
        <w:rPr>
          <w:bCs/>
          <w:sz w:val="28"/>
          <w:szCs w:val="28"/>
          <w:lang w:eastAsia="ru-RU"/>
        </w:rPr>
        <w:t>«</w:t>
      </w:r>
      <w:proofErr w:type="gramStart"/>
      <w:r>
        <w:rPr>
          <w:bCs/>
          <w:sz w:val="28"/>
          <w:szCs w:val="28"/>
          <w:lang w:eastAsia="ru-RU"/>
        </w:rPr>
        <w:t>Социальное</w:t>
      </w:r>
      <w:proofErr w:type="gramEnd"/>
      <w:r>
        <w:rPr>
          <w:bCs/>
          <w:sz w:val="28"/>
          <w:szCs w:val="28"/>
          <w:lang w:eastAsia="ru-RU"/>
        </w:rPr>
        <w:t xml:space="preserve"> </w:t>
      </w:r>
      <w:proofErr w:type="spellStart"/>
      <w:r>
        <w:rPr>
          <w:bCs/>
          <w:sz w:val="28"/>
          <w:szCs w:val="28"/>
          <w:lang w:eastAsia="ru-RU"/>
        </w:rPr>
        <w:t>развитие</w:t>
      </w:r>
      <w:r w:rsidR="00F90D99">
        <w:rPr>
          <w:sz w:val="28"/>
          <w:szCs w:val="28"/>
        </w:rPr>
        <w:t>Сериковского</w:t>
      </w:r>
      <w:proofErr w:type="spellEnd"/>
      <w:r w:rsidR="009765B0" w:rsidRPr="009765B0">
        <w:rPr>
          <w:sz w:val="28"/>
          <w:szCs w:val="28"/>
        </w:rPr>
        <w:t xml:space="preserve"> сельского поселения</w:t>
      </w:r>
    </w:p>
    <w:p w:rsidR="00411F80" w:rsidRDefault="009765B0" w:rsidP="0063191B">
      <w:pPr>
        <w:widowControl w:val="0"/>
        <w:shd w:val="clear" w:color="auto" w:fill="FFFFFF"/>
        <w:autoSpaceDE w:val="0"/>
        <w:autoSpaceDN w:val="0"/>
        <w:adjustRightInd w:val="0"/>
        <w:spacing w:after="0" w:line="240" w:lineRule="auto"/>
        <w:ind w:left="648"/>
        <w:jc w:val="center"/>
        <w:rPr>
          <w:sz w:val="28"/>
          <w:szCs w:val="28"/>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r w:rsidR="00411F80" w:rsidRPr="001D3EC6">
        <w:rPr>
          <w:sz w:val="28"/>
          <w:szCs w:val="28"/>
        </w:rPr>
        <w:t>на 20</w:t>
      </w:r>
      <w:r w:rsidR="00E816B9">
        <w:rPr>
          <w:sz w:val="28"/>
          <w:szCs w:val="28"/>
        </w:rPr>
        <w:t>23</w:t>
      </w:r>
      <w:r w:rsidR="00411F80" w:rsidRPr="001D3EC6">
        <w:rPr>
          <w:sz w:val="28"/>
          <w:szCs w:val="28"/>
        </w:rPr>
        <w:t>-20</w:t>
      </w:r>
      <w:r w:rsidR="00E816B9">
        <w:rPr>
          <w:sz w:val="28"/>
          <w:szCs w:val="28"/>
        </w:rPr>
        <w:t>30</w:t>
      </w:r>
      <w:r w:rsidR="00411F80" w:rsidRPr="001D3EC6">
        <w:rPr>
          <w:sz w:val="28"/>
          <w:szCs w:val="28"/>
        </w:rPr>
        <w:t xml:space="preserve"> годы</w:t>
      </w:r>
    </w:p>
    <w:p w:rsidR="0063191B" w:rsidRPr="001D3EC6" w:rsidRDefault="0063191B" w:rsidP="0063191B">
      <w:pPr>
        <w:widowControl w:val="0"/>
        <w:shd w:val="clear" w:color="auto" w:fill="FFFFFF"/>
        <w:autoSpaceDE w:val="0"/>
        <w:autoSpaceDN w:val="0"/>
        <w:adjustRightInd w:val="0"/>
        <w:spacing w:after="0" w:line="240" w:lineRule="auto"/>
        <w:ind w:left="648"/>
        <w:jc w:val="center"/>
        <w:rPr>
          <w:sz w:val="28"/>
          <w:szCs w:val="28"/>
          <w:lang w:eastAsia="ru-RU"/>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985"/>
        <w:gridCol w:w="2268"/>
        <w:gridCol w:w="1134"/>
        <w:gridCol w:w="1134"/>
        <w:gridCol w:w="992"/>
        <w:gridCol w:w="992"/>
        <w:gridCol w:w="1134"/>
        <w:gridCol w:w="1134"/>
        <w:gridCol w:w="992"/>
        <w:gridCol w:w="1134"/>
      </w:tblGrid>
      <w:tr w:rsidR="00A13E63" w:rsidRPr="0063191B" w:rsidTr="002F1D44">
        <w:trPr>
          <w:gridAfter w:val="8"/>
          <w:wAfter w:w="8646" w:type="dxa"/>
          <w:trHeight w:val="230"/>
        </w:trPr>
        <w:tc>
          <w:tcPr>
            <w:tcW w:w="2269"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Статус</w:t>
            </w:r>
          </w:p>
        </w:tc>
        <w:tc>
          <w:tcPr>
            <w:tcW w:w="1985"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муниципальной программы, подпрограммы, основного мероприятия</w:t>
            </w:r>
          </w:p>
        </w:tc>
        <w:tc>
          <w:tcPr>
            <w:tcW w:w="2268" w:type="dxa"/>
            <w:vMerge w:val="restart"/>
          </w:tcPr>
          <w:p w:rsidR="0063191B" w:rsidRPr="0063191B" w:rsidRDefault="0063191B"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63191B">
        <w:trPr>
          <w:trHeight w:val="232"/>
        </w:trPr>
        <w:tc>
          <w:tcPr>
            <w:tcW w:w="2269" w:type="dxa"/>
            <w:vMerge/>
          </w:tcPr>
          <w:p w:rsidR="00A13E63" w:rsidRPr="0063191B" w:rsidRDefault="00A13E63" w:rsidP="0063191B">
            <w:pPr>
              <w:pStyle w:val="a9"/>
              <w:rPr>
                <w:rFonts w:ascii="Times New Roman" w:hAnsi="Times New Roman"/>
                <w:sz w:val="20"/>
                <w:szCs w:val="20"/>
              </w:rPr>
            </w:pPr>
          </w:p>
        </w:tc>
        <w:tc>
          <w:tcPr>
            <w:tcW w:w="1985" w:type="dxa"/>
            <w:vMerge/>
          </w:tcPr>
          <w:p w:rsidR="00A13E63" w:rsidRPr="0063191B" w:rsidRDefault="00A13E63" w:rsidP="0063191B">
            <w:pPr>
              <w:pStyle w:val="a9"/>
              <w:rPr>
                <w:rFonts w:ascii="Times New Roman" w:hAnsi="Times New Roman"/>
                <w:sz w:val="20"/>
                <w:szCs w:val="20"/>
              </w:rPr>
            </w:pPr>
          </w:p>
        </w:tc>
        <w:tc>
          <w:tcPr>
            <w:tcW w:w="2268" w:type="dxa"/>
            <w:vMerge/>
          </w:tcPr>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2023</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2024</w:t>
            </w:r>
          </w:p>
          <w:p w:rsidR="00A13E63" w:rsidRPr="0063191B" w:rsidRDefault="00A13E63" w:rsidP="0063191B">
            <w:pPr>
              <w:pStyle w:val="a9"/>
              <w:rPr>
                <w:rFonts w:ascii="Times New Roman" w:hAnsi="Times New Roman"/>
                <w:sz w:val="20"/>
                <w:szCs w:val="20"/>
              </w:rPr>
            </w:pPr>
          </w:p>
        </w:tc>
        <w:tc>
          <w:tcPr>
            <w:tcW w:w="992"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2025</w:t>
            </w:r>
          </w:p>
          <w:p w:rsidR="00A13E63" w:rsidRPr="0063191B" w:rsidRDefault="00A13E63" w:rsidP="0063191B">
            <w:pPr>
              <w:pStyle w:val="a9"/>
              <w:rPr>
                <w:rFonts w:ascii="Times New Roman" w:hAnsi="Times New Roman"/>
                <w:sz w:val="20"/>
                <w:szCs w:val="20"/>
              </w:rPr>
            </w:pPr>
          </w:p>
        </w:tc>
        <w:tc>
          <w:tcPr>
            <w:tcW w:w="992"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2026</w:t>
            </w:r>
          </w:p>
          <w:p w:rsidR="00A13E63" w:rsidRPr="0063191B" w:rsidRDefault="00A13E63" w:rsidP="0063191B">
            <w:pPr>
              <w:pStyle w:val="a9"/>
              <w:rPr>
                <w:rFonts w:ascii="Times New Roman" w:hAnsi="Times New Roman"/>
                <w:sz w:val="20"/>
                <w:szCs w:val="20"/>
              </w:rPr>
            </w:pPr>
          </w:p>
        </w:tc>
        <w:tc>
          <w:tcPr>
            <w:tcW w:w="1134"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2027</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411F80">
            <w:pPr>
              <w:autoSpaceDE w:val="0"/>
              <w:autoSpaceDN w:val="0"/>
              <w:adjustRightInd w:val="0"/>
              <w:spacing w:after="0" w:line="240" w:lineRule="auto"/>
              <w:jc w:val="center"/>
              <w:rPr>
                <w:kern w:val="2"/>
              </w:rPr>
            </w:pPr>
            <w:r w:rsidRPr="0063191B">
              <w:rPr>
                <w:kern w:val="2"/>
              </w:rPr>
              <w:t>2028</w:t>
            </w:r>
          </w:p>
          <w:p w:rsidR="00A13E63" w:rsidRPr="0063191B"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63191B" w:rsidRDefault="00A13E63" w:rsidP="00A13E63">
            <w:pPr>
              <w:autoSpaceDE w:val="0"/>
              <w:autoSpaceDN w:val="0"/>
              <w:adjustRightInd w:val="0"/>
              <w:spacing w:after="0" w:line="240" w:lineRule="auto"/>
              <w:jc w:val="center"/>
              <w:rPr>
                <w:kern w:val="2"/>
              </w:rPr>
            </w:pPr>
            <w:r w:rsidRPr="0063191B">
              <w:rPr>
                <w:kern w:val="2"/>
              </w:rPr>
              <w:t>2029</w:t>
            </w:r>
          </w:p>
        </w:tc>
        <w:tc>
          <w:tcPr>
            <w:tcW w:w="1134" w:type="dxa"/>
            <w:tcBorders>
              <w:left w:val="single" w:sz="4" w:space="0" w:color="auto"/>
            </w:tcBorders>
          </w:tcPr>
          <w:p w:rsidR="00A13E63" w:rsidRPr="0063191B" w:rsidRDefault="00A13E63" w:rsidP="00411F80">
            <w:pPr>
              <w:autoSpaceDE w:val="0"/>
              <w:autoSpaceDN w:val="0"/>
              <w:adjustRightInd w:val="0"/>
              <w:spacing w:after="0" w:line="240" w:lineRule="auto"/>
              <w:jc w:val="center"/>
              <w:rPr>
                <w:kern w:val="2"/>
              </w:rPr>
            </w:pPr>
            <w:r w:rsidRPr="0063191B">
              <w:rPr>
                <w:kern w:val="2"/>
              </w:rPr>
              <w:t>2030</w:t>
            </w:r>
          </w:p>
        </w:tc>
      </w:tr>
      <w:tr w:rsidR="00A13E63" w:rsidRPr="00411F80" w:rsidTr="0063191B">
        <w:trPr>
          <w:trHeight w:val="232"/>
        </w:trPr>
        <w:tc>
          <w:tcPr>
            <w:tcW w:w="2269"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1985"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268"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2"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134"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63191B">
        <w:trPr>
          <w:trHeight w:val="481"/>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1985"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F90D99">
              <w:rPr>
                <w:rFonts w:ascii="Times New Roman" w:hAnsi="Times New Roman" w:cs="Times New Roman"/>
                <w:b/>
              </w:rPr>
              <w:t>Сериковского</w:t>
            </w:r>
            <w:proofErr w:type="spellEnd"/>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76187C">
              <w:rPr>
                <w:rFonts w:ascii="Times New Roman" w:hAnsi="Times New Roman" w:cs="Times New Roman"/>
                <w:b/>
                <w:kern w:val="2"/>
              </w:rPr>
              <w:t>9957,02</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2F1D44" w:rsidP="00411F80">
            <w:pPr>
              <w:pStyle w:val="ConsPlusCell"/>
              <w:jc w:val="center"/>
              <w:rPr>
                <w:rFonts w:ascii="Times New Roman" w:hAnsi="Times New Roman" w:cs="Times New Roman"/>
                <w:b/>
                <w:kern w:val="2"/>
              </w:rPr>
            </w:pPr>
            <w:r>
              <w:rPr>
                <w:rFonts w:ascii="Times New Roman" w:hAnsi="Times New Roman" w:cs="Times New Roman"/>
                <w:b/>
                <w:kern w:val="2"/>
              </w:rPr>
              <w:t>2</w:t>
            </w:r>
            <w:r w:rsidR="00A46FD2">
              <w:rPr>
                <w:rFonts w:ascii="Times New Roman" w:hAnsi="Times New Roman" w:cs="Times New Roman"/>
                <w:b/>
                <w:kern w:val="2"/>
              </w:rPr>
              <w:t>224,3</w:t>
            </w:r>
            <w:r w:rsidR="000B71C7">
              <w:rPr>
                <w:rFonts w:ascii="Times New Roman" w:hAnsi="Times New Roman" w:cs="Times New Roman"/>
                <w:b/>
                <w:kern w:val="2"/>
              </w:rPr>
              <w:t>7</w:t>
            </w:r>
          </w:p>
        </w:tc>
        <w:tc>
          <w:tcPr>
            <w:tcW w:w="1134" w:type="dxa"/>
          </w:tcPr>
          <w:p w:rsidR="00A13E63" w:rsidRPr="00411F80" w:rsidRDefault="00096819" w:rsidP="00411F80">
            <w:pPr>
              <w:pStyle w:val="ConsPlusCell"/>
              <w:jc w:val="center"/>
              <w:rPr>
                <w:rFonts w:ascii="Times New Roman" w:hAnsi="Times New Roman" w:cs="Times New Roman"/>
                <w:b/>
                <w:kern w:val="2"/>
              </w:rPr>
            </w:pPr>
            <w:r>
              <w:rPr>
                <w:rFonts w:ascii="Times New Roman" w:hAnsi="Times New Roman" w:cs="Times New Roman"/>
                <w:b/>
                <w:kern w:val="2"/>
              </w:rPr>
              <w:t>3</w:t>
            </w:r>
            <w:r w:rsidR="0076187C">
              <w:rPr>
                <w:rFonts w:ascii="Times New Roman" w:hAnsi="Times New Roman" w:cs="Times New Roman"/>
                <w:b/>
                <w:kern w:val="2"/>
              </w:rPr>
              <w:t>323,97</w:t>
            </w:r>
          </w:p>
        </w:tc>
        <w:tc>
          <w:tcPr>
            <w:tcW w:w="992" w:type="dxa"/>
          </w:tcPr>
          <w:p w:rsidR="00A13E63" w:rsidRPr="00411F80" w:rsidRDefault="006C74F1"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1269,03</w:t>
            </w:r>
          </w:p>
        </w:tc>
        <w:tc>
          <w:tcPr>
            <w:tcW w:w="992" w:type="dxa"/>
            <w:shd w:val="clear" w:color="auto" w:fill="auto"/>
          </w:tcPr>
          <w:p w:rsidR="00A13E63" w:rsidRPr="00352FF7" w:rsidRDefault="00A46FD2" w:rsidP="00411F80">
            <w:pPr>
              <w:spacing w:line="240" w:lineRule="auto"/>
              <w:ind w:left="-57" w:right="-57"/>
              <w:jc w:val="center"/>
              <w:rPr>
                <w:b/>
                <w:kern w:val="2"/>
              </w:rPr>
            </w:pPr>
            <w:r>
              <w:rPr>
                <w:b/>
                <w:kern w:val="2"/>
              </w:rPr>
              <w:t>5</w:t>
            </w:r>
            <w:r w:rsidR="006C74F1">
              <w:rPr>
                <w:b/>
                <w:kern w:val="2"/>
              </w:rPr>
              <w:t>27,13</w:t>
            </w:r>
          </w:p>
        </w:tc>
        <w:tc>
          <w:tcPr>
            <w:tcW w:w="1134" w:type="dxa"/>
            <w:shd w:val="clear" w:color="auto" w:fill="auto"/>
          </w:tcPr>
          <w:p w:rsidR="00A13E63" w:rsidRPr="00352FF7" w:rsidRDefault="006C74F1" w:rsidP="00411F80">
            <w:pPr>
              <w:spacing w:line="240" w:lineRule="auto"/>
              <w:ind w:left="-57" w:right="-57"/>
              <w:jc w:val="center"/>
              <w:rPr>
                <w:b/>
                <w:kern w:val="2"/>
              </w:rPr>
            </w:pPr>
            <w:r>
              <w:rPr>
                <w:b/>
                <w:kern w:val="2"/>
              </w:rPr>
              <w:t>653,13</w:t>
            </w:r>
          </w:p>
        </w:tc>
        <w:tc>
          <w:tcPr>
            <w:tcW w:w="1134" w:type="dxa"/>
          </w:tcPr>
          <w:p w:rsidR="00A13E63" w:rsidRPr="00411F80" w:rsidRDefault="006C74F1" w:rsidP="00411F80">
            <w:pPr>
              <w:spacing w:line="240" w:lineRule="auto"/>
              <w:ind w:left="-57" w:right="-57"/>
              <w:jc w:val="center"/>
              <w:rPr>
                <w:b/>
                <w:kern w:val="2"/>
              </w:rPr>
            </w:pPr>
            <w:r>
              <w:rPr>
                <w:b/>
                <w:kern w:val="2"/>
              </w:rPr>
              <w:t>653,13</w:t>
            </w:r>
          </w:p>
        </w:tc>
        <w:tc>
          <w:tcPr>
            <w:tcW w:w="992" w:type="dxa"/>
            <w:tcBorders>
              <w:right w:val="single" w:sz="4" w:space="0" w:color="auto"/>
            </w:tcBorders>
          </w:tcPr>
          <w:p w:rsidR="00A13E63" w:rsidRPr="00411F80" w:rsidRDefault="006C74F1" w:rsidP="00411F80">
            <w:pPr>
              <w:spacing w:line="240" w:lineRule="auto"/>
              <w:ind w:left="-57" w:right="-57"/>
              <w:jc w:val="center"/>
              <w:rPr>
                <w:b/>
                <w:kern w:val="2"/>
              </w:rPr>
            </w:pPr>
            <w:r>
              <w:rPr>
                <w:b/>
                <w:kern w:val="2"/>
              </w:rPr>
              <w:t>653,13</w:t>
            </w:r>
          </w:p>
        </w:tc>
        <w:tc>
          <w:tcPr>
            <w:tcW w:w="1134" w:type="dxa"/>
            <w:tcBorders>
              <w:left w:val="single" w:sz="4" w:space="0" w:color="auto"/>
            </w:tcBorders>
          </w:tcPr>
          <w:p w:rsidR="00A13E63" w:rsidRPr="00411F80" w:rsidRDefault="00E85768" w:rsidP="00411F80">
            <w:pPr>
              <w:spacing w:line="240" w:lineRule="auto"/>
              <w:ind w:left="-57" w:right="-57"/>
              <w:jc w:val="center"/>
              <w:rPr>
                <w:b/>
                <w:kern w:val="2"/>
              </w:rPr>
            </w:pPr>
            <w:r>
              <w:rPr>
                <w:b/>
                <w:kern w:val="2"/>
              </w:rPr>
              <w:t>653,13</w:t>
            </w:r>
          </w:p>
        </w:tc>
      </w:tr>
      <w:tr w:rsidR="00A13E63" w:rsidRPr="00411F80" w:rsidTr="0063191B">
        <w:trPr>
          <w:trHeight w:val="335"/>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2"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134"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1134"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63191B">
        <w:trPr>
          <w:trHeight w:val="711"/>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2"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134" w:type="dxa"/>
            <w:shd w:val="clear" w:color="auto" w:fill="auto"/>
          </w:tcPr>
          <w:p w:rsidR="00A13E63" w:rsidRPr="00352FF7" w:rsidRDefault="00A13E63" w:rsidP="00043A1D">
            <w:pPr>
              <w:spacing w:line="240" w:lineRule="auto"/>
              <w:ind w:left="-57" w:right="-57"/>
              <w:jc w:val="center"/>
              <w:rPr>
                <w:kern w:val="2"/>
              </w:rPr>
            </w:pPr>
          </w:p>
        </w:tc>
        <w:tc>
          <w:tcPr>
            <w:tcW w:w="1134"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1134"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63191B">
        <w:trPr>
          <w:trHeight w:val="412"/>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1985"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w:t>
            </w:r>
            <w:r>
              <w:rPr>
                <w:rFonts w:ascii="Times New Roman" w:hAnsi="Times New Roman" w:cs="Times New Roman"/>
                <w:b/>
                <w:kern w:val="2"/>
              </w:rPr>
              <w:lastRenderedPageBreak/>
              <w:t xml:space="preserve">ситуаций природного и техногенного характера, пожарная безопасность  </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76187C">
              <w:rPr>
                <w:rFonts w:ascii="Times New Roman" w:hAnsi="Times New Roman" w:cs="Times New Roman"/>
                <w:b/>
                <w:kern w:val="2"/>
              </w:rPr>
              <w:t>709,54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520C3A" w:rsidP="00043A1D">
            <w:pPr>
              <w:spacing w:line="240" w:lineRule="auto"/>
              <w:ind w:right="-57"/>
              <w:jc w:val="center"/>
              <w:rPr>
                <w:b/>
                <w:kern w:val="2"/>
              </w:rPr>
            </w:pPr>
            <w:r>
              <w:rPr>
                <w:b/>
                <w:kern w:val="2"/>
              </w:rPr>
              <w:t>2</w:t>
            </w:r>
            <w:r w:rsidR="002F1D44">
              <w:rPr>
                <w:b/>
                <w:kern w:val="2"/>
              </w:rPr>
              <w:t>6</w:t>
            </w:r>
            <w:r w:rsidR="00A46FD2">
              <w:rPr>
                <w:b/>
                <w:kern w:val="2"/>
              </w:rPr>
              <w:t>5,74</w:t>
            </w:r>
          </w:p>
        </w:tc>
        <w:tc>
          <w:tcPr>
            <w:tcW w:w="1134" w:type="dxa"/>
          </w:tcPr>
          <w:p w:rsidR="00A13E63" w:rsidRPr="00043A1D" w:rsidRDefault="00096819" w:rsidP="00043A1D">
            <w:pPr>
              <w:spacing w:line="240" w:lineRule="auto"/>
              <w:ind w:right="-57"/>
              <w:jc w:val="center"/>
              <w:rPr>
                <w:b/>
                <w:kern w:val="2"/>
              </w:rPr>
            </w:pPr>
            <w:r>
              <w:rPr>
                <w:b/>
                <w:kern w:val="2"/>
              </w:rPr>
              <w:t>18</w:t>
            </w:r>
            <w:r w:rsidR="0076187C">
              <w:rPr>
                <w:b/>
                <w:kern w:val="2"/>
              </w:rPr>
              <w:t>4,50</w:t>
            </w:r>
          </w:p>
        </w:tc>
        <w:tc>
          <w:tcPr>
            <w:tcW w:w="992" w:type="dxa"/>
          </w:tcPr>
          <w:p w:rsidR="00A13E63" w:rsidRPr="00043A1D" w:rsidRDefault="00E85768" w:rsidP="00043A1D">
            <w:pPr>
              <w:spacing w:line="240" w:lineRule="auto"/>
              <w:ind w:right="-57"/>
              <w:jc w:val="center"/>
              <w:rPr>
                <w:b/>
                <w:kern w:val="2"/>
              </w:rPr>
            </w:pPr>
            <w:r>
              <w:rPr>
                <w:b/>
                <w:kern w:val="2"/>
              </w:rPr>
              <w:t>259,30</w:t>
            </w:r>
          </w:p>
        </w:tc>
        <w:tc>
          <w:tcPr>
            <w:tcW w:w="992" w:type="dxa"/>
            <w:shd w:val="clear" w:color="auto" w:fill="auto"/>
          </w:tcPr>
          <w:p w:rsidR="00A13E63" w:rsidRPr="00352FF7" w:rsidRDefault="00A46FD2" w:rsidP="00043A1D">
            <w:pPr>
              <w:spacing w:line="240" w:lineRule="auto"/>
              <w:ind w:right="-57"/>
              <w:jc w:val="center"/>
              <w:rPr>
                <w:b/>
                <w:kern w:val="2"/>
              </w:rPr>
            </w:pPr>
            <w:r>
              <w:rPr>
                <w:b/>
                <w:kern w:val="2"/>
              </w:rPr>
              <w:t>0,00</w:t>
            </w:r>
          </w:p>
        </w:tc>
        <w:tc>
          <w:tcPr>
            <w:tcW w:w="1134" w:type="dxa"/>
            <w:shd w:val="clear" w:color="auto" w:fill="auto"/>
          </w:tcPr>
          <w:p w:rsidR="00A13E63" w:rsidRPr="00352FF7" w:rsidRDefault="00A46FD2" w:rsidP="00043A1D">
            <w:pPr>
              <w:spacing w:line="240" w:lineRule="auto"/>
              <w:ind w:right="-57"/>
              <w:jc w:val="center"/>
              <w:rPr>
                <w:b/>
                <w:kern w:val="2"/>
              </w:rPr>
            </w:pPr>
            <w:r>
              <w:rPr>
                <w:b/>
                <w:kern w:val="2"/>
              </w:rPr>
              <w:t>0,00</w:t>
            </w:r>
          </w:p>
        </w:tc>
        <w:tc>
          <w:tcPr>
            <w:tcW w:w="1134" w:type="dxa"/>
          </w:tcPr>
          <w:p w:rsidR="00A13E63" w:rsidRPr="00043A1D" w:rsidRDefault="00A46FD2"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A46FD2" w:rsidP="00043A1D">
            <w:pPr>
              <w:spacing w:line="240" w:lineRule="auto"/>
              <w:ind w:right="-57"/>
              <w:jc w:val="center"/>
              <w:rPr>
                <w:b/>
                <w:kern w:val="2"/>
              </w:rPr>
            </w:pPr>
            <w:r>
              <w:rPr>
                <w:b/>
                <w:kern w:val="2"/>
              </w:rPr>
              <w:t>0,00</w:t>
            </w:r>
          </w:p>
        </w:tc>
        <w:tc>
          <w:tcPr>
            <w:tcW w:w="1134" w:type="dxa"/>
            <w:tcBorders>
              <w:left w:val="single" w:sz="4" w:space="0" w:color="auto"/>
            </w:tcBorders>
          </w:tcPr>
          <w:p w:rsidR="00A13E63" w:rsidRPr="00043A1D" w:rsidRDefault="00A46FD2" w:rsidP="00043A1D">
            <w:pPr>
              <w:spacing w:line="240" w:lineRule="auto"/>
              <w:ind w:right="-57"/>
              <w:jc w:val="center"/>
              <w:rPr>
                <w:b/>
                <w:kern w:val="2"/>
              </w:rPr>
            </w:pPr>
            <w:r>
              <w:rPr>
                <w:b/>
                <w:kern w:val="2"/>
              </w:rPr>
              <w:t>0,00</w:t>
            </w:r>
          </w:p>
        </w:tc>
      </w:tr>
      <w:tr w:rsidR="00A13E63" w:rsidRPr="00411F80" w:rsidTr="0063191B">
        <w:trPr>
          <w:trHeight w:val="256"/>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483"/>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043A1D">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63191B">
        <w:trPr>
          <w:trHeight w:val="567"/>
        </w:trPr>
        <w:tc>
          <w:tcPr>
            <w:tcW w:w="2269"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1985"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520C3A" w:rsidP="00043A1D">
            <w:pPr>
              <w:spacing w:line="240" w:lineRule="auto"/>
              <w:ind w:right="-57"/>
              <w:jc w:val="center"/>
              <w:rPr>
                <w:kern w:val="2"/>
              </w:rPr>
            </w:pPr>
            <w:r>
              <w:rPr>
                <w:kern w:val="2"/>
              </w:rPr>
              <w:t>2</w:t>
            </w:r>
            <w:r w:rsidR="002F1D44">
              <w:rPr>
                <w:kern w:val="2"/>
              </w:rPr>
              <w:t>6</w:t>
            </w:r>
            <w:r w:rsidR="00AB25CE">
              <w:rPr>
                <w:kern w:val="2"/>
              </w:rPr>
              <w:t>5,74</w:t>
            </w:r>
          </w:p>
        </w:tc>
        <w:tc>
          <w:tcPr>
            <w:tcW w:w="1134" w:type="dxa"/>
          </w:tcPr>
          <w:p w:rsidR="00A13E63" w:rsidRPr="00411F80" w:rsidRDefault="00096819" w:rsidP="00043A1D">
            <w:pPr>
              <w:spacing w:line="240" w:lineRule="auto"/>
              <w:ind w:right="-57"/>
              <w:jc w:val="center"/>
              <w:rPr>
                <w:kern w:val="2"/>
              </w:rPr>
            </w:pPr>
            <w:r>
              <w:rPr>
                <w:kern w:val="2"/>
              </w:rPr>
              <w:t>18</w:t>
            </w:r>
            <w:r w:rsidR="0076187C">
              <w:rPr>
                <w:kern w:val="2"/>
              </w:rPr>
              <w:t>4,50</w:t>
            </w:r>
          </w:p>
        </w:tc>
        <w:tc>
          <w:tcPr>
            <w:tcW w:w="992" w:type="dxa"/>
          </w:tcPr>
          <w:p w:rsidR="00A13E63" w:rsidRPr="00411F80" w:rsidRDefault="00E85768" w:rsidP="00C672F3">
            <w:pPr>
              <w:spacing w:line="240" w:lineRule="auto"/>
              <w:ind w:right="-57"/>
              <w:jc w:val="center"/>
              <w:rPr>
                <w:kern w:val="2"/>
              </w:rPr>
            </w:pPr>
            <w:r>
              <w:rPr>
                <w:kern w:val="2"/>
              </w:rPr>
              <w:t>259,30</w:t>
            </w:r>
          </w:p>
        </w:tc>
        <w:tc>
          <w:tcPr>
            <w:tcW w:w="992" w:type="dxa"/>
            <w:tcBorders>
              <w:right w:val="single" w:sz="4" w:space="0" w:color="auto"/>
            </w:tcBorders>
            <w:shd w:val="clear" w:color="auto" w:fill="auto"/>
          </w:tcPr>
          <w:p w:rsidR="00A13E63" w:rsidRPr="00352FF7" w:rsidRDefault="00AB25CE"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AB25CE" w:rsidP="00C672F3">
            <w:pPr>
              <w:spacing w:line="240" w:lineRule="auto"/>
              <w:ind w:right="-57"/>
              <w:jc w:val="center"/>
              <w:rPr>
                <w:kern w:val="2"/>
              </w:rPr>
            </w:pPr>
            <w:r>
              <w:rPr>
                <w:kern w:val="2"/>
              </w:rPr>
              <w:t>0,00</w:t>
            </w:r>
          </w:p>
        </w:tc>
        <w:tc>
          <w:tcPr>
            <w:tcW w:w="1134" w:type="dxa"/>
          </w:tcPr>
          <w:p w:rsidR="00A13E63" w:rsidRPr="00411F80" w:rsidRDefault="00AB25CE"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AB25CE"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AB25CE" w:rsidP="00C672F3">
            <w:pPr>
              <w:spacing w:line="240" w:lineRule="auto"/>
              <w:ind w:right="-57"/>
              <w:jc w:val="center"/>
              <w:rPr>
                <w:kern w:val="2"/>
              </w:rPr>
            </w:pPr>
            <w:r>
              <w:rPr>
                <w:kern w:val="2"/>
              </w:rPr>
              <w:t>0,00</w:t>
            </w:r>
          </w:p>
        </w:tc>
      </w:tr>
      <w:tr w:rsidR="00A13E63" w:rsidRPr="00411F80" w:rsidTr="0063191B">
        <w:trPr>
          <w:trHeight w:val="369"/>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040"/>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520C3A" w:rsidP="00411F80">
            <w:pPr>
              <w:spacing w:line="240" w:lineRule="auto"/>
              <w:ind w:right="-57"/>
              <w:jc w:val="center"/>
              <w:rPr>
                <w:kern w:val="2"/>
              </w:rPr>
            </w:pPr>
            <w:r>
              <w:rPr>
                <w:kern w:val="2"/>
              </w:rPr>
              <w:t>2</w:t>
            </w:r>
            <w:r w:rsidR="00AB25CE">
              <w:rPr>
                <w:kern w:val="2"/>
              </w:rPr>
              <w:t>65,74</w:t>
            </w:r>
          </w:p>
        </w:tc>
        <w:tc>
          <w:tcPr>
            <w:tcW w:w="1134" w:type="dxa"/>
          </w:tcPr>
          <w:p w:rsidR="00A13E63" w:rsidRPr="00411F80" w:rsidRDefault="00096819" w:rsidP="00411F80">
            <w:pPr>
              <w:spacing w:line="240" w:lineRule="auto"/>
              <w:ind w:right="-57"/>
              <w:jc w:val="center"/>
              <w:rPr>
                <w:kern w:val="2"/>
              </w:rPr>
            </w:pPr>
            <w:r>
              <w:rPr>
                <w:kern w:val="2"/>
              </w:rPr>
              <w:t>18</w:t>
            </w:r>
            <w:r w:rsidR="0076187C">
              <w:rPr>
                <w:kern w:val="2"/>
              </w:rPr>
              <w:t>4,50</w:t>
            </w:r>
          </w:p>
        </w:tc>
        <w:tc>
          <w:tcPr>
            <w:tcW w:w="992" w:type="dxa"/>
          </w:tcPr>
          <w:p w:rsidR="00A13E63" w:rsidRPr="00411F80" w:rsidRDefault="00E85768" w:rsidP="00411F80">
            <w:pPr>
              <w:spacing w:line="240" w:lineRule="auto"/>
              <w:ind w:right="-57"/>
              <w:jc w:val="center"/>
              <w:rPr>
                <w:kern w:val="2"/>
              </w:rPr>
            </w:pPr>
            <w:r>
              <w:rPr>
                <w:kern w:val="2"/>
              </w:rPr>
              <w:t>259,30</w:t>
            </w:r>
          </w:p>
        </w:tc>
        <w:tc>
          <w:tcPr>
            <w:tcW w:w="992" w:type="dxa"/>
            <w:tcBorders>
              <w:right w:val="single" w:sz="4" w:space="0" w:color="auto"/>
            </w:tcBorders>
            <w:shd w:val="clear" w:color="auto" w:fill="auto"/>
          </w:tcPr>
          <w:p w:rsidR="00A13E63" w:rsidRPr="00352FF7" w:rsidRDefault="00AB25CE" w:rsidP="00043A1D">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AB25CE" w:rsidP="00043A1D">
            <w:pPr>
              <w:spacing w:line="240" w:lineRule="auto"/>
              <w:ind w:right="-57"/>
              <w:jc w:val="center"/>
              <w:rPr>
                <w:kern w:val="2"/>
              </w:rPr>
            </w:pPr>
            <w:r>
              <w:rPr>
                <w:kern w:val="2"/>
              </w:rPr>
              <w:t>0,00</w:t>
            </w:r>
          </w:p>
        </w:tc>
        <w:tc>
          <w:tcPr>
            <w:tcW w:w="1134" w:type="dxa"/>
          </w:tcPr>
          <w:p w:rsidR="00A13E63" w:rsidRPr="00411F80" w:rsidRDefault="00AB25CE"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AB25CE" w:rsidP="00043A1D">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AB25CE" w:rsidP="00043A1D">
            <w:pPr>
              <w:spacing w:line="240" w:lineRule="auto"/>
              <w:ind w:right="-57"/>
              <w:jc w:val="center"/>
              <w:rPr>
                <w:kern w:val="2"/>
              </w:rPr>
            </w:pPr>
            <w:r>
              <w:rPr>
                <w:kern w:val="2"/>
              </w:rPr>
              <w:t>0,00</w:t>
            </w:r>
          </w:p>
        </w:tc>
      </w:tr>
      <w:tr w:rsidR="00A13E63" w:rsidRPr="00411F80" w:rsidTr="0063191B">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2</w:t>
            </w:r>
          </w:p>
        </w:tc>
        <w:tc>
          <w:tcPr>
            <w:tcW w:w="1985"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E85768" w:rsidP="00411F80">
            <w:pPr>
              <w:pStyle w:val="ConsPlusCell"/>
              <w:jc w:val="both"/>
              <w:rPr>
                <w:rFonts w:ascii="Times New Roman" w:hAnsi="Times New Roman" w:cs="Times New Roman"/>
                <w:b/>
                <w:kern w:val="2"/>
              </w:rPr>
            </w:pPr>
            <w:r>
              <w:rPr>
                <w:rFonts w:ascii="Times New Roman" w:hAnsi="Times New Roman" w:cs="Times New Roman"/>
                <w:b/>
                <w:kern w:val="2"/>
              </w:rPr>
              <w:t>60,</w:t>
            </w:r>
            <w:r w:rsidR="0076187C">
              <w:rPr>
                <w:rFonts w:ascii="Times New Roman" w:hAnsi="Times New Roman" w:cs="Times New Roman"/>
                <w:b/>
                <w:kern w:val="2"/>
              </w:rPr>
              <w:t>18</w:t>
            </w:r>
          </w:p>
        </w:tc>
        <w:tc>
          <w:tcPr>
            <w:tcW w:w="1134" w:type="dxa"/>
          </w:tcPr>
          <w:p w:rsidR="00A13E63" w:rsidRPr="0097339B" w:rsidRDefault="00AB25CE" w:rsidP="005C41AA">
            <w:pPr>
              <w:spacing w:line="240" w:lineRule="auto"/>
              <w:ind w:right="-57"/>
              <w:jc w:val="center"/>
              <w:rPr>
                <w:b/>
                <w:kern w:val="2"/>
              </w:rPr>
            </w:pPr>
            <w:r>
              <w:rPr>
                <w:b/>
                <w:kern w:val="2"/>
              </w:rPr>
              <w:t>11,8</w:t>
            </w:r>
            <w:r w:rsidR="000B71C7">
              <w:rPr>
                <w:b/>
                <w:kern w:val="2"/>
              </w:rPr>
              <w:t>1</w:t>
            </w:r>
          </w:p>
        </w:tc>
        <w:tc>
          <w:tcPr>
            <w:tcW w:w="1134" w:type="dxa"/>
          </w:tcPr>
          <w:p w:rsidR="00A13E63" w:rsidRPr="0097339B" w:rsidRDefault="00096819" w:rsidP="005C41AA">
            <w:pPr>
              <w:spacing w:line="240" w:lineRule="auto"/>
              <w:ind w:right="-57"/>
              <w:jc w:val="center"/>
              <w:rPr>
                <w:b/>
                <w:kern w:val="2"/>
              </w:rPr>
            </w:pPr>
            <w:r>
              <w:rPr>
                <w:b/>
                <w:kern w:val="2"/>
              </w:rPr>
              <w:t>27,</w:t>
            </w:r>
            <w:r w:rsidR="0063511C">
              <w:rPr>
                <w:b/>
                <w:kern w:val="2"/>
              </w:rPr>
              <w:t>37</w:t>
            </w:r>
          </w:p>
        </w:tc>
        <w:tc>
          <w:tcPr>
            <w:tcW w:w="992" w:type="dxa"/>
          </w:tcPr>
          <w:p w:rsidR="00A13E63" w:rsidRPr="0097339B" w:rsidRDefault="00520C3A" w:rsidP="005C41AA">
            <w:pPr>
              <w:spacing w:line="240" w:lineRule="auto"/>
              <w:ind w:right="-57"/>
              <w:jc w:val="center"/>
              <w:rPr>
                <w:b/>
                <w:kern w:val="2"/>
              </w:rPr>
            </w:pPr>
            <w:r>
              <w:rPr>
                <w:b/>
                <w:kern w:val="2"/>
              </w:rPr>
              <w:t>1</w:t>
            </w:r>
            <w:r w:rsidR="00E85768">
              <w:rPr>
                <w:b/>
                <w:kern w:val="2"/>
              </w:rPr>
              <w:t>6,00</w:t>
            </w:r>
          </w:p>
        </w:tc>
        <w:tc>
          <w:tcPr>
            <w:tcW w:w="992" w:type="dxa"/>
            <w:tcBorders>
              <w:righ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1,0</w:t>
            </w:r>
            <w:r w:rsidR="00AB25CE">
              <w:rPr>
                <w:b/>
                <w:kern w:val="2"/>
              </w:rPr>
              <w:t>0</w:t>
            </w:r>
          </w:p>
        </w:tc>
        <w:tc>
          <w:tcPr>
            <w:tcW w:w="1134" w:type="dxa"/>
            <w:tcBorders>
              <w:lef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w:t>
            </w:r>
            <w:r w:rsidR="00AB25CE">
              <w:rPr>
                <w:b/>
                <w:kern w:val="2"/>
              </w:rPr>
              <w:t>00</w:t>
            </w:r>
          </w:p>
        </w:tc>
        <w:tc>
          <w:tcPr>
            <w:tcW w:w="1134" w:type="dxa"/>
          </w:tcPr>
          <w:p w:rsidR="00A13E63" w:rsidRPr="0097339B" w:rsidRDefault="00520C3A" w:rsidP="005C41AA">
            <w:pPr>
              <w:spacing w:line="240" w:lineRule="auto"/>
              <w:ind w:right="-57"/>
              <w:jc w:val="center"/>
              <w:rPr>
                <w:b/>
                <w:kern w:val="2"/>
              </w:rPr>
            </w:pPr>
            <w:r>
              <w:rPr>
                <w:b/>
                <w:kern w:val="2"/>
              </w:rPr>
              <w:t>1,</w:t>
            </w:r>
            <w:r w:rsidR="00AB25CE">
              <w:rPr>
                <w:b/>
                <w:kern w:val="2"/>
              </w:rPr>
              <w:t>00</w:t>
            </w:r>
          </w:p>
        </w:tc>
        <w:tc>
          <w:tcPr>
            <w:tcW w:w="992" w:type="dxa"/>
            <w:tcBorders>
              <w:right w:val="single" w:sz="4" w:space="0" w:color="auto"/>
            </w:tcBorders>
          </w:tcPr>
          <w:p w:rsidR="00A13E63" w:rsidRPr="0097339B" w:rsidRDefault="00520C3A" w:rsidP="005C41AA">
            <w:pPr>
              <w:spacing w:line="240" w:lineRule="auto"/>
              <w:ind w:right="-57"/>
              <w:jc w:val="center"/>
              <w:rPr>
                <w:b/>
                <w:kern w:val="2"/>
              </w:rPr>
            </w:pPr>
            <w:r>
              <w:rPr>
                <w:b/>
                <w:kern w:val="2"/>
              </w:rPr>
              <w:t>1,</w:t>
            </w:r>
            <w:r w:rsidR="00AB25CE">
              <w:rPr>
                <w:b/>
                <w:kern w:val="2"/>
              </w:rPr>
              <w:t>00</w:t>
            </w:r>
          </w:p>
        </w:tc>
        <w:tc>
          <w:tcPr>
            <w:tcW w:w="1134" w:type="dxa"/>
            <w:tcBorders>
              <w:left w:val="single" w:sz="4" w:space="0" w:color="auto"/>
            </w:tcBorders>
          </w:tcPr>
          <w:p w:rsidR="00A13E63" w:rsidRPr="0097339B" w:rsidRDefault="00520C3A" w:rsidP="005C41AA">
            <w:pPr>
              <w:spacing w:line="240" w:lineRule="auto"/>
              <w:ind w:right="-57"/>
              <w:jc w:val="center"/>
              <w:rPr>
                <w:b/>
                <w:kern w:val="2"/>
              </w:rPr>
            </w:pPr>
            <w:r>
              <w:rPr>
                <w:b/>
                <w:kern w:val="2"/>
              </w:rPr>
              <w:t>1,</w:t>
            </w:r>
            <w:r w:rsidR="00AB25CE">
              <w:rPr>
                <w:b/>
                <w:kern w:val="2"/>
              </w:rPr>
              <w:t>00</w:t>
            </w:r>
          </w:p>
        </w:tc>
      </w:tr>
      <w:tr w:rsidR="00A13E63" w:rsidRPr="00411F80" w:rsidTr="0063191B">
        <w:trPr>
          <w:trHeight w:val="27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707"/>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1985" w:type="dxa"/>
          </w:tcPr>
          <w:p w:rsidR="00A13E63" w:rsidRPr="00411F80" w:rsidRDefault="00A13E63" w:rsidP="00EE1B8F">
            <w:pPr>
              <w:spacing w:after="0" w:line="240" w:lineRule="auto"/>
              <w:rPr>
                <w:kern w:val="2"/>
              </w:rPr>
            </w:pPr>
            <w:r>
              <w:rPr>
                <w:kern w:val="2"/>
              </w:rPr>
              <w:t>Общеэкономические вопросы</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E85768">
              <w:rPr>
                <w:rFonts w:ascii="Times New Roman" w:hAnsi="Times New Roman" w:cs="Times New Roman"/>
                <w:kern w:val="2"/>
              </w:rPr>
              <w:t>52,26</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893861" w:rsidP="005C41AA">
            <w:pPr>
              <w:spacing w:line="240" w:lineRule="auto"/>
              <w:ind w:right="-57"/>
              <w:jc w:val="center"/>
              <w:rPr>
                <w:kern w:val="2"/>
              </w:rPr>
            </w:pPr>
            <w:r>
              <w:rPr>
                <w:kern w:val="2"/>
              </w:rPr>
              <w:t>1</w:t>
            </w:r>
            <w:r w:rsidR="00AB25CE">
              <w:rPr>
                <w:kern w:val="2"/>
              </w:rPr>
              <w:t>0,8</w:t>
            </w:r>
            <w:r w:rsidR="000B71C7">
              <w:rPr>
                <w:kern w:val="2"/>
              </w:rPr>
              <w:t>1</w:t>
            </w:r>
          </w:p>
        </w:tc>
        <w:tc>
          <w:tcPr>
            <w:tcW w:w="1134" w:type="dxa"/>
          </w:tcPr>
          <w:p w:rsidR="00A13E63" w:rsidRPr="00411F80" w:rsidRDefault="00096819" w:rsidP="005C41AA">
            <w:pPr>
              <w:spacing w:line="240" w:lineRule="auto"/>
              <w:ind w:right="-57"/>
              <w:jc w:val="center"/>
              <w:rPr>
                <w:kern w:val="2"/>
              </w:rPr>
            </w:pPr>
            <w:r>
              <w:rPr>
                <w:kern w:val="2"/>
              </w:rPr>
              <w:t>26,</w:t>
            </w:r>
            <w:r w:rsidR="0063511C">
              <w:rPr>
                <w:kern w:val="2"/>
              </w:rPr>
              <w:t>37</w:t>
            </w:r>
          </w:p>
        </w:tc>
        <w:tc>
          <w:tcPr>
            <w:tcW w:w="992" w:type="dxa"/>
          </w:tcPr>
          <w:p w:rsidR="00A13E63" w:rsidRPr="00411F80" w:rsidRDefault="00E85768"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A13E63" w:rsidRPr="00352FF7" w:rsidRDefault="00AB25CE" w:rsidP="004B3D1F">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AB25CE" w:rsidP="00C672F3">
            <w:pPr>
              <w:spacing w:line="240" w:lineRule="auto"/>
              <w:ind w:right="-57"/>
              <w:jc w:val="center"/>
              <w:rPr>
                <w:kern w:val="2"/>
              </w:rPr>
            </w:pPr>
            <w:r>
              <w:rPr>
                <w:kern w:val="2"/>
              </w:rPr>
              <w:t>0,00</w:t>
            </w:r>
          </w:p>
        </w:tc>
        <w:tc>
          <w:tcPr>
            <w:tcW w:w="1134" w:type="dxa"/>
          </w:tcPr>
          <w:p w:rsidR="00A13E63" w:rsidRPr="00411F80" w:rsidRDefault="00AB25CE"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AB25CE"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AB25CE" w:rsidP="00C672F3">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EE1B8F">
            <w:pPr>
              <w:spacing w:after="0"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893861" w:rsidP="00411F80">
            <w:pPr>
              <w:spacing w:line="240" w:lineRule="auto"/>
              <w:ind w:right="-57"/>
              <w:jc w:val="center"/>
              <w:rPr>
                <w:kern w:val="2"/>
              </w:rPr>
            </w:pPr>
            <w:r>
              <w:rPr>
                <w:kern w:val="2"/>
              </w:rPr>
              <w:t>1</w:t>
            </w:r>
            <w:r w:rsidR="007066C3">
              <w:rPr>
                <w:kern w:val="2"/>
              </w:rPr>
              <w:t>0,8</w:t>
            </w:r>
            <w:r w:rsidR="000B71C7">
              <w:rPr>
                <w:kern w:val="2"/>
              </w:rPr>
              <w:t>1</w:t>
            </w:r>
          </w:p>
        </w:tc>
        <w:tc>
          <w:tcPr>
            <w:tcW w:w="1134" w:type="dxa"/>
          </w:tcPr>
          <w:p w:rsidR="00A13E63" w:rsidRPr="00411F80" w:rsidRDefault="00096819" w:rsidP="00411F80">
            <w:pPr>
              <w:spacing w:line="240" w:lineRule="auto"/>
              <w:ind w:right="-57"/>
              <w:jc w:val="center"/>
              <w:rPr>
                <w:kern w:val="2"/>
              </w:rPr>
            </w:pPr>
            <w:r>
              <w:rPr>
                <w:kern w:val="2"/>
              </w:rPr>
              <w:t>26,</w:t>
            </w:r>
            <w:r w:rsidR="0063511C">
              <w:rPr>
                <w:kern w:val="2"/>
              </w:rPr>
              <w:t>37</w:t>
            </w:r>
          </w:p>
        </w:tc>
        <w:tc>
          <w:tcPr>
            <w:tcW w:w="992" w:type="dxa"/>
          </w:tcPr>
          <w:p w:rsidR="00A13E63" w:rsidRPr="00411F80" w:rsidRDefault="00E85768" w:rsidP="00411F80">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A13E63" w:rsidRPr="00352FF7" w:rsidRDefault="00520C3A" w:rsidP="004B3D1F">
            <w:pPr>
              <w:spacing w:line="240" w:lineRule="auto"/>
              <w:ind w:right="-57"/>
              <w:jc w:val="center"/>
              <w:rPr>
                <w:kern w:val="2"/>
              </w:rPr>
            </w:pPr>
            <w:r>
              <w:rPr>
                <w:kern w:val="2"/>
              </w:rPr>
              <w:t>0,</w:t>
            </w:r>
            <w:r w:rsidR="007066C3">
              <w:rPr>
                <w:kern w:val="2"/>
              </w:rPr>
              <w:t>00</w:t>
            </w:r>
          </w:p>
        </w:tc>
        <w:tc>
          <w:tcPr>
            <w:tcW w:w="1134" w:type="dxa"/>
            <w:tcBorders>
              <w:left w:val="single" w:sz="4" w:space="0" w:color="auto"/>
            </w:tcBorders>
            <w:shd w:val="clear" w:color="auto" w:fill="auto"/>
          </w:tcPr>
          <w:p w:rsidR="00A13E63" w:rsidRPr="00352FF7" w:rsidRDefault="00520C3A" w:rsidP="00411F80">
            <w:pPr>
              <w:spacing w:line="240" w:lineRule="auto"/>
              <w:ind w:right="-57"/>
              <w:jc w:val="center"/>
              <w:rPr>
                <w:kern w:val="2"/>
              </w:rPr>
            </w:pPr>
            <w:r>
              <w:rPr>
                <w:kern w:val="2"/>
              </w:rPr>
              <w:t>0,</w:t>
            </w:r>
            <w:r w:rsidR="007066C3">
              <w:rPr>
                <w:kern w:val="2"/>
              </w:rPr>
              <w:t>00</w:t>
            </w:r>
          </w:p>
        </w:tc>
        <w:tc>
          <w:tcPr>
            <w:tcW w:w="1134" w:type="dxa"/>
          </w:tcPr>
          <w:p w:rsidR="00A13E63" w:rsidRPr="00411F80" w:rsidRDefault="00520C3A" w:rsidP="00411F80">
            <w:pPr>
              <w:spacing w:line="240" w:lineRule="auto"/>
              <w:ind w:right="-57"/>
              <w:jc w:val="center"/>
              <w:rPr>
                <w:kern w:val="2"/>
              </w:rPr>
            </w:pPr>
            <w:r>
              <w:rPr>
                <w:kern w:val="2"/>
              </w:rPr>
              <w:t>0,</w:t>
            </w:r>
            <w:r w:rsidR="007066C3">
              <w:rPr>
                <w:kern w:val="2"/>
              </w:rPr>
              <w:t>00</w:t>
            </w:r>
          </w:p>
        </w:tc>
        <w:tc>
          <w:tcPr>
            <w:tcW w:w="992" w:type="dxa"/>
            <w:tcBorders>
              <w:right w:val="single" w:sz="4" w:space="0" w:color="auto"/>
            </w:tcBorders>
          </w:tcPr>
          <w:p w:rsidR="00A13E63" w:rsidRPr="00411F80" w:rsidRDefault="00520C3A" w:rsidP="00411F80">
            <w:pPr>
              <w:spacing w:line="240" w:lineRule="auto"/>
              <w:ind w:right="-57"/>
              <w:jc w:val="center"/>
              <w:rPr>
                <w:kern w:val="2"/>
              </w:rPr>
            </w:pPr>
            <w:r>
              <w:rPr>
                <w:kern w:val="2"/>
              </w:rPr>
              <w:t>0,</w:t>
            </w:r>
            <w:r w:rsidR="007066C3">
              <w:rPr>
                <w:kern w:val="2"/>
              </w:rPr>
              <w:t>00</w:t>
            </w:r>
          </w:p>
        </w:tc>
        <w:tc>
          <w:tcPr>
            <w:tcW w:w="1134" w:type="dxa"/>
            <w:tcBorders>
              <w:left w:val="single" w:sz="4" w:space="0" w:color="auto"/>
            </w:tcBorders>
          </w:tcPr>
          <w:p w:rsidR="00A13E63" w:rsidRPr="00411F80" w:rsidRDefault="00520C3A" w:rsidP="00411F80">
            <w:pPr>
              <w:spacing w:line="240" w:lineRule="auto"/>
              <w:ind w:right="-57"/>
              <w:jc w:val="center"/>
              <w:rPr>
                <w:kern w:val="2"/>
              </w:rPr>
            </w:pPr>
            <w:r>
              <w:rPr>
                <w:kern w:val="2"/>
              </w:rPr>
              <w:t>0,</w:t>
            </w:r>
            <w:r w:rsidR="007066C3">
              <w:rPr>
                <w:kern w:val="2"/>
              </w:rPr>
              <w:t>00</w:t>
            </w:r>
          </w:p>
        </w:tc>
      </w:tr>
      <w:tr w:rsidR="00A13E63" w:rsidRPr="00411F80" w:rsidTr="0063191B">
        <w:trPr>
          <w:trHeight w:val="806"/>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Pr>
                <w:kern w:val="2"/>
              </w:rPr>
              <w:t>мероприятие 2</w:t>
            </w:r>
          </w:p>
        </w:tc>
        <w:tc>
          <w:tcPr>
            <w:tcW w:w="1985"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B25CE">
              <w:rPr>
                <w:rFonts w:ascii="Times New Roman" w:hAnsi="Times New Roman" w:cs="Times New Roman"/>
                <w:kern w:val="2"/>
              </w:rPr>
              <w:t>8,00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893861" w:rsidP="005C41AA">
            <w:pPr>
              <w:spacing w:line="240" w:lineRule="auto"/>
              <w:ind w:right="-57"/>
              <w:jc w:val="center"/>
              <w:rPr>
                <w:kern w:val="2"/>
              </w:rPr>
            </w:pPr>
            <w:r>
              <w:rPr>
                <w:kern w:val="2"/>
              </w:rPr>
              <w:t>1,0</w:t>
            </w:r>
            <w:r w:rsidR="007066C3">
              <w:rPr>
                <w:kern w:val="2"/>
              </w:rPr>
              <w:t>0</w:t>
            </w:r>
          </w:p>
        </w:tc>
        <w:tc>
          <w:tcPr>
            <w:tcW w:w="1134" w:type="dxa"/>
          </w:tcPr>
          <w:p w:rsidR="00A13E63" w:rsidRPr="00411F80" w:rsidRDefault="007066C3" w:rsidP="005C41AA">
            <w:pPr>
              <w:spacing w:line="240" w:lineRule="auto"/>
              <w:ind w:right="-57"/>
              <w:jc w:val="center"/>
              <w:rPr>
                <w:kern w:val="2"/>
              </w:rPr>
            </w:pPr>
            <w:r>
              <w:rPr>
                <w:kern w:val="2"/>
              </w:rPr>
              <w:t>1,00</w:t>
            </w:r>
          </w:p>
        </w:tc>
        <w:tc>
          <w:tcPr>
            <w:tcW w:w="992" w:type="dxa"/>
          </w:tcPr>
          <w:p w:rsidR="00A13E63" w:rsidRPr="00411F80" w:rsidRDefault="007066C3"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7066C3" w:rsidP="00C672F3">
            <w:pPr>
              <w:spacing w:line="240" w:lineRule="auto"/>
              <w:ind w:right="-57"/>
              <w:jc w:val="center"/>
              <w:rPr>
                <w:kern w:val="2"/>
              </w:rPr>
            </w:pPr>
            <w:r>
              <w:rPr>
                <w:kern w:val="2"/>
              </w:rPr>
              <w:t>1,00</w:t>
            </w:r>
          </w:p>
        </w:tc>
        <w:tc>
          <w:tcPr>
            <w:tcW w:w="1134" w:type="dxa"/>
            <w:tcBorders>
              <w:left w:val="single" w:sz="4" w:space="0" w:color="auto"/>
            </w:tcBorders>
            <w:shd w:val="clear" w:color="auto" w:fill="auto"/>
          </w:tcPr>
          <w:p w:rsidR="00A13E63" w:rsidRPr="00352FF7" w:rsidRDefault="007066C3" w:rsidP="00C672F3">
            <w:pPr>
              <w:spacing w:line="240" w:lineRule="auto"/>
              <w:ind w:right="-57"/>
              <w:jc w:val="center"/>
              <w:rPr>
                <w:kern w:val="2"/>
              </w:rPr>
            </w:pPr>
            <w:r>
              <w:rPr>
                <w:kern w:val="2"/>
              </w:rPr>
              <w:t>1,00</w:t>
            </w:r>
          </w:p>
        </w:tc>
        <w:tc>
          <w:tcPr>
            <w:tcW w:w="1134" w:type="dxa"/>
          </w:tcPr>
          <w:p w:rsidR="00A13E63" w:rsidRPr="00411F80" w:rsidRDefault="007066C3" w:rsidP="00C672F3">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7066C3" w:rsidP="00C672F3">
            <w:pPr>
              <w:spacing w:line="240" w:lineRule="auto"/>
              <w:ind w:right="-57"/>
              <w:jc w:val="center"/>
              <w:rPr>
                <w:kern w:val="2"/>
              </w:rPr>
            </w:pPr>
            <w:r>
              <w:rPr>
                <w:kern w:val="2"/>
              </w:rPr>
              <w:t>1,00</w:t>
            </w:r>
          </w:p>
        </w:tc>
        <w:tc>
          <w:tcPr>
            <w:tcW w:w="1134" w:type="dxa"/>
            <w:tcBorders>
              <w:left w:val="single" w:sz="4" w:space="0" w:color="auto"/>
            </w:tcBorders>
          </w:tcPr>
          <w:p w:rsidR="00A13E63" w:rsidRPr="00411F80" w:rsidRDefault="007066C3" w:rsidP="00C672F3">
            <w:pPr>
              <w:spacing w:line="240" w:lineRule="auto"/>
              <w:ind w:right="-57"/>
              <w:jc w:val="center"/>
              <w:rPr>
                <w:kern w:val="2"/>
              </w:rPr>
            </w:pPr>
            <w:r>
              <w:rPr>
                <w:kern w:val="2"/>
              </w:rPr>
              <w:t>1,00</w:t>
            </w:r>
          </w:p>
        </w:tc>
      </w:tr>
      <w:tr w:rsidR="00A13E63" w:rsidRPr="00411F80" w:rsidTr="0063191B">
        <w:trPr>
          <w:trHeight w:val="341"/>
        </w:trPr>
        <w:tc>
          <w:tcPr>
            <w:tcW w:w="2269" w:type="dxa"/>
          </w:tcPr>
          <w:p w:rsidR="00A13E63" w:rsidRPr="00411F80" w:rsidRDefault="00A13E63" w:rsidP="00EE1B8F">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7066C3" w:rsidP="00A32980">
            <w:pPr>
              <w:spacing w:line="240" w:lineRule="auto"/>
              <w:ind w:right="-57"/>
              <w:jc w:val="center"/>
              <w:rPr>
                <w:kern w:val="2"/>
              </w:rPr>
            </w:pPr>
            <w:r>
              <w:rPr>
                <w:kern w:val="2"/>
              </w:rPr>
              <w:t>1,00</w:t>
            </w:r>
          </w:p>
        </w:tc>
        <w:tc>
          <w:tcPr>
            <w:tcW w:w="1134" w:type="dxa"/>
          </w:tcPr>
          <w:p w:rsidR="00A13E63" w:rsidRPr="00411F80" w:rsidRDefault="007066C3" w:rsidP="00A32980">
            <w:pPr>
              <w:spacing w:line="240" w:lineRule="auto"/>
              <w:ind w:right="-57"/>
              <w:jc w:val="center"/>
              <w:rPr>
                <w:kern w:val="2"/>
              </w:rPr>
            </w:pPr>
            <w:r>
              <w:rPr>
                <w:kern w:val="2"/>
              </w:rPr>
              <w:t>1,00</w:t>
            </w:r>
          </w:p>
        </w:tc>
        <w:tc>
          <w:tcPr>
            <w:tcW w:w="992" w:type="dxa"/>
          </w:tcPr>
          <w:p w:rsidR="00A13E63" w:rsidRPr="00411F80" w:rsidRDefault="007066C3"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7066C3" w:rsidP="00A32980">
            <w:pPr>
              <w:spacing w:line="240" w:lineRule="auto"/>
              <w:ind w:right="-57"/>
              <w:jc w:val="center"/>
              <w:rPr>
                <w:kern w:val="2"/>
              </w:rPr>
            </w:pPr>
            <w:r>
              <w:rPr>
                <w:kern w:val="2"/>
              </w:rPr>
              <w:t>1,00</w:t>
            </w:r>
          </w:p>
        </w:tc>
        <w:tc>
          <w:tcPr>
            <w:tcW w:w="1134" w:type="dxa"/>
            <w:tcBorders>
              <w:left w:val="single" w:sz="4" w:space="0" w:color="auto"/>
            </w:tcBorders>
            <w:shd w:val="clear" w:color="auto" w:fill="auto"/>
          </w:tcPr>
          <w:p w:rsidR="00A13E63" w:rsidRPr="00352FF7" w:rsidRDefault="007066C3" w:rsidP="00A32980">
            <w:pPr>
              <w:spacing w:line="240" w:lineRule="auto"/>
              <w:ind w:right="-57"/>
              <w:jc w:val="center"/>
              <w:rPr>
                <w:kern w:val="2"/>
              </w:rPr>
            </w:pPr>
            <w:r>
              <w:rPr>
                <w:kern w:val="2"/>
              </w:rPr>
              <w:t>1,00</w:t>
            </w:r>
          </w:p>
        </w:tc>
        <w:tc>
          <w:tcPr>
            <w:tcW w:w="1134" w:type="dxa"/>
          </w:tcPr>
          <w:p w:rsidR="00A13E63" w:rsidRPr="00411F80" w:rsidRDefault="007066C3" w:rsidP="00A32980">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7066C3" w:rsidP="00A32980">
            <w:pPr>
              <w:spacing w:line="240" w:lineRule="auto"/>
              <w:ind w:right="-57"/>
              <w:jc w:val="center"/>
              <w:rPr>
                <w:kern w:val="2"/>
              </w:rPr>
            </w:pPr>
            <w:r>
              <w:rPr>
                <w:kern w:val="2"/>
              </w:rPr>
              <w:t>1,00</w:t>
            </w:r>
          </w:p>
        </w:tc>
        <w:tc>
          <w:tcPr>
            <w:tcW w:w="1134" w:type="dxa"/>
            <w:tcBorders>
              <w:left w:val="single" w:sz="4" w:space="0" w:color="auto"/>
            </w:tcBorders>
          </w:tcPr>
          <w:p w:rsidR="00A13E63" w:rsidRPr="00411F80" w:rsidRDefault="007066C3" w:rsidP="00A32980">
            <w:pPr>
              <w:spacing w:line="240" w:lineRule="auto"/>
              <w:ind w:right="-57"/>
              <w:jc w:val="center"/>
              <w:rPr>
                <w:kern w:val="2"/>
              </w:rPr>
            </w:pPr>
            <w:r>
              <w:rPr>
                <w:kern w:val="2"/>
              </w:rPr>
              <w:t>1,00</w:t>
            </w:r>
          </w:p>
        </w:tc>
      </w:tr>
      <w:tr w:rsidR="00A13E63" w:rsidRPr="00411F80" w:rsidTr="0063191B">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3</w:t>
            </w:r>
          </w:p>
        </w:tc>
        <w:tc>
          <w:tcPr>
            <w:tcW w:w="1985" w:type="dxa"/>
          </w:tcPr>
          <w:p w:rsidR="00A13E63" w:rsidRPr="00411F80" w:rsidRDefault="00A13E63" w:rsidP="00411F80">
            <w:pPr>
              <w:spacing w:line="240" w:lineRule="auto"/>
              <w:rPr>
                <w:b/>
                <w:kern w:val="2"/>
              </w:rPr>
            </w:pPr>
            <w:r>
              <w:rPr>
                <w:b/>
                <w:kern w:val="2"/>
              </w:rPr>
              <w:t>Дорожное хозяйство</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3511C">
              <w:rPr>
                <w:rFonts w:ascii="Times New Roman" w:hAnsi="Times New Roman" w:cs="Times New Roman"/>
                <w:b/>
                <w:kern w:val="2"/>
              </w:rPr>
              <w:t>6053,46</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7066C3" w:rsidP="005C41AA">
            <w:pPr>
              <w:spacing w:line="240" w:lineRule="auto"/>
              <w:ind w:right="-57"/>
              <w:jc w:val="center"/>
              <w:rPr>
                <w:b/>
                <w:kern w:val="2"/>
              </w:rPr>
            </w:pPr>
            <w:r>
              <w:rPr>
                <w:b/>
                <w:kern w:val="2"/>
              </w:rPr>
              <w:t>1306,52</w:t>
            </w:r>
          </w:p>
        </w:tc>
        <w:tc>
          <w:tcPr>
            <w:tcW w:w="1134" w:type="dxa"/>
          </w:tcPr>
          <w:p w:rsidR="00A13E63" w:rsidRPr="0097339B" w:rsidRDefault="00096819" w:rsidP="005C41AA">
            <w:pPr>
              <w:spacing w:line="240" w:lineRule="auto"/>
              <w:ind w:right="-57"/>
              <w:jc w:val="center"/>
              <w:rPr>
                <w:b/>
                <w:kern w:val="2"/>
              </w:rPr>
            </w:pPr>
            <w:r>
              <w:rPr>
                <w:b/>
                <w:kern w:val="2"/>
              </w:rPr>
              <w:t>1422,94</w:t>
            </w:r>
          </w:p>
        </w:tc>
        <w:tc>
          <w:tcPr>
            <w:tcW w:w="992" w:type="dxa"/>
          </w:tcPr>
          <w:p w:rsidR="00A13E63" w:rsidRPr="0097339B" w:rsidRDefault="007066C3" w:rsidP="005C41AA">
            <w:pPr>
              <w:spacing w:line="240" w:lineRule="auto"/>
              <w:ind w:right="-57"/>
              <w:jc w:val="center"/>
              <w:rPr>
                <w:b/>
                <w:kern w:val="2"/>
              </w:rPr>
            </w:pPr>
            <w:r>
              <w:rPr>
                <w:b/>
                <w:kern w:val="2"/>
              </w:rPr>
              <w:t>4</w:t>
            </w:r>
            <w:r w:rsidR="004901F7">
              <w:rPr>
                <w:b/>
                <w:kern w:val="2"/>
              </w:rPr>
              <w:t>60,00</w:t>
            </w:r>
          </w:p>
        </w:tc>
        <w:tc>
          <w:tcPr>
            <w:tcW w:w="992" w:type="dxa"/>
            <w:tcBorders>
              <w:right w:val="single" w:sz="4" w:space="0" w:color="auto"/>
            </w:tcBorders>
            <w:shd w:val="clear" w:color="auto" w:fill="auto"/>
          </w:tcPr>
          <w:p w:rsidR="00A13E63" w:rsidRPr="00352FF7" w:rsidRDefault="007066C3" w:rsidP="005C41AA">
            <w:pPr>
              <w:spacing w:line="240" w:lineRule="auto"/>
              <w:ind w:right="-57"/>
              <w:jc w:val="center"/>
              <w:rPr>
                <w:b/>
                <w:kern w:val="2"/>
              </w:rPr>
            </w:pPr>
            <w:r>
              <w:rPr>
                <w:b/>
                <w:kern w:val="2"/>
              </w:rPr>
              <w:t>4</w:t>
            </w:r>
            <w:r w:rsidR="004901F7">
              <w:rPr>
                <w:b/>
                <w:kern w:val="2"/>
              </w:rPr>
              <w:t>72,00</w:t>
            </w:r>
          </w:p>
        </w:tc>
        <w:tc>
          <w:tcPr>
            <w:tcW w:w="1134" w:type="dxa"/>
            <w:tcBorders>
              <w:left w:val="single" w:sz="4" w:space="0" w:color="auto"/>
            </w:tcBorders>
            <w:shd w:val="clear" w:color="auto" w:fill="auto"/>
          </w:tcPr>
          <w:p w:rsidR="00A13E63" w:rsidRPr="00352FF7" w:rsidRDefault="004901F7" w:rsidP="005C41AA">
            <w:pPr>
              <w:spacing w:line="240" w:lineRule="auto"/>
              <w:ind w:right="-57"/>
              <w:jc w:val="center"/>
              <w:rPr>
                <w:b/>
                <w:kern w:val="2"/>
              </w:rPr>
            </w:pPr>
            <w:r>
              <w:rPr>
                <w:b/>
                <w:kern w:val="2"/>
              </w:rPr>
              <w:t>598,00</w:t>
            </w:r>
          </w:p>
        </w:tc>
        <w:tc>
          <w:tcPr>
            <w:tcW w:w="1134" w:type="dxa"/>
          </w:tcPr>
          <w:p w:rsidR="00A13E63" w:rsidRPr="0097339B" w:rsidRDefault="004901F7" w:rsidP="005C41AA">
            <w:pPr>
              <w:spacing w:line="240" w:lineRule="auto"/>
              <w:ind w:right="-57"/>
              <w:jc w:val="center"/>
              <w:rPr>
                <w:b/>
                <w:kern w:val="2"/>
              </w:rPr>
            </w:pPr>
            <w:r>
              <w:rPr>
                <w:b/>
                <w:kern w:val="2"/>
              </w:rPr>
              <w:t>598,00</w:t>
            </w:r>
          </w:p>
        </w:tc>
        <w:tc>
          <w:tcPr>
            <w:tcW w:w="992" w:type="dxa"/>
            <w:tcBorders>
              <w:right w:val="single" w:sz="4" w:space="0" w:color="auto"/>
            </w:tcBorders>
          </w:tcPr>
          <w:p w:rsidR="00A13E63" w:rsidRPr="0097339B" w:rsidRDefault="004901F7" w:rsidP="005C41AA">
            <w:pPr>
              <w:spacing w:line="240" w:lineRule="auto"/>
              <w:ind w:right="-57"/>
              <w:jc w:val="center"/>
              <w:rPr>
                <w:b/>
                <w:kern w:val="2"/>
              </w:rPr>
            </w:pPr>
            <w:r>
              <w:rPr>
                <w:b/>
                <w:kern w:val="2"/>
              </w:rPr>
              <w:t>598,00</w:t>
            </w:r>
          </w:p>
        </w:tc>
        <w:tc>
          <w:tcPr>
            <w:tcW w:w="1134" w:type="dxa"/>
            <w:tcBorders>
              <w:left w:val="single" w:sz="4" w:space="0" w:color="auto"/>
            </w:tcBorders>
          </w:tcPr>
          <w:p w:rsidR="00A13E63" w:rsidRPr="0097339B" w:rsidRDefault="004901F7" w:rsidP="005C41AA">
            <w:pPr>
              <w:spacing w:line="240" w:lineRule="auto"/>
              <w:ind w:right="-57"/>
              <w:jc w:val="center"/>
              <w:rPr>
                <w:b/>
                <w:kern w:val="2"/>
              </w:rPr>
            </w:pPr>
            <w:r>
              <w:rPr>
                <w:b/>
                <w:kern w:val="2"/>
              </w:rPr>
              <w:t>598,00</w:t>
            </w:r>
          </w:p>
        </w:tc>
      </w:tr>
      <w:tr w:rsidR="00A13E63" w:rsidRPr="00411F80" w:rsidTr="0063191B">
        <w:trPr>
          <w:trHeight w:val="329"/>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1412"/>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r w:rsidRPr="00411F80">
              <w:rPr>
                <w:kern w:val="2"/>
              </w:rPr>
              <w:t>Основное мероприятие 1</w:t>
            </w:r>
          </w:p>
        </w:tc>
        <w:tc>
          <w:tcPr>
            <w:tcW w:w="1985" w:type="dxa"/>
          </w:tcPr>
          <w:p w:rsidR="00A13E63" w:rsidRPr="00725CF9" w:rsidRDefault="00725CF9" w:rsidP="00411F80">
            <w:pPr>
              <w:spacing w:line="240" w:lineRule="auto"/>
              <w:rPr>
                <w:kern w:val="2"/>
              </w:rPr>
            </w:pPr>
            <w:r w:rsidRPr="00725CF9">
              <w:t xml:space="preserve">Капитальный ремонт, текущий ремонт и содержание автомобильных дорог общего пользования </w:t>
            </w:r>
            <w:r w:rsidRPr="00725CF9">
              <w:lastRenderedPageBreak/>
              <w:t>местного значения</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893861" w:rsidP="00411F80">
            <w:pPr>
              <w:spacing w:line="240" w:lineRule="auto"/>
              <w:ind w:right="-57"/>
              <w:jc w:val="center"/>
              <w:rPr>
                <w:kern w:val="2"/>
              </w:rPr>
            </w:pPr>
            <w:r>
              <w:rPr>
                <w:kern w:val="2"/>
              </w:rPr>
              <w:t>1</w:t>
            </w:r>
            <w:r w:rsidR="007066C3">
              <w:rPr>
                <w:kern w:val="2"/>
              </w:rPr>
              <w:t>306,52</w:t>
            </w:r>
          </w:p>
        </w:tc>
        <w:tc>
          <w:tcPr>
            <w:tcW w:w="1134" w:type="dxa"/>
          </w:tcPr>
          <w:p w:rsidR="00A13E63" w:rsidRPr="00411F80" w:rsidRDefault="00096819" w:rsidP="00411F80">
            <w:pPr>
              <w:spacing w:line="240" w:lineRule="auto"/>
              <w:ind w:right="-57"/>
              <w:jc w:val="center"/>
              <w:rPr>
                <w:kern w:val="2"/>
              </w:rPr>
            </w:pPr>
            <w:r>
              <w:rPr>
                <w:kern w:val="2"/>
              </w:rPr>
              <w:t>1422,94</w:t>
            </w:r>
          </w:p>
        </w:tc>
        <w:tc>
          <w:tcPr>
            <w:tcW w:w="992" w:type="dxa"/>
          </w:tcPr>
          <w:p w:rsidR="00A13E63" w:rsidRPr="00411F80" w:rsidRDefault="007066C3" w:rsidP="00411F80">
            <w:pPr>
              <w:spacing w:line="240" w:lineRule="auto"/>
              <w:ind w:right="-57"/>
              <w:jc w:val="center"/>
              <w:rPr>
                <w:kern w:val="2"/>
              </w:rPr>
            </w:pPr>
            <w:r>
              <w:rPr>
                <w:kern w:val="2"/>
              </w:rPr>
              <w:t>4</w:t>
            </w:r>
            <w:r w:rsidR="00E85768">
              <w:rPr>
                <w:kern w:val="2"/>
              </w:rPr>
              <w:t>60,00</w:t>
            </w:r>
          </w:p>
        </w:tc>
        <w:tc>
          <w:tcPr>
            <w:tcW w:w="992" w:type="dxa"/>
            <w:tcBorders>
              <w:right w:val="single" w:sz="4" w:space="0" w:color="auto"/>
            </w:tcBorders>
            <w:shd w:val="clear" w:color="auto" w:fill="auto"/>
          </w:tcPr>
          <w:p w:rsidR="00A13E63" w:rsidRPr="00352FF7" w:rsidRDefault="007066C3" w:rsidP="00411F80">
            <w:pPr>
              <w:spacing w:line="240" w:lineRule="auto"/>
              <w:ind w:right="-57"/>
              <w:jc w:val="center"/>
              <w:rPr>
                <w:kern w:val="2"/>
              </w:rPr>
            </w:pPr>
            <w:r>
              <w:rPr>
                <w:kern w:val="2"/>
              </w:rPr>
              <w:t>4</w:t>
            </w:r>
            <w:r w:rsidR="00E85768">
              <w:rPr>
                <w:kern w:val="2"/>
              </w:rPr>
              <w:t>72,00</w:t>
            </w:r>
          </w:p>
        </w:tc>
        <w:tc>
          <w:tcPr>
            <w:tcW w:w="1134" w:type="dxa"/>
            <w:tcBorders>
              <w:left w:val="single" w:sz="4" w:space="0" w:color="auto"/>
            </w:tcBorders>
            <w:shd w:val="clear" w:color="auto" w:fill="auto"/>
          </w:tcPr>
          <w:p w:rsidR="00A13E63" w:rsidRPr="00352FF7" w:rsidRDefault="00E85768" w:rsidP="00411F80">
            <w:pPr>
              <w:spacing w:line="240" w:lineRule="auto"/>
              <w:ind w:right="-57"/>
              <w:jc w:val="center"/>
              <w:rPr>
                <w:kern w:val="2"/>
              </w:rPr>
            </w:pPr>
            <w:r>
              <w:rPr>
                <w:kern w:val="2"/>
              </w:rPr>
              <w:t>598,00</w:t>
            </w:r>
          </w:p>
        </w:tc>
        <w:tc>
          <w:tcPr>
            <w:tcW w:w="1134" w:type="dxa"/>
          </w:tcPr>
          <w:p w:rsidR="00A13E63" w:rsidRPr="00411F80" w:rsidRDefault="00E85768" w:rsidP="00411F80">
            <w:pPr>
              <w:spacing w:line="240" w:lineRule="auto"/>
              <w:ind w:right="-57"/>
              <w:jc w:val="center"/>
              <w:rPr>
                <w:kern w:val="2"/>
              </w:rPr>
            </w:pPr>
            <w:r>
              <w:rPr>
                <w:kern w:val="2"/>
              </w:rPr>
              <w:t>598,00</w:t>
            </w:r>
          </w:p>
        </w:tc>
        <w:tc>
          <w:tcPr>
            <w:tcW w:w="992" w:type="dxa"/>
            <w:tcBorders>
              <w:right w:val="single" w:sz="4" w:space="0" w:color="auto"/>
            </w:tcBorders>
          </w:tcPr>
          <w:p w:rsidR="00A13E63" w:rsidRPr="00411F80" w:rsidRDefault="00E85768" w:rsidP="00411F80">
            <w:pPr>
              <w:spacing w:line="240" w:lineRule="auto"/>
              <w:ind w:right="-57"/>
              <w:jc w:val="center"/>
              <w:rPr>
                <w:kern w:val="2"/>
              </w:rPr>
            </w:pPr>
            <w:r>
              <w:rPr>
                <w:kern w:val="2"/>
              </w:rPr>
              <w:t>598,00</w:t>
            </w:r>
          </w:p>
        </w:tc>
        <w:tc>
          <w:tcPr>
            <w:tcW w:w="1134" w:type="dxa"/>
            <w:tcBorders>
              <w:left w:val="single" w:sz="4" w:space="0" w:color="auto"/>
            </w:tcBorders>
          </w:tcPr>
          <w:p w:rsidR="00A13E63" w:rsidRPr="00411F80" w:rsidRDefault="00E85768" w:rsidP="00411F80">
            <w:pPr>
              <w:spacing w:line="240" w:lineRule="auto"/>
              <w:ind w:right="-57"/>
              <w:jc w:val="center"/>
              <w:rPr>
                <w:kern w:val="2"/>
              </w:rPr>
            </w:pPr>
            <w:r>
              <w:rPr>
                <w:kern w:val="2"/>
              </w:rPr>
              <w:t>598,00</w:t>
            </w:r>
          </w:p>
        </w:tc>
      </w:tr>
      <w:tr w:rsidR="00725CF9" w:rsidRPr="00411F80" w:rsidTr="0063191B">
        <w:trPr>
          <w:trHeight w:val="239"/>
        </w:trPr>
        <w:tc>
          <w:tcPr>
            <w:tcW w:w="2269" w:type="dxa"/>
          </w:tcPr>
          <w:p w:rsidR="00725CF9" w:rsidRPr="00411F80" w:rsidRDefault="00725CF9" w:rsidP="00411F80">
            <w:pPr>
              <w:spacing w:line="240" w:lineRule="auto"/>
              <w:rPr>
                <w:kern w:val="2"/>
              </w:rPr>
            </w:pPr>
          </w:p>
        </w:tc>
        <w:tc>
          <w:tcPr>
            <w:tcW w:w="1985" w:type="dxa"/>
          </w:tcPr>
          <w:p w:rsidR="00725CF9" w:rsidRPr="00725CF9" w:rsidRDefault="00725CF9" w:rsidP="00411F80">
            <w:pPr>
              <w:spacing w:line="240" w:lineRule="auto"/>
            </w:pPr>
          </w:p>
        </w:tc>
        <w:tc>
          <w:tcPr>
            <w:tcW w:w="2268"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1134"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1134"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63191B">
        <w:trPr>
          <w:trHeight w:val="1040"/>
        </w:trPr>
        <w:tc>
          <w:tcPr>
            <w:tcW w:w="2269" w:type="dxa"/>
          </w:tcPr>
          <w:p w:rsidR="00725CF9" w:rsidRPr="00411F80" w:rsidRDefault="00725CF9" w:rsidP="00411F80">
            <w:pPr>
              <w:spacing w:line="240" w:lineRule="auto"/>
              <w:rPr>
                <w:kern w:val="2"/>
              </w:rPr>
            </w:pPr>
          </w:p>
        </w:tc>
        <w:tc>
          <w:tcPr>
            <w:tcW w:w="1985" w:type="dxa"/>
          </w:tcPr>
          <w:p w:rsidR="00725CF9" w:rsidRPr="00725CF9" w:rsidRDefault="00725CF9" w:rsidP="00411F80">
            <w:pPr>
              <w:spacing w:line="240" w:lineRule="auto"/>
            </w:pPr>
          </w:p>
        </w:tc>
        <w:tc>
          <w:tcPr>
            <w:tcW w:w="2268"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893861" w:rsidP="00411F80">
            <w:pPr>
              <w:spacing w:line="240" w:lineRule="auto"/>
              <w:ind w:right="-57"/>
              <w:jc w:val="center"/>
              <w:rPr>
                <w:kern w:val="2"/>
              </w:rPr>
            </w:pPr>
            <w:r>
              <w:rPr>
                <w:kern w:val="2"/>
              </w:rPr>
              <w:t>1</w:t>
            </w:r>
            <w:r w:rsidR="007066C3">
              <w:rPr>
                <w:kern w:val="2"/>
              </w:rPr>
              <w:t>306,52</w:t>
            </w:r>
          </w:p>
        </w:tc>
        <w:tc>
          <w:tcPr>
            <w:tcW w:w="1134" w:type="dxa"/>
          </w:tcPr>
          <w:p w:rsidR="00725CF9" w:rsidRDefault="00096819" w:rsidP="00411F80">
            <w:pPr>
              <w:spacing w:line="240" w:lineRule="auto"/>
              <w:ind w:right="-57"/>
              <w:jc w:val="center"/>
              <w:rPr>
                <w:kern w:val="2"/>
              </w:rPr>
            </w:pPr>
            <w:r>
              <w:rPr>
                <w:kern w:val="2"/>
              </w:rPr>
              <w:t>1422,94</w:t>
            </w:r>
          </w:p>
        </w:tc>
        <w:tc>
          <w:tcPr>
            <w:tcW w:w="992" w:type="dxa"/>
          </w:tcPr>
          <w:p w:rsidR="00725CF9" w:rsidRDefault="007066C3" w:rsidP="00411F80">
            <w:pPr>
              <w:spacing w:line="240" w:lineRule="auto"/>
              <w:ind w:right="-57"/>
              <w:jc w:val="center"/>
              <w:rPr>
                <w:kern w:val="2"/>
              </w:rPr>
            </w:pPr>
            <w:r>
              <w:rPr>
                <w:kern w:val="2"/>
              </w:rPr>
              <w:t>4</w:t>
            </w:r>
            <w:r w:rsidR="00E85768">
              <w:rPr>
                <w:kern w:val="2"/>
              </w:rPr>
              <w:t>60,00</w:t>
            </w:r>
          </w:p>
        </w:tc>
        <w:tc>
          <w:tcPr>
            <w:tcW w:w="992" w:type="dxa"/>
            <w:tcBorders>
              <w:right w:val="single" w:sz="4" w:space="0" w:color="auto"/>
            </w:tcBorders>
            <w:shd w:val="clear" w:color="auto" w:fill="auto"/>
          </w:tcPr>
          <w:p w:rsidR="00725CF9" w:rsidRDefault="007066C3" w:rsidP="00411F80">
            <w:pPr>
              <w:spacing w:line="240" w:lineRule="auto"/>
              <w:ind w:right="-57"/>
              <w:jc w:val="center"/>
              <w:rPr>
                <w:kern w:val="2"/>
              </w:rPr>
            </w:pPr>
            <w:r>
              <w:rPr>
                <w:kern w:val="2"/>
              </w:rPr>
              <w:t>4</w:t>
            </w:r>
            <w:r w:rsidR="00E85768">
              <w:rPr>
                <w:kern w:val="2"/>
              </w:rPr>
              <w:t>72,00</w:t>
            </w:r>
          </w:p>
        </w:tc>
        <w:tc>
          <w:tcPr>
            <w:tcW w:w="1134" w:type="dxa"/>
            <w:tcBorders>
              <w:left w:val="single" w:sz="4" w:space="0" w:color="auto"/>
            </w:tcBorders>
            <w:shd w:val="clear" w:color="auto" w:fill="auto"/>
          </w:tcPr>
          <w:p w:rsidR="00725CF9" w:rsidRDefault="00E85768" w:rsidP="00411F80">
            <w:pPr>
              <w:spacing w:line="240" w:lineRule="auto"/>
              <w:ind w:right="-57"/>
              <w:jc w:val="center"/>
              <w:rPr>
                <w:kern w:val="2"/>
              </w:rPr>
            </w:pPr>
            <w:r>
              <w:rPr>
                <w:kern w:val="2"/>
              </w:rPr>
              <w:t>598,00</w:t>
            </w:r>
          </w:p>
        </w:tc>
        <w:tc>
          <w:tcPr>
            <w:tcW w:w="1134" w:type="dxa"/>
          </w:tcPr>
          <w:p w:rsidR="00725CF9" w:rsidRDefault="00E85768" w:rsidP="00411F80">
            <w:pPr>
              <w:spacing w:line="240" w:lineRule="auto"/>
              <w:ind w:right="-57"/>
              <w:jc w:val="center"/>
              <w:rPr>
                <w:kern w:val="2"/>
              </w:rPr>
            </w:pPr>
            <w:r>
              <w:rPr>
                <w:kern w:val="2"/>
              </w:rPr>
              <w:t>598,00</w:t>
            </w:r>
          </w:p>
        </w:tc>
        <w:tc>
          <w:tcPr>
            <w:tcW w:w="992" w:type="dxa"/>
            <w:tcBorders>
              <w:right w:val="single" w:sz="4" w:space="0" w:color="auto"/>
            </w:tcBorders>
          </w:tcPr>
          <w:p w:rsidR="00725CF9" w:rsidRDefault="00E85768" w:rsidP="00411F80">
            <w:pPr>
              <w:spacing w:line="240" w:lineRule="auto"/>
              <w:ind w:right="-57"/>
              <w:jc w:val="center"/>
              <w:rPr>
                <w:kern w:val="2"/>
              </w:rPr>
            </w:pPr>
            <w:r>
              <w:rPr>
                <w:kern w:val="2"/>
              </w:rPr>
              <w:t>598,00</w:t>
            </w:r>
          </w:p>
        </w:tc>
        <w:tc>
          <w:tcPr>
            <w:tcW w:w="1134" w:type="dxa"/>
            <w:tcBorders>
              <w:left w:val="single" w:sz="4" w:space="0" w:color="auto"/>
            </w:tcBorders>
          </w:tcPr>
          <w:p w:rsidR="00725CF9" w:rsidRDefault="00E85768" w:rsidP="00411F80">
            <w:pPr>
              <w:spacing w:line="240" w:lineRule="auto"/>
              <w:ind w:right="-57"/>
              <w:jc w:val="center"/>
              <w:rPr>
                <w:kern w:val="2"/>
              </w:rPr>
            </w:pPr>
            <w:r>
              <w:rPr>
                <w:kern w:val="2"/>
              </w:rPr>
              <w:t>598,00</w:t>
            </w: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t>ПОДПРОГРАММА 4</w:t>
            </w: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DA15F6">
              <w:rPr>
                <w:rFonts w:ascii="Times New Roman" w:hAnsi="Times New Roman" w:cs="Times New Roman"/>
                <w:b/>
                <w:kern w:val="2"/>
              </w:rPr>
              <w:t>2</w:t>
            </w:r>
            <w:r w:rsidR="0063511C">
              <w:rPr>
                <w:rFonts w:ascii="Times New Roman" w:hAnsi="Times New Roman" w:cs="Times New Roman"/>
                <w:b/>
                <w:kern w:val="2"/>
              </w:rPr>
              <w:t>840,41</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7066C3" w:rsidP="00EC6599">
            <w:pPr>
              <w:spacing w:line="240" w:lineRule="auto"/>
              <w:ind w:right="-57"/>
              <w:jc w:val="center"/>
              <w:rPr>
                <w:b/>
                <w:kern w:val="2"/>
              </w:rPr>
            </w:pPr>
            <w:r>
              <w:rPr>
                <w:b/>
                <w:kern w:val="2"/>
              </w:rPr>
              <w:t>549,49</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7066C3" w:rsidP="005C41AA">
            <w:pPr>
              <w:spacing w:line="240" w:lineRule="auto"/>
              <w:ind w:right="-57"/>
              <w:jc w:val="center"/>
              <w:rPr>
                <w:b/>
                <w:kern w:val="2"/>
              </w:rPr>
            </w:pPr>
            <w:r>
              <w:rPr>
                <w:b/>
                <w:kern w:val="2"/>
              </w:rPr>
              <w:t>1</w:t>
            </w:r>
            <w:r w:rsidR="0063511C">
              <w:rPr>
                <w:b/>
                <w:kern w:val="2"/>
              </w:rPr>
              <w:t>591,54</w:t>
            </w:r>
          </w:p>
        </w:tc>
        <w:tc>
          <w:tcPr>
            <w:tcW w:w="992" w:type="dxa"/>
            <w:tcBorders>
              <w:top w:val="single" w:sz="4" w:space="0" w:color="000000"/>
              <w:left w:val="single" w:sz="4" w:space="0" w:color="000000"/>
              <w:bottom w:val="single" w:sz="4" w:space="0" w:color="000000"/>
              <w:right w:val="single" w:sz="4" w:space="0" w:color="000000"/>
            </w:tcBorders>
          </w:tcPr>
          <w:p w:rsidR="00A13E63" w:rsidRPr="0097339B" w:rsidRDefault="00E85768" w:rsidP="005C41AA">
            <w:pPr>
              <w:spacing w:line="240" w:lineRule="auto"/>
              <w:ind w:right="-57"/>
              <w:jc w:val="center"/>
              <w:rPr>
                <w:b/>
                <w:kern w:val="2"/>
              </w:rPr>
            </w:pPr>
            <w:r>
              <w:rPr>
                <w:b/>
                <w:kern w:val="2"/>
              </w:rPr>
              <w:t>428,73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7066C3" w:rsidP="005C41AA">
            <w:pPr>
              <w:spacing w:line="240" w:lineRule="auto"/>
              <w:ind w:right="-57"/>
              <w:jc w:val="center"/>
              <w:rPr>
                <w:b/>
                <w:kern w:val="2"/>
              </w:rPr>
            </w:pPr>
            <w:r>
              <w:rPr>
                <w:b/>
                <w:kern w:val="2"/>
              </w:rPr>
              <w:t>5</w:t>
            </w:r>
            <w:r w:rsidR="00E85768">
              <w:rPr>
                <w:b/>
                <w:kern w:val="2"/>
              </w:rPr>
              <w:t>4,13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7066C3" w:rsidP="005C41AA">
            <w:pPr>
              <w:spacing w:line="240" w:lineRule="auto"/>
              <w:ind w:right="-57"/>
              <w:jc w:val="center"/>
              <w:rPr>
                <w:b/>
                <w:kern w:val="2"/>
              </w:rPr>
            </w:pPr>
            <w:r>
              <w:rPr>
                <w:b/>
                <w:kern w:val="2"/>
              </w:rPr>
              <w:t>5</w:t>
            </w:r>
            <w:r w:rsidR="00E85768">
              <w:rPr>
                <w:b/>
                <w:kern w:val="2"/>
              </w:rPr>
              <w:t>4,13</w:t>
            </w: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7066C3" w:rsidP="005C41AA">
            <w:pPr>
              <w:spacing w:line="240" w:lineRule="auto"/>
              <w:ind w:right="-57"/>
              <w:jc w:val="center"/>
              <w:rPr>
                <w:b/>
                <w:kern w:val="2"/>
              </w:rPr>
            </w:pPr>
            <w:r>
              <w:rPr>
                <w:b/>
                <w:kern w:val="2"/>
              </w:rPr>
              <w:t>5</w:t>
            </w:r>
            <w:r w:rsidR="00E85768">
              <w:rPr>
                <w:b/>
                <w:kern w:val="2"/>
              </w:rPr>
              <w:t>4,13</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7066C3" w:rsidP="005C41AA">
            <w:pPr>
              <w:spacing w:line="240" w:lineRule="auto"/>
              <w:ind w:right="-57"/>
              <w:jc w:val="center"/>
              <w:rPr>
                <w:b/>
                <w:kern w:val="2"/>
              </w:rPr>
            </w:pPr>
            <w:r>
              <w:rPr>
                <w:b/>
                <w:kern w:val="2"/>
              </w:rPr>
              <w:t>5</w:t>
            </w:r>
            <w:r w:rsidR="00E85768">
              <w:rPr>
                <w:b/>
                <w:kern w:val="2"/>
              </w:rPr>
              <w:t>4,13</w:t>
            </w:r>
          </w:p>
        </w:tc>
        <w:tc>
          <w:tcPr>
            <w:tcW w:w="1134" w:type="dxa"/>
            <w:tcBorders>
              <w:top w:val="single" w:sz="4" w:space="0" w:color="000000"/>
              <w:left w:val="single" w:sz="4" w:space="0" w:color="auto"/>
              <w:bottom w:val="single" w:sz="4" w:space="0" w:color="000000"/>
              <w:right w:val="single" w:sz="4" w:space="0" w:color="000000"/>
            </w:tcBorders>
          </w:tcPr>
          <w:p w:rsidR="00A13E63" w:rsidRPr="0097339B" w:rsidRDefault="003164DA" w:rsidP="005C41AA">
            <w:pPr>
              <w:spacing w:line="240" w:lineRule="auto"/>
              <w:ind w:right="-57"/>
              <w:jc w:val="center"/>
              <w:rPr>
                <w:b/>
                <w:kern w:val="2"/>
              </w:rPr>
            </w:pPr>
            <w:r>
              <w:rPr>
                <w:b/>
                <w:kern w:val="2"/>
              </w:rPr>
              <w:t>5</w:t>
            </w:r>
            <w:r w:rsidR="00E85768">
              <w:rPr>
                <w:b/>
                <w:kern w:val="2"/>
              </w:rPr>
              <w:t>4,13</w:t>
            </w:r>
          </w:p>
        </w:tc>
      </w:tr>
      <w:tr w:rsidR="00A13E63" w:rsidRPr="00411F80" w:rsidTr="0063191B">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1985" w:type="dxa"/>
          </w:tcPr>
          <w:p w:rsidR="00A13E63" w:rsidRPr="00411F80" w:rsidRDefault="00725CF9" w:rsidP="00A32980">
            <w:pPr>
              <w:spacing w:after="0" w:line="240" w:lineRule="auto"/>
              <w:rPr>
                <w:kern w:val="2"/>
              </w:rPr>
            </w:pPr>
            <w:r>
              <w:rPr>
                <w:kern w:val="2"/>
              </w:rPr>
              <w:t>Благоустройство</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DA15F6" w:rsidP="00A32980">
            <w:pPr>
              <w:pStyle w:val="ConsPlusCell"/>
              <w:jc w:val="both"/>
              <w:rPr>
                <w:rFonts w:ascii="Times New Roman" w:hAnsi="Times New Roman" w:cs="Times New Roman"/>
                <w:kern w:val="2"/>
              </w:rPr>
            </w:pPr>
            <w:r>
              <w:rPr>
                <w:rFonts w:ascii="Times New Roman" w:hAnsi="Times New Roman" w:cs="Times New Roman"/>
                <w:kern w:val="2"/>
              </w:rPr>
              <w:t>2</w:t>
            </w:r>
            <w:r w:rsidR="008C0E34">
              <w:rPr>
                <w:rFonts w:ascii="Times New Roman" w:hAnsi="Times New Roman" w:cs="Times New Roman"/>
                <w:kern w:val="2"/>
              </w:rPr>
              <w:t>769,25</w:t>
            </w:r>
          </w:p>
        </w:tc>
        <w:tc>
          <w:tcPr>
            <w:tcW w:w="1134" w:type="dxa"/>
          </w:tcPr>
          <w:p w:rsidR="00A13E63" w:rsidRPr="00411F80" w:rsidRDefault="008C0E34" w:rsidP="00E91D17">
            <w:pPr>
              <w:spacing w:line="240" w:lineRule="auto"/>
              <w:ind w:right="-57"/>
              <w:jc w:val="center"/>
              <w:rPr>
                <w:kern w:val="2"/>
              </w:rPr>
            </w:pPr>
            <w:r>
              <w:rPr>
                <w:kern w:val="2"/>
              </w:rPr>
              <w:t>541,99</w:t>
            </w:r>
          </w:p>
        </w:tc>
        <w:tc>
          <w:tcPr>
            <w:tcW w:w="1134" w:type="dxa"/>
          </w:tcPr>
          <w:p w:rsidR="00A13E63" w:rsidRPr="00411F80" w:rsidRDefault="008C0E34" w:rsidP="00A32980">
            <w:pPr>
              <w:spacing w:line="240" w:lineRule="auto"/>
              <w:ind w:right="-57"/>
              <w:jc w:val="center"/>
              <w:rPr>
                <w:kern w:val="2"/>
              </w:rPr>
            </w:pPr>
            <w:r>
              <w:rPr>
                <w:kern w:val="2"/>
              </w:rPr>
              <w:t>1</w:t>
            </w:r>
            <w:r w:rsidR="0063511C">
              <w:rPr>
                <w:kern w:val="2"/>
              </w:rPr>
              <w:t>583,08</w:t>
            </w:r>
          </w:p>
        </w:tc>
        <w:tc>
          <w:tcPr>
            <w:tcW w:w="992" w:type="dxa"/>
          </w:tcPr>
          <w:p w:rsidR="00A13E63" w:rsidRPr="00411F80" w:rsidRDefault="00E85768" w:rsidP="00C672F3">
            <w:pPr>
              <w:spacing w:line="240" w:lineRule="auto"/>
              <w:ind w:right="-57"/>
              <w:jc w:val="center"/>
              <w:rPr>
                <w:kern w:val="2"/>
              </w:rPr>
            </w:pPr>
            <w:r>
              <w:rPr>
                <w:kern w:val="2"/>
              </w:rPr>
              <w:t>413,73</w:t>
            </w:r>
          </w:p>
        </w:tc>
        <w:tc>
          <w:tcPr>
            <w:tcW w:w="992" w:type="dxa"/>
            <w:tcBorders>
              <w:right w:val="single" w:sz="4" w:space="0" w:color="auto"/>
            </w:tcBorders>
            <w:shd w:val="clear" w:color="auto" w:fill="auto"/>
          </w:tcPr>
          <w:p w:rsidR="00A13E63" w:rsidRPr="00352FF7" w:rsidRDefault="008C0E34" w:rsidP="00C672F3">
            <w:pPr>
              <w:spacing w:line="240" w:lineRule="auto"/>
              <w:ind w:right="-57"/>
              <w:jc w:val="center"/>
              <w:rPr>
                <w:kern w:val="2"/>
              </w:rPr>
            </w:pPr>
            <w:r>
              <w:rPr>
                <w:kern w:val="2"/>
              </w:rPr>
              <w:t>5</w:t>
            </w:r>
            <w:r w:rsidR="00E85768">
              <w:rPr>
                <w:kern w:val="2"/>
              </w:rPr>
              <w:t>4,13</w:t>
            </w:r>
          </w:p>
        </w:tc>
        <w:tc>
          <w:tcPr>
            <w:tcW w:w="1134" w:type="dxa"/>
            <w:tcBorders>
              <w:left w:val="single" w:sz="4" w:space="0" w:color="auto"/>
            </w:tcBorders>
            <w:shd w:val="clear" w:color="auto" w:fill="auto"/>
          </w:tcPr>
          <w:p w:rsidR="00A13E63" w:rsidRPr="00352FF7" w:rsidRDefault="008C0E34" w:rsidP="00C672F3">
            <w:pPr>
              <w:spacing w:line="240" w:lineRule="auto"/>
              <w:ind w:right="-57"/>
              <w:jc w:val="center"/>
              <w:rPr>
                <w:kern w:val="2"/>
              </w:rPr>
            </w:pPr>
            <w:r>
              <w:rPr>
                <w:kern w:val="2"/>
              </w:rPr>
              <w:t>5</w:t>
            </w:r>
            <w:r w:rsidR="00E85768">
              <w:rPr>
                <w:kern w:val="2"/>
              </w:rPr>
              <w:t>4,13</w:t>
            </w:r>
          </w:p>
        </w:tc>
        <w:tc>
          <w:tcPr>
            <w:tcW w:w="1134" w:type="dxa"/>
          </w:tcPr>
          <w:p w:rsidR="00A13E63" w:rsidRPr="00352FF7" w:rsidRDefault="008C0E34" w:rsidP="00C672F3">
            <w:pPr>
              <w:spacing w:line="240" w:lineRule="auto"/>
              <w:ind w:right="-57"/>
              <w:jc w:val="center"/>
              <w:rPr>
                <w:kern w:val="2"/>
              </w:rPr>
            </w:pPr>
            <w:r>
              <w:rPr>
                <w:kern w:val="2"/>
              </w:rPr>
              <w:t>5</w:t>
            </w:r>
            <w:r w:rsidR="00E85768">
              <w:rPr>
                <w:kern w:val="2"/>
              </w:rPr>
              <w:t>4,13</w:t>
            </w:r>
          </w:p>
        </w:tc>
        <w:tc>
          <w:tcPr>
            <w:tcW w:w="992" w:type="dxa"/>
            <w:tcBorders>
              <w:right w:val="single" w:sz="4" w:space="0" w:color="auto"/>
            </w:tcBorders>
          </w:tcPr>
          <w:p w:rsidR="00A13E63" w:rsidRPr="00411F80" w:rsidRDefault="008C0E34" w:rsidP="00C672F3">
            <w:pPr>
              <w:spacing w:line="240" w:lineRule="auto"/>
              <w:ind w:right="-57"/>
              <w:jc w:val="center"/>
              <w:rPr>
                <w:kern w:val="2"/>
              </w:rPr>
            </w:pPr>
            <w:r>
              <w:rPr>
                <w:kern w:val="2"/>
              </w:rPr>
              <w:t>5</w:t>
            </w:r>
            <w:r w:rsidR="00E85768">
              <w:rPr>
                <w:kern w:val="2"/>
              </w:rPr>
              <w:t>4,13</w:t>
            </w:r>
          </w:p>
        </w:tc>
        <w:tc>
          <w:tcPr>
            <w:tcW w:w="1134" w:type="dxa"/>
            <w:tcBorders>
              <w:left w:val="single" w:sz="4" w:space="0" w:color="auto"/>
            </w:tcBorders>
          </w:tcPr>
          <w:p w:rsidR="00A13E63" w:rsidRPr="00411F80" w:rsidRDefault="008C0E34" w:rsidP="00C672F3">
            <w:pPr>
              <w:spacing w:line="240" w:lineRule="auto"/>
              <w:ind w:right="-57"/>
              <w:jc w:val="center"/>
              <w:rPr>
                <w:kern w:val="2"/>
              </w:rPr>
            </w:pPr>
            <w:r>
              <w:rPr>
                <w:kern w:val="2"/>
              </w:rPr>
              <w:t>5</w:t>
            </w:r>
            <w:r w:rsidR="00E85768">
              <w:rPr>
                <w:kern w:val="2"/>
              </w:rPr>
              <w:t>4,13</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w:t>
            </w:r>
            <w:r w:rsidRPr="00411F80">
              <w:rPr>
                <w:rFonts w:ascii="Times New Roman" w:hAnsi="Times New Roman" w:cs="Times New Roman"/>
                <w:kern w:val="2"/>
              </w:rPr>
              <w:lastRenderedPageBreak/>
              <w:t>области</w:t>
            </w:r>
          </w:p>
        </w:tc>
        <w:tc>
          <w:tcPr>
            <w:tcW w:w="1134"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5C41AA">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Pr>
          <w:p w:rsidR="00A13E63" w:rsidRPr="00352FF7" w:rsidRDefault="00A13E63" w:rsidP="005C41AA">
            <w:pPr>
              <w:spacing w:line="240" w:lineRule="auto"/>
              <w:ind w:right="-57"/>
              <w:jc w:val="center"/>
              <w:rPr>
                <w:kern w:val="2"/>
              </w:rPr>
            </w:pPr>
          </w:p>
        </w:tc>
        <w:tc>
          <w:tcPr>
            <w:tcW w:w="992" w:type="dxa"/>
            <w:tcBorders>
              <w:right w:val="single" w:sz="4" w:space="0" w:color="auto"/>
            </w:tcBorders>
          </w:tcPr>
          <w:p w:rsidR="00A13E63" w:rsidRPr="00411F80" w:rsidRDefault="00A13E63" w:rsidP="005C41AA">
            <w:pPr>
              <w:spacing w:line="240" w:lineRule="auto"/>
              <w:ind w:right="-57"/>
              <w:jc w:val="center"/>
              <w:rPr>
                <w:kern w:val="2"/>
              </w:rPr>
            </w:pPr>
          </w:p>
        </w:tc>
        <w:tc>
          <w:tcPr>
            <w:tcW w:w="1134" w:type="dxa"/>
            <w:tcBorders>
              <w:left w:val="single" w:sz="4" w:space="0" w:color="auto"/>
            </w:tcBorders>
          </w:tcPr>
          <w:p w:rsidR="00A13E63" w:rsidRPr="00411F80" w:rsidRDefault="00A13E63" w:rsidP="005C41AA">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2</w:t>
            </w:r>
          </w:p>
        </w:tc>
        <w:tc>
          <w:tcPr>
            <w:tcW w:w="1985"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E85768">
              <w:rPr>
                <w:rFonts w:ascii="Times New Roman" w:hAnsi="Times New Roman" w:cs="Times New Roman"/>
                <w:kern w:val="2"/>
              </w:rPr>
              <w:t>3</w:t>
            </w:r>
            <w:r w:rsidR="0063511C">
              <w:rPr>
                <w:rFonts w:ascii="Times New Roman" w:hAnsi="Times New Roman" w:cs="Times New Roman"/>
                <w:kern w:val="2"/>
              </w:rPr>
              <w:t>0,96</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8C0E34" w:rsidP="005C41AA">
            <w:pPr>
              <w:spacing w:line="240" w:lineRule="auto"/>
              <w:ind w:right="-57"/>
              <w:jc w:val="center"/>
              <w:rPr>
                <w:kern w:val="2"/>
              </w:rPr>
            </w:pPr>
            <w:r>
              <w:rPr>
                <w:kern w:val="2"/>
              </w:rPr>
              <w:t>7,50</w:t>
            </w:r>
          </w:p>
        </w:tc>
        <w:tc>
          <w:tcPr>
            <w:tcW w:w="1134" w:type="dxa"/>
          </w:tcPr>
          <w:p w:rsidR="00A13E63" w:rsidRPr="00411F80" w:rsidRDefault="001E17A3" w:rsidP="005C41AA">
            <w:pPr>
              <w:spacing w:line="240" w:lineRule="auto"/>
              <w:ind w:right="-57"/>
              <w:jc w:val="center"/>
              <w:rPr>
                <w:kern w:val="2"/>
              </w:rPr>
            </w:pPr>
            <w:r>
              <w:rPr>
                <w:kern w:val="2"/>
              </w:rPr>
              <w:t>8,</w:t>
            </w:r>
            <w:r w:rsidR="0063511C">
              <w:rPr>
                <w:kern w:val="2"/>
              </w:rPr>
              <w:t>46</w:t>
            </w:r>
          </w:p>
        </w:tc>
        <w:tc>
          <w:tcPr>
            <w:tcW w:w="992" w:type="dxa"/>
          </w:tcPr>
          <w:p w:rsidR="00A13E63" w:rsidRPr="00411F80" w:rsidRDefault="00E85768" w:rsidP="005C41AA">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A13E63" w:rsidRPr="00352FF7" w:rsidRDefault="008C0E3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8C0E34" w:rsidP="005C41AA">
            <w:pPr>
              <w:spacing w:line="240" w:lineRule="auto"/>
              <w:ind w:right="-57"/>
              <w:jc w:val="center"/>
              <w:rPr>
                <w:kern w:val="2"/>
              </w:rPr>
            </w:pPr>
            <w:r>
              <w:rPr>
                <w:kern w:val="2"/>
              </w:rPr>
              <w:t>0,00</w:t>
            </w:r>
          </w:p>
        </w:tc>
        <w:tc>
          <w:tcPr>
            <w:tcW w:w="1134" w:type="dxa"/>
          </w:tcPr>
          <w:p w:rsidR="00A13E63" w:rsidRPr="00411F80" w:rsidRDefault="008C0E34"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8C0E34" w:rsidP="005C41AA">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8C0E34" w:rsidP="005C41AA">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8C0E34" w:rsidP="00A32980">
            <w:pPr>
              <w:spacing w:line="240" w:lineRule="auto"/>
              <w:ind w:right="-57"/>
              <w:jc w:val="center"/>
              <w:rPr>
                <w:kern w:val="2"/>
              </w:rPr>
            </w:pPr>
            <w:r>
              <w:rPr>
                <w:kern w:val="2"/>
              </w:rPr>
              <w:t>7,50</w:t>
            </w:r>
          </w:p>
        </w:tc>
        <w:tc>
          <w:tcPr>
            <w:tcW w:w="1134" w:type="dxa"/>
          </w:tcPr>
          <w:p w:rsidR="00A13E63" w:rsidRPr="00411F80" w:rsidRDefault="001E17A3" w:rsidP="00A32980">
            <w:pPr>
              <w:spacing w:line="240" w:lineRule="auto"/>
              <w:ind w:right="-57"/>
              <w:jc w:val="center"/>
              <w:rPr>
                <w:kern w:val="2"/>
              </w:rPr>
            </w:pPr>
            <w:r>
              <w:rPr>
                <w:kern w:val="2"/>
              </w:rPr>
              <w:t>8,</w:t>
            </w:r>
            <w:r w:rsidR="0063511C">
              <w:rPr>
                <w:kern w:val="2"/>
              </w:rPr>
              <w:t>46</w:t>
            </w:r>
          </w:p>
        </w:tc>
        <w:tc>
          <w:tcPr>
            <w:tcW w:w="992" w:type="dxa"/>
          </w:tcPr>
          <w:p w:rsidR="00A13E63" w:rsidRPr="00411F80" w:rsidRDefault="00E85768" w:rsidP="00A32980">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A13E63" w:rsidRPr="00352FF7" w:rsidRDefault="008C0E3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8C0E34" w:rsidP="00A32980">
            <w:pPr>
              <w:spacing w:line="240" w:lineRule="auto"/>
              <w:ind w:right="-57"/>
              <w:jc w:val="center"/>
              <w:rPr>
                <w:kern w:val="2"/>
              </w:rPr>
            </w:pPr>
            <w:r>
              <w:rPr>
                <w:kern w:val="2"/>
              </w:rPr>
              <w:t>0,00</w:t>
            </w:r>
          </w:p>
        </w:tc>
        <w:tc>
          <w:tcPr>
            <w:tcW w:w="1134" w:type="dxa"/>
          </w:tcPr>
          <w:p w:rsidR="00A13E63" w:rsidRPr="00DD2C02" w:rsidRDefault="008C0E34" w:rsidP="00A329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8C0E34" w:rsidP="00A32980">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8C0E34" w:rsidP="00A32980">
            <w:pPr>
              <w:spacing w:line="240" w:lineRule="auto"/>
              <w:ind w:right="-57"/>
              <w:jc w:val="center"/>
              <w:rPr>
                <w:kern w:val="2"/>
              </w:rPr>
            </w:pPr>
            <w:r>
              <w:rPr>
                <w:kern w:val="2"/>
              </w:rPr>
              <w:t>0,00</w:t>
            </w: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1985"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1985"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268"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63191B">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1985" w:type="dxa"/>
          </w:tcPr>
          <w:p w:rsidR="00A13E63" w:rsidRPr="00411F80" w:rsidRDefault="0040317D" w:rsidP="00A32980">
            <w:pPr>
              <w:spacing w:after="0" w:line="240" w:lineRule="auto"/>
              <w:rPr>
                <w:kern w:val="2"/>
              </w:rPr>
            </w:pPr>
            <w:r>
              <w:rPr>
                <w:kern w:val="2"/>
              </w:rPr>
              <w:t>Жилищное хозяйство</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r>
              <w:rPr>
                <w:b/>
                <w:kern w:val="2"/>
              </w:rPr>
              <w:t>ПОДПРОГРАММА 5</w:t>
            </w:r>
          </w:p>
        </w:tc>
        <w:tc>
          <w:tcPr>
            <w:tcW w:w="1985"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268"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E85768">
              <w:rPr>
                <w:rFonts w:ascii="Times New Roman" w:hAnsi="Times New Roman" w:cs="Times New Roman"/>
                <w:b/>
                <w:kern w:val="2"/>
              </w:rPr>
              <w:t>293,</w:t>
            </w:r>
            <w:r w:rsidR="0063511C">
              <w:rPr>
                <w:rFonts w:ascii="Times New Roman" w:hAnsi="Times New Roman" w:cs="Times New Roman"/>
                <w:b/>
                <w:kern w:val="2"/>
              </w:rPr>
              <w:t>43</w:t>
            </w:r>
          </w:p>
        </w:tc>
        <w:tc>
          <w:tcPr>
            <w:tcW w:w="1134" w:type="dxa"/>
          </w:tcPr>
          <w:p w:rsidR="00A13E63" w:rsidRPr="0040317D" w:rsidRDefault="00DA15F6" w:rsidP="00A32980">
            <w:pPr>
              <w:spacing w:line="240" w:lineRule="auto"/>
              <w:ind w:right="-57"/>
              <w:jc w:val="center"/>
              <w:rPr>
                <w:b/>
                <w:kern w:val="2"/>
              </w:rPr>
            </w:pPr>
            <w:r>
              <w:rPr>
                <w:b/>
                <w:kern w:val="2"/>
              </w:rPr>
              <w:t>90,</w:t>
            </w:r>
            <w:r w:rsidR="008C0E34">
              <w:rPr>
                <w:b/>
                <w:kern w:val="2"/>
              </w:rPr>
              <w:t>81</w:t>
            </w:r>
          </w:p>
        </w:tc>
        <w:tc>
          <w:tcPr>
            <w:tcW w:w="1134" w:type="dxa"/>
          </w:tcPr>
          <w:p w:rsidR="00A13E63" w:rsidRPr="0040317D" w:rsidRDefault="00DA15F6" w:rsidP="00A32980">
            <w:pPr>
              <w:spacing w:line="240" w:lineRule="auto"/>
              <w:ind w:right="-57"/>
              <w:jc w:val="center"/>
              <w:rPr>
                <w:b/>
                <w:kern w:val="2"/>
              </w:rPr>
            </w:pPr>
            <w:r>
              <w:rPr>
                <w:b/>
                <w:kern w:val="2"/>
              </w:rPr>
              <w:t>9</w:t>
            </w:r>
            <w:r w:rsidR="0063511C">
              <w:rPr>
                <w:b/>
                <w:kern w:val="2"/>
              </w:rPr>
              <w:t>7,62</w:t>
            </w:r>
          </w:p>
        </w:tc>
        <w:tc>
          <w:tcPr>
            <w:tcW w:w="992" w:type="dxa"/>
          </w:tcPr>
          <w:p w:rsidR="00A13E63" w:rsidRPr="0040317D" w:rsidRDefault="00E85768" w:rsidP="00A32980">
            <w:pPr>
              <w:spacing w:line="240" w:lineRule="auto"/>
              <w:ind w:right="-57"/>
              <w:jc w:val="center"/>
              <w:rPr>
                <w:b/>
                <w:kern w:val="2"/>
              </w:rPr>
            </w:pPr>
            <w:r>
              <w:rPr>
                <w:b/>
                <w:kern w:val="2"/>
              </w:rPr>
              <w:t>105,00</w:t>
            </w:r>
          </w:p>
        </w:tc>
        <w:tc>
          <w:tcPr>
            <w:tcW w:w="992" w:type="dxa"/>
            <w:tcBorders>
              <w:right w:val="single" w:sz="4" w:space="0" w:color="auto"/>
            </w:tcBorders>
            <w:shd w:val="clear" w:color="auto" w:fill="auto"/>
          </w:tcPr>
          <w:p w:rsidR="00A13E63" w:rsidRPr="0040317D" w:rsidRDefault="00E85768" w:rsidP="00A32980">
            <w:pPr>
              <w:spacing w:line="240" w:lineRule="auto"/>
              <w:ind w:right="-57"/>
              <w:jc w:val="center"/>
              <w:rPr>
                <w:b/>
                <w:kern w:val="2"/>
              </w:rPr>
            </w:pPr>
            <w:r>
              <w:rPr>
                <w:b/>
                <w:kern w:val="2"/>
              </w:rPr>
              <w:t>0</w:t>
            </w:r>
          </w:p>
        </w:tc>
        <w:tc>
          <w:tcPr>
            <w:tcW w:w="1134" w:type="dxa"/>
            <w:tcBorders>
              <w:left w:val="single" w:sz="4" w:space="0" w:color="auto"/>
            </w:tcBorders>
            <w:shd w:val="clear" w:color="auto" w:fill="auto"/>
          </w:tcPr>
          <w:p w:rsidR="00A13E63" w:rsidRPr="0040317D" w:rsidRDefault="00E85768" w:rsidP="00A32980">
            <w:pPr>
              <w:spacing w:line="240" w:lineRule="auto"/>
              <w:ind w:right="-57"/>
              <w:jc w:val="center"/>
              <w:rPr>
                <w:b/>
                <w:kern w:val="2"/>
              </w:rPr>
            </w:pPr>
            <w:r>
              <w:rPr>
                <w:b/>
                <w:kern w:val="2"/>
              </w:rPr>
              <w:t>0</w:t>
            </w:r>
          </w:p>
        </w:tc>
        <w:tc>
          <w:tcPr>
            <w:tcW w:w="1134" w:type="dxa"/>
          </w:tcPr>
          <w:p w:rsidR="00A13E63" w:rsidRPr="0040317D" w:rsidRDefault="00E85768" w:rsidP="00A32980">
            <w:pPr>
              <w:spacing w:line="240" w:lineRule="auto"/>
              <w:ind w:right="-57"/>
              <w:jc w:val="center"/>
              <w:rPr>
                <w:b/>
                <w:kern w:val="2"/>
              </w:rPr>
            </w:pPr>
            <w:r>
              <w:rPr>
                <w:b/>
                <w:kern w:val="2"/>
              </w:rPr>
              <w:t>0</w:t>
            </w:r>
          </w:p>
        </w:tc>
        <w:tc>
          <w:tcPr>
            <w:tcW w:w="992" w:type="dxa"/>
            <w:tcBorders>
              <w:right w:val="single" w:sz="4" w:space="0" w:color="auto"/>
            </w:tcBorders>
          </w:tcPr>
          <w:p w:rsidR="00A13E63" w:rsidRPr="0040317D" w:rsidRDefault="00E85768" w:rsidP="00A32980">
            <w:pPr>
              <w:spacing w:line="240" w:lineRule="auto"/>
              <w:ind w:right="-57"/>
              <w:jc w:val="center"/>
              <w:rPr>
                <w:b/>
                <w:kern w:val="2"/>
              </w:rPr>
            </w:pPr>
            <w:r>
              <w:rPr>
                <w:b/>
                <w:kern w:val="2"/>
              </w:rPr>
              <w:t>0</w:t>
            </w:r>
          </w:p>
        </w:tc>
        <w:tc>
          <w:tcPr>
            <w:tcW w:w="1134" w:type="dxa"/>
            <w:tcBorders>
              <w:left w:val="single" w:sz="4" w:space="0" w:color="auto"/>
            </w:tcBorders>
          </w:tcPr>
          <w:p w:rsidR="00A13E63" w:rsidRPr="0040317D" w:rsidRDefault="00E85768" w:rsidP="00A32980">
            <w:pPr>
              <w:spacing w:line="240" w:lineRule="auto"/>
              <w:ind w:right="-57"/>
              <w:jc w:val="center"/>
              <w:rPr>
                <w:b/>
                <w:kern w:val="2"/>
              </w:rPr>
            </w:pPr>
            <w:r>
              <w:rPr>
                <w:b/>
                <w:kern w:val="2"/>
              </w:rPr>
              <w:t>0</w:t>
            </w: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r>
              <w:rPr>
                <w:kern w:val="2"/>
              </w:rPr>
              <w:lastRenderedPageBreak/>
              <w:t>Основное мероприятие 1</w:t>
            </w:r>
          </w:p>
        </w:tc>
        <w:tc>
          <w:tcPr>
            <w:tcW w:w="1985" w:type="dxa"/>
          </w:tcPr>
          <w:p w:rsidR="00A13E63" w:rsidRPr="00411F80" w:rsidRDefault="0040317D" w:rsidP="00DD2C02">
            <w:pPr>
              <w:spacing w:line="240" w:lineRule="auto"/>
              <w:rPr>
                <w:kern w:val="2"/>
              </w:rPr>
            </w:pPr>
            <w:r>
              <w:rPr>
                <w:kern w:val="2"/>
              </w:rPr>
              <w:t>Пенсионное обеспечение</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DA15F6" w:rsidP="00A32980">
            <w:pPr>
              <w:spacing w:line="240" w:lineRule="auto"/>
              <w:ind w:right="-57"/>
              <w:jc w:val="center"/>
              <w:rPr>
                <w:kern w:val="2"/>
              </w:rPr>
            </w:pPr>
            <w:r>
              <w:rPr>
                <w:kern w:val="2"/>
              </w:rPr>
              <w:t>90,00</w:t>
            </w:r>
          </w:p>
        </w:tc>
        <w:tc>
          <w:tcPr>
            <w:tcW w:w="1134" w:type="dxa"/>
          </w:tcPr>
          <w:p w:rsidR="00A13E63" w:rsidRDefault="00DA15F6" w:rsidP="00A32980">
            <w:pPr>
              <w:spacing w:line="240" w:lineRule="auto"/>
              <w:ind w:right="-57"/>
              <w:jc w:val="center"/>
              <w:rPr>
                <w:kern w:val="2"/>
              </w:rPr>
            </w:pPr>
            <w:r>
              <w:rPr>
                <w:kern w:val="2"/>
              </w:rPr>
              <w:t>9</w:t>
            </w:r>
            <w:r w:rsidR="0063511C">
              <w:rPr>
                <w:kern w:val="2"/>
              </w:rPr>
              <w:t>7,62</w:t>
            </w:r>
          </w:p>
          <w:p w:rsidR="0069152A" w:rsidRPr="00411F80" w:rsidRDefault="0069152A" w:rsidP="00A32980">
            <w:pPr>
              <w:spacing w:line="240" w:lineRule="auto"/>
              <w:ind w:right="-57"/>
              <w:jc w:val="center"/>
              <w:rPr>
                <w:kern w:val="2"/>
              </w:rPr>
            </w:pPr>
          </w:p>
        </w:tc>
        <w:tc>
          <w:tcPr>
            <w:tcW w:w="992" w:type="dxa"/>
          </w:tcPr>
          <w:p w:rsidR="00A13E63" w:rsidRPr="00411F80" w:rsidRDefault="00E85768" w:rsidP="00A32980">
            <w:pPr>
              <w:spacing w:line="240" w:lineRule="auto"/>
              <w:ind w:right="-57"/>
              <w:jc w:val="center"/>
              <w:rPr>
                <w:kern w:val="2"/>
              </w:rPr>
            </w:pPr>
            <w:r>
              <w:rPr>
                <w:kern w:val="2"/>
              </w:rPr>
              <w:t>105,00</w:t>
            </w:r>
          </w:p>
        </w:tc>
        <w:tc>
          <w:tcPr>
            <w:tcW w:w="992" w:type="dxa"/>
            <w:tcBorders>
              <w:right w:val="single" w:sz="4" w:space="0" w:color="auto"/>
            </w:tcBorders>
            <w:shd w:val="clear" w:color="auto" w:fill="auto"/>
          </w:tcPr>
          <w:p w:rsidR="00A13E63" w:rsidRPr="00352FF7" w:rsidRDefault="00E85768" w:rsidP="00A32980">
            <w:pPr>
              <w:spacing w:line="240" w:lineRule="auto"/>
              <w:ind w:right="-57"/>
              <w:jc w:val="center"/>
              <w:rPr>
                <w:kern w:val="2"/>
              </w:rPr>
            </w:pPr>
            <w:r>
              <w:rPr>
                <w:kern w:val="2"/>
              </w:rPr>
              <w:t>0</w:t>
            </w:r>
          </w:p>
        </w:tc>
        <w:tc>
          <w:tcPr>
            <w:tcW w:w="1134" w:type="dxa"/>
            <w:tcBorders>
              <w:left w:val="single" w:sz="4" w:space="0" w:color="auto"/>
            </w:tcBorders>
            <w:shd w:val="clear" w:color="auto" w:fill="auto"/>
          </w:tcPr>
          <w:p w:rsidR="00A13E63" w:rsidRPr="00352FF7" w:rsidRDefault="00E85768" w:rsidP="00A32980">
            <w:pPr>
              <w:spacing w:line="240" w:lineRule="auto"/>
              <w:ind w:right="-57"/>
              <w:jc w:val="center"/>
              <w:rPr>
                <w:kern w:val="2"/>
              </w:rPr>
            </w:pPr>
            <w:r>
              <w:rPr>
                <w:kern w:val="2"/>
              </w:rPr>
              <w:t>0</w:t>
            </w:r>
          </w:p>
        </w:tc>
        <w:tc>
          <w:tcPr>
            <w:tcW w:w="1134" w:type="dxa"/>
          </w:tcPr>
          <w:p w:rsidR="00A13E63" w:rsidRPr="00411F80" w:rsidRDefault="00E85768" w:rsidP="00A32980">
            <w:pPr>
              <w:spacing w:line="240" w:lineRule="auto"/>
              <w:ind w:right="-57"/>
              <w:jc w:val="center"/>
              <w:rPr>
                <w:kern w:val="2"/>
              </w:rPr>
            </w:pPr>
            <w:r>
              <w:rPr>
                <w:kern w:val="2"/>
              </w:rPr>
              <w:t>0</w:t>
            </w:r>
          </w:p>
        </w:tc>
        <w:tc>
          <w:tcPr>
            <w:tcW w:w="992" w:type="dxa"/>
            <w:tcBorders>
              <w:right w:val="single" w:sz="4" w:space="0" w:color="auto"/>
            </w:tcBorders>
          </w:tcPr>
          <w:p w:rsidR="00A13E63" w:rsidRPr="00411F80" w:rsidRDefault="00E85768" w:rsidP="00A32980">
            <w:pPr>
              <w:spacing w:line="240" w:lineRule="auto"/>
              <w:ind w:right="-57"/>
              <w:jc w:val="center"/>
              <w:rPr>
                <w:kern w:val="2"/>
              </w:rPr>
            </w:pPr>
            <w:r>
              <w:rPr>
                <w:kern w:val="2"/>
              </w:rPr>
              <w:t>0</w:t>
            </w:r>
          </w:p>
        </w:tc>
        <w:tc>
          <w:tcPr>
            <w:tcW w:w="1134" w:type="dxa"/>
            <w:tcBorders>
              <w:left w:val="single" w:sz="4" w:space="0" w:color="auto"/>
            </w:tcBorders>
          </w:tcPr>
          <w:p w:rsidR="00A13E63" w:rsidRPr="00411F80" w:rsidRDefault="00E85768" w:rsidP="00A32980">
            <w:pPr>
              <w:spacing w:line="240" w:lineRule="auto"/>
              <w:ind w:right="-57"/>
              <w:jc w:val="center"/>
              <w:rPr>
                <w:kern w:val="2"/>
              </w:rPr>
            </w:pPr>
            <w:r>
              <w:rPr>
                <w:kern w:val="2"/>
              </w:rPr>
              <w:t>0</w:t>
            </w: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DA15F6" w:rsidP="00A32980">
            <w:pPr>
              <w:spacing w:line="240" w:lineRule="auto"/>
              <w:ind w:right="-57"/>
              <w:jc w:val="center"/>
              <w:rPr>
                <w:kern w:val="2"/>
              </w:rPr>
            </w:pPr>
            <w:r>
              <w:rPr>
                <w:kern w:val="2"/>
              </w:rPr>
              <w:t>90,00</w:t>
            </w:r>
          </w:p>
        </w:tc>
        <w:tc>
          <w:tcPr>
            <w:tcW w:w="1134" w:type="dxa"/>
          </w:tcPr>
          <w:p w:rsidR="00A13E63" w:rsidRPr="00411F80" w:rsidRDefault="00DA15F6" w:rsidP="00A32980">
            <w:pPr>
              <w:spacing w:line="240" w:lineRule="auto"/>
              <w:ind w:right="-57"/>
              <w:jc w:val="center"/>
              <w:rPr>
                <w:kern w:val="2"/>
              </w:rPr>
            </w:pPr>
            <w:r>
              <w:rPr>
                <w:kern w:val="2"/>
              </w:rPr>
              <w:t>9</w:t>
            </w:r>
            <w:r w:rsidR="0063511C">
              <w:rPr>
                <w:kern w:val="2"/>
              </w:rPr>
              <w:t>7,62</w:t>
            </w:r>
          </w:p>
        </w:tc>
        <w:tc>
          <w:tcPr>
            <w:tcW w:w="992" w:type="dxa"/>
          </w:tcPr>
          <w:p w:rsidR="00A13E63" w:rsidRPr="00411F80" w:rsidRDefault="00E85768" w:rsidP="00A32980">
            <w:pPr>
              <w:spacing w:line="240" w:lineRule="auto"/>
              <w:ind w:right="-57"/>
              <w:jc w:val="center"/>
              <w:rPr>
                <w:kern w:val="2"/>
              </w:rPr>
            </w:pPr>
            <w:r>
              <w:rPr>
                <w:kern w:val="2"/>
              </w:rPr>
              <w:t>105,00</w:t>
            </w:r>
          </w:p>
        </w:tc>
        <w:tc>
          <w:tcPr>
            <w:tcW w:w="992" w:type="dxa"/>
            <w:tcBorders>
              <w:right w:val="single" w:sz="4" w:space="0" w:color="auto"/>
            </w:tcBorders>
            <w:shd w:val="clear" w:color="auto" w:fill="auto"/>
          </w:tcPr>
          <w:p w:rsidR="00A13E63" w:rsidRDefault="00E85768" w:rsidP="00A32980">
            <w:pPr>
              <w:spacing w:line="240" w:lineRule="auto"/>
              <w:ind w:right="-57"/>
              <w:jc w:val="center"/>
              <w:rPr>
                <w:kern w:val="2"/>
              </w:rPr>
            </w:pPr>
            <w:r>
              <w:rPr>
                <w:kern w:val="2"/>
              </w:rPr>
              <w:t>0</w:t>
            </w:r>
          </w:p>
          <w:p w:rsidR="00E85768" w:rsidRPr="00352FF7" w:rsidRDefault="00E85768"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E85768" w:rsidP="00A32980">
            <w:pPr>
              <w:spacing w:line="240" w:lineRule="auto"/>
              <w:ind w:right="-57"/>
              <w:jc w:val="center"/>
              <w:rPr>
                <w:kern w:val="2"/>
              </w:rPr>
            </w:pPr>
            <w:r>
              <w:rPr>
                <w:kern w:val="2"/>
              </w:rPr>
              <w:t>0</w:t>
            </w:r>
          </w:p>
        </w:tc>
        <w:tc>
          <w:tcPr>
            <w:tcW w:w="1134" w:type="dxa"/>
          </w:tcPr>
          <w:p w:rsidR="00A13E63" w:rsidRPr="00411F80" w:rsidRDefault="00E85768" w:rsidP="00A32980">
            <w:pPr>
              <w:spacing w:line="240" w:lineRule="auto"/>
              <w:ind w:right="-57"/>
              <w:jc w:val="center"/>
              <w:rPr>
                <w:kern w:val="2"/>
              </w:rPr>
            </w:pPr>
            <w:r>
              <w:rPr>
                <w:kern w:val="2"/>
              </w:rPr>
              <w:t>0</w:t>
            </w:r>
          </w:p>
        </w:tc>
        <w:tc>
          <w:tcPr>
            <w:tcW w:w="992" w:type="dxa"/>
            <w:tcBorders>
              <w:right w:val="single" w:sz="4" w:space="0" w:color="auto"/>
            </w:tcBorders>
          </w:tcPr>
          <w:p w:rsidR="00A13E63" w:rsidRPr="00411F80" w:rsidRDefault="00E85768" w:rsidP="00A32980">
            <w:pPr>
              <w:spacing w:line="240" w:lineRule="auto"/>
              <w:ind w:right="-57"/>
              <w:jc w:val="center"/>
              <w:rPr>
                <w:kern w:val="2"/>
              </w:rPr>
            </w:pPr>
            <w:r>
              <w:rPr>
                <w:kern w:val="2"/>
              </w:rPr>
              <w:t>0</w:t>
            </w:r>
          </w:p>
        </w:tc>
        <w:tc>
          <w:tcPr>
            <w:tcW w:w="1134" w:type="dxa"/>
            <w:tcBorders>
              <w:left w:val="single" w:sz="4" w:space="0" w:color="auto"/>
            </w:tcBorders>
          </w:tcPr>
          <w:p w:rsidR="00A13E63" w:rsidRPr="00411F80" w:rsidRDefault="00E85768" w:rsidP="00A32980">
            <w:pPr>
              <w:spacing w:line="240" w:lineRule="auto"/>
              <w:ind w:right="-57"/>
              <w:jc w:val="center"/>
              <w:rPr>
                <w:kern w:val="2"/>
              </w:rPr>
            </w:pPr>
            <w:r>
              <w:rPr>
                <w:kern w:val="2"/>
              </w:rPr>
              <w:t>0</w:t>
            </w:r>
          </w:p>
        </w:tc>
      </w:tr>
      <w:tr w:rsidR="0040317D" w:rsidRPr="00411F80" w:rsidTr="0063191B">
        <w:trPr>
          <w:trHeight w:val="1040"/>
        </w:trPr>
        <w:tc>
          <w:tcPr>
            <w:tcW w:w="2269" w:type="dxa"/>
          </w:tcPr>
          <w:p w:rsidR="0040317D" w:rsidRPr="00411F80" w:rsidRDefault="0040317D" w:rsidP="00A32980">
            <w:pPr>
              <w:spacing w:line="240" w:lineRule="auto"/>
              <w:rPr>
                <w:kern w:val="2"/>
              </w:rPr>
            </w:pPr>
            <w:r>
              <w:rPr>
                <w:kern w:val="2"/>
              </w:rPr>
              <w:t>Основное мероприятие 2</w:t>
            </w:r>
          </w:p>
        </w:tc>
        <w:tc>
          <w:tcPr>
            <w:tcW w:w="1985"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63191B">
        <w:trPr>
          <w:trHeight w:val="1040"/>
        </w:trPr>
        <w:tc>
          <w:tcPr>
            <w:tcW w:w="2269" w:type="dxa"/>
          </w:tcPr>
          <w:p w:rsidR="0040317D" w:rsidRDefault="0040317D" w:rsidP="00A32980">
            <w:pPr>
              <w:spacing w:line="240" w:lineRule="auto"/>
              <w:rPr>
                <w:kern w:val="2"/>
              </w:rPr>
            </w:pPr>
          </w:p>
        </w:tc>
        <w:tc>
          <w:tcPr>
            <w:tcW w:w="1985" w:type="dxa"/>
          </w:tcPr>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1134"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63191B">
        <w:trPr>
          <w:trHeight w:val="1040"/>
        </w:trPr>
        <w:tc>
          <w:tcPr>
            <w:tcW w:w="2269" w:type="dxa"/>
          </w:tcPr>
          <w:p w:rsidR="0040317D" w:rsidRDefault="0040317D" w:rsidP="00A32980">
            <w:pPr>
              <w:spacing w:line="240" w:lineRule="auto"/>
              <w:rPr>
                <w:kern w:val="2"/>
              </w:rPr>
            </w:pPr>
          </w:p>
        </w:tc>
        <w:tc>
          <w:tcPr>
            <w:tcW w:w="1985" w:type="dxa"/>
          </w:tcPr>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573B23" w:rsidRDefault="00573B23" w:rsidP="00EE1B8F">
      <w:pPr>
        <w:tabs>
          <w:tab w:val="left" w:pos="7050"/>
        </w:tabs>
      </w:pPr>
    </w:p>
    <w:p w:rsidR="0063191B" w:rsidRDefault="0063191B"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0D99" w:rsidP="00573B23">
      <w:pPr>
        <w:autoSpaceDE w:val="0"/>
        <w:autoSpaceDN w:val="0"/>
        <w:adjustRightInd w:val="0"/>
        <w:spacing w:after="0" w:line="240" w:lineRule="auto"/>
        <w:jc w:val="right"/>
        <w:rPr>
          <w:sz w:val="22"/>
          <w:szCs w:val="22"/>
        </w:rPr>
      </w:pPr>
      <w:proofErr w:type="spellStart"/>
      <w:r>
        <w:rPr>
          <w:sz w:val="22"/>
          <w:szCs w:val="22"/>
        </w:rPr>
        <w:t>Сериковского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F90D99">
        <w:rPr>
          <w:sz w:val="22"/>
          <w:szCs w:val="22"/>
        </w:rPr>
        <w:t>Сериковского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F90D99">
        <w:rPr>
          <w:sz w:val="28"/>
          <w:szCs w:val="28"/>
        </w:rPr>
        <w:t>Сериковского</w:t>
      </w:r>
      <w:proofErr w:type="spell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F90D99">
        <w:rPr>
          <w:sz w:val="28"/>
          <w:szCs w:val="28"/>
        </w:rPr>
        <w:t>Сериковского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E85768">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2E3D56">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F90D99">
              <w:rPr>
                <w:b/>
              </w:rPr>
              <w:t>Сериковского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F90D99">
              <w:rPr>
                <w:rFonts w:ascii="Times New Roman" w:hAnsi="Times New Roman" w:cs="Times New Roman"/>
                <w:b/>
                <w:kern w:val="2"/>
              </w:rPr>
              <w:t>Сериковского</w:t>
            </w:r>
            <w:proofErr w:type="spellEnd"/>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E85768">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E85768">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F90D99">
              <w:rPr>
                <w:b/>
              </w:rPr>
              <w:t>Сериково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0C45E0">
              <w:rPr>
                <w:rFonts w:ascii="Times New Roman" w:hAnsi="Times New Roman" w:cs="Times New Roman"/>
                <w:b/>
                <w:kern w:val="2"/>
              </w:rPr>
              <w:t>5</w:t>
            </w:r>
            <w:r>
              <w:rPr>
                <w:rFonts w:ascii="Times New Roman" w:hAnsi="Times New Roman" w:cs="Times New Roman"/>
                <w:b/>
                <w:kern w:val="2"/>
              </w:rPr>
              <w:t>0</w:t>
            </w:r>
            <w:r w:rsidR="000C45E0">
              <w:rPr>
                <w:rFonts w:ascii="Times New Roman" w:hAnsi="Times New Roman" w:cs="Times New Roman"/>
                <w:b/>
                <w:kern w:val="2"/>
              </w:rPr>
              <w:t>3</w:t>
            </w:r>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85768" w:rsidP="001B4511">
            <w:pPr>
              <w:pStyle w:val="ConsPlusCell"/>
              <w:rPr>
                <w:rFonts w:ascii="Times New Roman" w:hAnsi="Times New Roman" w:cs="Times New Roman"/>
                <w:b/>
                <w:kern w:val="2"/>
              </w:rPr>
            </w:pPr>
            <w:r>
              <w:rPr>
                <w:rFonts w:ascii="Times New Roman" w:hAnsi="Times New Roman" w:cs="Times New Roman"/>
                <w:b/>
                <w:kern w:val="2"/>
              </w:rPr>
              <w:lastRenderedPageBreak/>
              <w:t>1269,03</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F90D99">
              <w:rPr>
                <w:rFonts w:ascii="Times New Roman" w:hAnsi="Times New Roman" w:cs="Times New Roman"/>
                <w:b/>
                <w:bCs/>
                <w:kern w:val="2"/>
              </w:rPr>
              <w:t>Сериковского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E85768">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E85768">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t>Сериковского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85768"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F90D99">
              <w:rPr>
                <w:kern w:val="2"/>
              </w:rPr>
              <w:t>Сериковского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E85768">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E85768">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2E3D56"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2E3D56" w:rsidP="001B4511">
            <w:pPr>
              <w:jc w:val="center"/>
              <w:rPr>
                <w:kern w:val="2"/>
              </w:rPr>
            </w:pPr>
            <w:r>
              <w:rPr>
                <w:kern w:val="2"/>
              </w:rPr>
              <w:t>16,00</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2E3D56" w:rsidP="0087465D">
            <w:pPr>
              <w:jc w:val="center"/>
              <w:rPr>
                <w:kern w:val="2"/>
              </w:rPr>
            </w:pPr>
            <w:r>
              <w:rPr>
                <w:kern w:val="2"/>
              </w:rPr>
              <w:t>15,00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6C5B51" w:rsidP="001B4511">
            <w:pPr>
              <w:jc w:val="center"/>
              <w:rPr>
                <w:kern w:val="2"/>
              </w:rPr>
            </w:pPr>
            <w:r>
              <w:rPr>
                <w:kern w:val="2"/>
              </w:rPr>
              <w:t>0,00</w:t>
            </w:r>
          </w:p>
          <w:p w:rsidR="008346B0" w:rsidRDefault="006C5B51"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2E3D56" w:rsidP="001B4511">
            <w:pPr>
              <w:jc w:val="center"/>
              <w:rPr>
                <w:kern w:val="2"/>
              </w:rPr>
            </w:pPr>
            <w:r>
              <w:rPr>
                <w:kern w:val="2"/>
              </w:rPr>
              <w:t>460,00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2E3D56" w:rsidP="001B4511">
            <w:pPr>
              <w:jc w:val="center"/>
              <w:rPr>
                <w:kern w:val="2"/>
              </w:rPr>
            </w:pPr>
            <w:r>
              <w:rPr>
                <w:kern w:val="2"/>
              </w:rPr>
              <w:t>460,00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8C6EC1">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2E3D56" w:rsidP="005362EF">
            <w:pPr>
              <w:jc w:val="center"/>
              <w:rPr>
                <w:kern w:val="2"/>
              </w:rPr>
            </w:pPr>
            <w:r>
              <w:rPr>
                <w:kern w:val="2"/>
              </w:rPr>
              <w:t>428,73</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2E3D56" w:rsidP="001B4511">
            <w:pPr>
              <w:jc w:val="center"/>
              <w:rPr>
                <w:kern w:val="2"/>
              </w:rPr>
            </w:pPr>
            <w:r>
              <w:rPr>
                <w:kern w:val="2"/>
              </w:rPr>
              <w:t>413,73</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4901F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4901F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7D4CD1">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2E3D56" w:rsidP="001B4511">
            <w:pPr>
              <w:jc w:val="center"/>
              <w:rPr>
                <w:kern w:val="2"/>
              </w:rPr>
            </w:pPr>
            <w:r>
              <w:rPr>
                <w:kern w:val="2"/>
              </w:rPr>
              <w:t>15,00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63511C">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63511C">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2E3D56" w:rsidP="001B4511">
            <w:pPr>
              <w:jc w:val="center"/>
              <w:rPr>
                <w:kern w:val="2"/>
              </w:rPr>
            </w:pPr>
            <w:r>
              <w:rPr>
                <w:kern w:val="2"/>
              </w:rPr>
              <w:t>105,00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2E3D56" w:rsidP="001B4511">
            <w:pPr>
              <w:jc w:val="center"/>
              <w:rPr>
                <w:kern w:val="2"/>
              </w:rPr>
            </w:pPr>
            <w:r>
              <w:rPr>
                <w:kern w:val="2"/>
              </w:rPr>
              <w:t>105,00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2E3D5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2E3D5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63191B">
      <w:pPr>
        <w:pStyle w:val="a9"/>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19DD"/>
    <w:rsid w:val="0005326E"/>
    <w:rsid w:val="00054520"/>
    <w:rsid w:val="00054E1A"/>
    <w:rsid w:val="000564BA"/>
    <w:rsid w:val="00062E52"/>
    <w:rsid w:val="00066BFF"/>
    <w:rsid w:val="000671E2"/>
    <w:rsid w:val="0007186A"/>
    <w:rsid w:val="00082FBD"/>
    <w:rsid w:val="000836C8"/>
    <w:rsid w:val="00083867"/>
    <w:rsid w:val="0008499F"/>
    <w:rsid w:val="00084FD6"/>
    <w:rsid w:val="00096819"/>
    <w:rsid w:val="000A4017"/>
    <w:rsid w:val="000A5641"/>
    <w:rsid w:val="000A5946"/>
    <w:rsid w:val="000A5ECB"/>
    <w:rsid w:val="000B0C6B"/>
    <w:rsid w:val="000B3ACB"/>
    <w:rsid w:val="000B71C7"/>
    <w:rsid w:val="000C17D8"/>
    <w:rsid w:val="000C45E0"/>
    <w:rsid w:val="000C55C8"/>
    <w:rsid w:val="000C610D"/>
    <w:rsid w:val="000D6580"/>
    <w:rsid w:val="000E3E1F"/>
    <w:rsid w:val="000F2A73"/>
    <w:rsid w:val="000F3F3A"/>
    <w:rsid w:val="000F46C3"/>
    <w:rsid w:val="00100853"/>
    <w:rsid w:val="00103A19"/>
    <w:rsid w:val="00106423"/>
    <w:rsid w:val="001146D2"/>
    <w:rsid w:val="00121C1B"/>
    <w:rsid w:val="00123EB9"/>
    <w:rsid w:val="00125646"/>
    <w:rsid w:val="00127A60"/>
    <w:rsid w:val="00130A5A"/>
    <w:rsid w:val="00131A37"/>
    <w:rsid w:val="00133096"/>
    <w:rsid w:val="00133B75"/>
    <w:rsid w:val="0014024B"/>
    <w:rsid w:val="0014227C"/>
    <w:rsid w:val="001446E4"/>
    <w:rsid w:val="00163B9F"/>
    <w:rsid w:val="00163C86"/>
    <w:rsid w:val="001660D9"/>
    <w:rsid w:val="0017568E"/>
    <w:rsid w:val="0018448B"/>
    <w:rsid w:val="00185754"/>
    <w:rsid w:val="0018688B"/>
    <w:rsid w:val="001963DB"/>
    <w:rsid w:val="001976D6"/>
    <w:rsid w:val="001A2005"/>
    <w:rsid w:val="001B4511"/>
    <w:rsid w:val="001C78D4"/>
    <w:rsid w:val="001D2458"/>
    <w:rsid w:val="001E17A3"/>
    <w:rsid w:val="001E677C"/>
    <w:rsid w:val="001E7CDD"/>
    <w:rsid w:val="001F0AD7"/>
    <w:rsid w:val="001F12AF"/>
    <w:rsid w:val="00201DDC"/>
    <w:rsid w:val="00205E17"/>
    <w:rsid w:val="00211C7F"/>
    <w:rsid w:val="002121B5"/>
    <w:rsid w:val="00230072"/>
    <w:rsid w:val="002366B2"/>
    <w:rsid w:val="002413F1"/>
    <w:rsid w:val="00253173"/>
    <w:rsid w:val="00266103"/>
    <w:rsid w:val="00271A32"/>
    <w:rsid w:val="00277EAB"/>
    <w:rsid w:val="00281DB3"/>
    <w:rsid w:val="00291C25"/>
    <w:rsid w:val="00293E69"/>
    <w:rsid w:val="002A0932"/>
    <w:rsid w:val="002A1ABF"/>
    <w:rsid w:val="002A44B4"/>
    <w:rsid w:val="002B3176"/>
    <w:rsid w:val="002B7AC8"/>
    <w:rsid w:val="002C3CC6"/>
    <w:rsid w:val="002C3E67"/>
    <w:rsid w:val="002C4588"/>
    <w:rsid w:val="002D19C7"/>
    <w:rsid w:val="002D70B1"/>
    <w:rsid w:val="002E3D56"/>
    <w:rsid w:val="002E60D0"/>
    <w:rsid w:val="002E6AA3"/>
    <w:rsid w:val="002F1D44"/>
    <w:rsid w:val="002F66BA"/>
    <w:rsid w:val="00300633"/>
    <w:rsid w:val="003164DA"/>
    <w:rsid w:val="00316C46"/>
    <w:rsid w:val="00335A04"/>
    <w:rsid w:val="00343F1F"/>
    <w:rsid w:val="00345DFA"/>
    <w:rsid w:val="00346115"/>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C6478"/>
    <w:rsid w:val="003D4433"/>
    <w:rsid w:val="003D7F8C"/>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01F7"/>
    <w:rsid w:val="0049563C"/>
    <w:rsid w:val="004A2259"/>
    <w:rsid w:val="004A4D5C"/>
    <w:rsid w:val="004B3D1F"/>
    <w:rsid w:val="004B623F"/>
    <w:rsid w:val="004C6C58"/>
    <w:rsid w:val="004D548E"/>
    <w:rsid w:val="004D6F7A"/>
    <w:rsid w:val="004F2B74"/>
    <w:rsid w:val="00504D60"/>
    <w:rsid w:val="0051057F"/>
    <w:rsid w:val="005123D1"/>
    <w:rsid w:val="00520C3A"/>
    <w:rsid w:val="00530D1C"/>
    <w:rsid w:val="005362EF"/>
    <w:rsid w:val="00572E48"/>
    <w:rsid w:val="00573B23"/>
    <w:rsid w:val="00576F87"/>
    <w:rsid w:val="00577079"/>
    <w:rsid w:val="00584DFA"/>
    <w:rsid w:val="00586D9F"/>
    <w:rsid w:val="00595E41"/>
    <w:rsid w:val="005A7FB8"/>
    <w:rsid w:val="005B38CC"/>
    <w:rsid w:val="005B4489"/>
    <w:rsid w:val="005B6E24"/>
    <w:rsid w:val="005C41AA"/>
    <w:rsid w:val="005D01E0"/>
    <w:rsid w:val="005E04E9"/>
    <w:rsid w:val="005E39F0"/>
    <w:rsid w:val="005E5451"/>
    <w:rsid w:val="005F4F0E"/>
    <w:rsid w:val="005F6013"/>
    <w:rsid w:val="00603A08"/>
    <w:rsid w:val="00622260"/>
    <w:rsid w:val="00626781"/>
    <w:rsid w:val="00630545"/>
    <w:rsid w:val="00630809"/>
    <w:rsid w:val="0063191B"/>
    <w:rsid w:val="0063511C"/>
    <w:rsid w:val="006351EE"/>
    <w:rsid w:val="006436C0"/>
    <w:rsid w:val="00646486"/>
    <w:rsid w:val="006471AB"/>
    <w:rsid w:val="006501A9"/>
    <w:rsid w:val="006510C8"/>
    <w:rsid w:val="00665056"/>
    <w:rsid w:val="00666372"/>
    <w:rsid w:val="006723D1"/>
    <w:rsid w:val="0067628A"/>
    <w:rsid w:val="00680C01"/>
    <w:rsid w:val="0069152A"/>
    <w:rsid w:val="006938D2"/>
    <w:rsid w:val="006A5C94"/>
    <w:rsid w:val="006B028E"/>
    <w:rsid w:val="006C0C47"/>
    <w:rsid w:val="006C27CD"/>
    <w:rsid w:val="006C5B51"/>
    <w:rsid w:val="006C74F1"/>
    <w:rsid w:val="006D07E9"/>
    <w:rsid w:val="006D1328"/>
    <w:rsid w:val="006D5D33"/>
    <w:rsid w:val="006E1914"/>
    <w:rsid w:val="006E3E39"/>
    <w:rsid w:val="00700393"/>
    <w:rsid w:val="00701FFD"/>
    <w:rsid w:val="00705F6B"/>
    <w:rsid w:val="007066C3"/>
    <w:rsid w:val="00711BC4"/>
    <w:rsid w:val="00725CF9"/>
    <w:rsid w:val="00726E7D"/>
    <w:rsid w:val="0074726B"/>
    <w:rsid w:val="007473DC"/>
    <w:rsid w:val="00750249"/>
    <w:rsid w:val="0075057E"/>
    <w:rsid w:val="00750E08"/>
    <w:rsid w:val="00753A90"/>
    <w:rsid w:val="0076187C"/>
    <w:rsid w:val="00763498"/>
    <w:rsid w:val="00772D3C"/>
    <w:rsid w:val="00786E83"/>
    <w:rsid w:val="007A0FE8"/>
    <w:rsid w:val="007B08A4"/>
    <w:rsid w:val="007B4154"/>
    <w:rsid w:val="007B58EE"/>
    <w:rsid w:val="007D4CD1"/>
    <w:rsid w:val="007D601E"/>
    <w:rsid w:val="007E77D0"/>
    <w:rsid w:val="007F166D"/>
    <w:rsid w:val="007F2810"/>
    <w:rsid w:val="007F2A6A"/>
    <w:rsid w:val="007F46CB"/>
    <w:rsid w:val="007F6DC6"/>
    <w:rsid w:val="00803AA8"/>
    <w:rsid w:val="00805738"/>
    <w:rsid w:val="00811FFF"/>
    <w:rsid w:val="00821A0D"/>
    <w:rsid w:val="00821B05"/>
    <w:rsid w:val="00821E14"/>
    <w:rsid w:val="008346B0"/>
    <w:rsid w:val="0083721D"/>
    <w:rsid w:val="00837229"/>
    <w:rsid w:val="00846139"/>
    <w:rsid w:val="00855267"/>
    <w:rsid w:val="00863388"/>
    <w:rsid w:val="008668D5"/>
    <w:rsid w:val="0087465D"/>
    <w:rsid w:val="00892C44"/>
    <w:rsid w:val="00893861"/>
    <w:rsid w:val="008A6BA9"/>
    <w:rsid w:val="008B02A5"/>
    <w:rsid w:val="008B0329"/>
    <w:rsid w:val="008B7616"/>
    <w:rsid w:val="008C0372"/>
    <w:rsid w:val="008C0E34"/>
    <w:rsid w:val="008C3307"/>
    <w:rsid w:val="008C3958"/>
    <w:rsid w:val="008C6EC1"/>
    <w:rsid w:val="008C771E"/>
    <w:rsid w:val="008E2329"/>
    <w:rsid w:val="008E2B8E"/>
    <w:rsid w:val="008E3DA7"/>
    <w:rsid w:val="008E43D1"/>
    <w:rsid w:val="008F01FF"/>
    <w:rsid w:val="008F25E4"/>
    <w:rsid w:val="008F6636"/>
    <w:rsid w:val="00905D44"/>
    <w:rsid w:val="00906C91"/>
    <w:rsid w:val="00913741"/>
    <w:rsid w:val="009243EC"/>
    <w:rsid w:val="00936EFB"/>
    <w:rsid w:val="00943B60"/>
    <w:rsid w:val="00944965"/>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0958"/>
    <w:rsid w:val="009B6289"/>
    <w:rsid w:val="009B6F60"/>
    <w:rsid w:val="009C7E52"/>
    <w:rsid w:val="009D131A"/>
    <w:rsid w:val="009D1543"/>
    <w:rsid w:val="009D29D1"/>
    <w:rsid w:val="009D4FB1"/>
    <w:rsid w:val="009F0CBF"/>
    <w:rsid w:val="009F2C14"/>
    <w:rsid w:val="00A06D91"/>
    <w:rsid w:val="00A0758A"/>
    <w:rsid w:val="00A10A6F"/>
    <w:rsid w:val="00A13E63"/>
    <w:rsid w:val="00A14316"/>
    <w:rsid w:val="00A157D1"/>
    <w:rsid w:val="00A24523"/>
    <w:rsid w:val="00A32980"/>
    <w:rsid w:val="00A37247"/>
    <w:rsid w:val="00A41CBC"/>
    <w:rsid w:val="00A46FD2"/>
    <w:rsid w:val="00A54123"/>
    <w:rsid w:val="00A629D9"/>
    <w:rsid w:val="00A653BF"/>
    <w:rsid w:val="00A664C5"/>
    <w:rsid w:val="00A7756D"/>
    <w:rsid w:val="00A82E54"/>
    <w:rsid w:val="00A973FC"/>
    <w:rsid w:val="00AA3457"/>
    <w:rsid w:val="00AB1A1D"/>
    <w:rsid w:val="00AB25CE"/>
    <w:rsid w:val="00AB486D"/>
    <w:rsid w:val="00AC25D5"/>
    <w:rsid w:val="00AC38B1"/>
    <w:rsid w:val="00AD3070"/>
    <w:rsid w:val="00AE4E01"/>
    <w:rsid w:val="00AE4EFD"/>
    <w:rsid w:val="00AE5543"/>
    <w:rsid w:val="00B028D1"/>
    <w:rsid w:val="00B223E2"/>
    <w:rsid w:val="00B24702"/>
    <w:rsid w:val="00B36BF9"/>
    <w:rsid w:val="00B410E9"/>
    <w:rsid w:val="00B546B1"/>
    <w:rsid w:val="00B6173D"/>
    <w:rsid w:val="00B62974"/>
    <w:rsid w:val="00B638B5"/>
    <w:rsid w:val="00B6623B"/>
    <w:rsid w:val="00B71130"/>
    <w:rsid w:val="00B776B0"/>
    <w:rsid w:val="00B95781"/>
    <w:rsid w:val="00BA23B0"/>
    <w:rsid w:val="00BA786E"/>
    <w:rsid w:val="00BB7AA3"/>
    <w:rsid w:val="00BC1FE8"/>
    <w:rsid w:val="00BC2561"/>
    <w:rsid w:val="00BD788D"/>
    <w:rsid w:val="00BF4409"/>
    <w:rsid w:val="00BF455C"/>
    <w:rsid w:val="00C04449"/>
    <w:rsid w:val="00C05FD0"/>
    <w:rsid w:val="00C07E75"/>
    <w:rsid w:val="00C10DEF"/>
    <w:rsid w:val="00C16DB5"/>
    <w:rsid w:val="00C17A64"/>
    <w:rsid w:val="00C2383C"/>
    <w:rsid w:val="00C23893"/>
    <w:rsid w:val="00C26AEA"/>
    <w:rsid w:val="00C26F5C"/>
    <w:rsid w:val="00C27315"/>
    <w:rsid w:val="00C421CD"/>
    <w:rsid w:val="00C437EA"/>
    <w:rsid w:val="00C456B5"/>
    <w:rsid w:val="00C502E4"/>
    <w:rsid w:val="00C51596"/>
    <w:rsid w:val="00C53517"/>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A600E"/>
    <w:rsid w:val="00CB0713"/>
    <w:rsid w:val="00CB5186"/>
    <w:rsid w:val="00CB71BB"/>
    <w:rsid w:val="00CB78B2"/>
    <w:rsid w:val="00CB7C1A"/>
    <w:rsid w:val="00CC4488"/>
    <w:rsid w:val="00CD3C91"/>
    <w:rsid w:val="00CD412B"/>
    <w:rsid w:val="00CE3094"/>
    <w:rsid w:val="00CE4FDE"/>
    <w:rsid w:val="00CE5D31"/>
    <w:rsid w:val="00CF2EF1"/>
    <w:rsid w:val="00CF7838"/>
    <w:rsid w:val="00CF7850"/>
    <w:rsid w:val="00D11A70"/>
    <w:rsid w:val="00D15E83"/>
    <w:rsid w:val="00D201CD"/>
    <w:rsid w:val="00D21EC0"/>
    <w:rsid w:val="00D3198E"/>
    <w:rsid w:val="00D34235"/>
    <w:rsid w:val="00D451B8"/>
    <w:rsid w:val="00D4731D"/>
    <w:rsid w:val="00D51C8C"/>
    <w:rsid w:val="00D53F8F"/>
    <w:rsid w:val="00D56380"/>
    <w:rsid w:val="00D76DA3"/>
    <w:rsid w:val="00D93855"/>
    <w:rsid w:val="00D93B8A"/>
    <w:rsid w:val="00DA15F6"/>
    <w:rsid w:val="00DA6521"/>
    <w:rsid w:val="00DB14CB"/>
    <w:rsid w:val="00DB30A8"/>
    <w:rsid w:val="00DB3BFA"/>
    <w:rsid w:val="00DD03D2"/>
    <w:rsid w:val="00DD22CA"/>
    <w:rsid w:val="00DD2C02"/>
    <w:rsid w:val="00DD623A"/>
    <w:rsid w:val="00DE692E"/>
    <w:rsid w:val="00E01597"/>
    <w:rsid w:val="00E02A71"/>
    <w:rsid w:val="00E16A3B"/>
    <w:rsid w:val="00E23CA8"/>
    <w:rsid w:val="00E31805"/>
    <w:rsid w:val="00E35ED3"/>
    <w:rsid w:val="00E40420"/>
    <w:rsid w:val="00E45843"/>
    <w:rsid w:val="00E6020C"/>
    <w:rsid w:val="00E657A1"/>
    <w:rsid w:val="00E743BF"/>
    <w:rsid w:val="00E816B9"/>
    <w:rsid w:val="00E85768"/>
    <w:rsid w:val="00E91D17"/>
    <w:rsid w:val="00E93B9F"/>
    <w:rsid w:val="00EA0C88"/>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559BF"/>
    <w:rsid w:val="00F604E9"/>
    <w:rsid w:val="00F61F35"/>
    <w:rsid w:val="00F62327"/>
    <w:rsid w:val="00F6515D"/>
    <w:rsid w:val="00F75F73"/>
    <w:rsid w:val="00F820C5"/>
    <w:rsid w:val="00F90D99"/>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B320-0EF9-44CB-BDB3-4E18C2B2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57</Pages>
  <Words>12076</Words>
  <Characters>68834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53</cp:revision>
  <cp:lastPrinted>2023-02-21T11:19:00Z</cp:lastPrinted>
  <dcterms:created xsi:type="dcterms:W3CDTF">2022-10-14T11:02:00Z</dcterms:created>
  <dcterms:modified xsi:type="dcterms:W3CDTF">2025-02-07T12:22:00Z</dcterms:modified>
</cp:coreProperties>
</file>