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8" w:rsidRDefault="007E6EE8" w:rsidP="00E10FA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</w:p>
    <w:p w:rsidR="001C51DA" w:rsidRPr="00821A0D" w:rsidRDefault="00D000BE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D000BE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9.5pt;visibility:visible">
            <v:imagedata r:id="rId8" o:title=""/>
          </v:shape>
        </w:pict>
      </w:r>
      <w:r w:rsidR="002140A7">
        <w:rPr>
          <w:noProof/>
          <w:sz w:val="28"/>
          <w:szCs w:val="28"/>
          <w:lang w:eastAsia="ru-RU"/>
        </w:rPr>
        <w:t>ПРОЕКТ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3B0F5B">
        <w:rPr>
          <w:b/>
          <w:i/>
          <w:sz w:val="32"/>
          <w:szCs w:val="32"/>
          <w:lang w:eastAsia="ru-RU"/>
        </w:rPr>
        <w:t>Сериковского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E10FAE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E10FAE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E10FAE" w:rsidRDefault="00A4243B" w:rsidP="00E10FAE">
      <w:pPr>
        <w:tabs>
          <w:tab w:val="left" w:pos="7230"/>
        </w:tabs>
        <w:suppressAutoHyphens w:val="0"/>
        <w:jc w:val="center"/>
        <w:rPr>
          <w:sz w:val="32"/>
          <w:szCs w:val="32"/>
          <w:lang w:eastAsia="ru-RU"/>
        </w:rPr>
      </w:pPr>
      <w:r w:rsidRPr="00E10FAE">
        <w:rPr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1C0B01">
        <w:rPr>
          <w:b/>
          <w:sz w:val="28"/>
          <w:szCs w:val="28"/>
          <w:lang w:eastAsia="ru-RU"/>
        </w:rPr>
        <w:t xml:space="preserve">               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2140A7">
        <w:rPr>
          <w:b/>
          <w:sz w:val="28"/>
          <w:szCs w:val="28"/>
          <w:lang w:eastAsia="ru-RU"/>
        </w:rPr>
        <w:t>5</w:t>
      </w:r>
      <w:r w:rsidR="001C51DA" w:rsidRPr="00821A0D">
        <w:rPr>
          <w:b/>
          <w:sz w:val="28"/>
          <w:szCs w:val="28"/>
          <w:lang w:eastAsia="ru-RU"/>
        </w:rPr>
        <w:t xml:space="preserve"> года   </w:t>
      </w:r>
      <w:r w:rsidR="001C0B01"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 xml:space="preserve">№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3B0F5B">
        <w:rPr>
          <w:sz w:val="24"/>
          <w:szCs w:val="24"/>
          <w:lang w:eastAsia="ru-RU"/>
        </w:rPr>
        <w:t>Сериково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86E3D" w:rsidRDefault="00486E3D" w:rsidP="00486E3D">
      <w:pPr>
        <w:ind w:right="353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Сериковского сельского поселения Бутурлиновского муниципального района Воронежской области </w:t>
      </w:r>
      <w:r w:rsidR="001C0B01" w:rsidRPr="00D95F09">
        <w:rPr>
          <w:b/>
          <w:iCs/>
          <w:sz w:val="28"/>
          <w:szCs w:val="28"/>
        </w:rPr>
        <w:t>от 14.10.2022</w:t>
      </w:r>
      <w:r w:rsidR="001C0B01">
        <w:rPr>
          <w:b/>
          <w:iCs/>
          <w:sz w:val="28"/>
          <w:szCs w:val="28"/>
        </w:rPr>
        <w:t xml:space="preserve"> </w:t>
      </w:r>
      <w:r w:rsidR="001C0B01" w:rsidRPr="00D95F09">
        <w:rPr>
          <w:b/>
          <w:iCs/>
          <w:sz w:val="28"/>
          <w:szCs w:val="28"/>
        </w:rPr>
        <w:t>г.  № 39</w:t>
      </w:r>
      <w:r w:rsidR="001C0B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муниципальной  программы Сериковского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="00BA2BE1">
        <w:rPr>
          <w:b/>
          <w:sz w:val="28"/>
          <w:szCs w:val="28"/>
        </w:rPr>
        <w:t>Сохранение и р</w:t>
      </w:r>
      <w:r>
        <w:rPr>
          <w:b/>
          <w:sz w:val="28"/>
          <w:szCs w:val="28"/>
        </w:rPr>
        <w:t>азвитие культуры</w:t>
      </w:r>
      <w:r w:rsidR="00BA2BE1">
        <w:rPr>
          <w:b/>
          <w:sz w:val="28"/>
          <w:szCs w:val="28"/>
        </w:rPr>
        <w:t xml:space="preserve"> Сериковского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»»</w:t>
      </w:r>
    </w:p>
    <w:p w:rsidR="001C51DA" w:rsidRDefault="001C51DA" w:rsidP="00140A84">
      <w:pPr>
        <w:ind w:right="3530"/>
        <w:rPr>
          <w:b/>
          <w:sz w:val="28"/>
          <w:szCs w:val="28"/>
        </w:rPr>
      </w:pP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B0F5B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6EE8">
        <w:rPr>
          <w:rFonts w:ascii="Times New Roman" w:hAnsi="Times New Roman" w:cs="Times New Roman"/>
          <w:sz w:val="28"/>
          <w:szCs w:val="28"/>
        </w:rPr>
        <w:t xml:space="preserve">поселения, постановлением администрации </w:t>
      </w:r>
      <w:r w:rsidR="003B0F5B" w:rsidRPr="007E6EE8">
        <w:rPr>
          <w:rFonts w:ascii="Times New Roman" w:hAnsi="Times New Roman" w:cs="Times New Roman"/>
          <w:sz w:val="28"/>
          <w:szCs w:val="28"/>
        </w:rPr>
        <w:t>Сериковского</w:t>
      </w:r>
      <w:r w:rsidRPr="007E6EE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E6EE8" w:rsidRPr="007E6EE8">
        <w:rPr>
          <w:rFonts w:ascii="Times New Roman" w:hAnsi="Times New Roman" w:cs="Times New Roman"/>
          <w:sz w:val="28"/>
          <w:szCs w:val="28"/>
        </w:rPr>
        <w:t>от 14.10.2013 г. № 49 «Об утверждении порядка разработки, реализации и оценки эффективности муниципальных программ  Сериковского сельского поселения Бутурлиновского муниципального района Воронежской области», администрация Сериковского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486E3D" w:rsidRPr="001F45E7">
        <w:rPr>
          <w:sz w:val="28"/>
          <w:szCs w:val="28"/>
        </w:rPr>
        <w:t xml:space="preserve">Внести в постановление администрации </w:t>
      </w:r>
      <w:r w:rsidR="00486E3D">
        <w:rPr>
          <w:sz w:val="28"/>
          <w:szCs w:val="28"/>
        </w:rPr>
        <w:t>Сериковского</w:t>
      </w:r>
      <w:r w:rsidR="00486E3D" w:rsidRPr="001F45E7">
        <w:rPr>
          <w:sz w:val="28"/>
          <w:szCs w:val="28"/>
        </w:rPr>
        <w:t xml:space="preserve"> сельского поселения </w:t>
      </w:r>
      <w:r w:rsidR="00E6712F" w:rsidRPr="00BA1A15">
        <w:rPr>
          <w:iCs/>
          <w:sz w:val="28"/>
          <w:szCs w:val="28"/>
        </w:rPr>
        <w:t>от 14.10.2022 г.  № 39</w:t>
      </w:r>
      <w:r w:rsidR="00486E3D" w:rsidRPr="00BA1A15">
        <w:rPr>
          <w:sz w:val="28"/>
          <w:szCs w:val="28"/>
        </w:rPr>
        <w:t xml:space="preserve"> «Об</w:t>
      </w:r>
      <w:r w:rsidR="00486E3D" w:rsidRPr="001F45E7">
        <w:rPr>
          <w:sz w:val="28"/>
          <w:szCs w:val="28"/>
        </w:rPr>
        <w:t xml:space="preserve"> утверждении муниципальной программы </w:t>
      </w:r>
      <w:r w:rsidR="00486E3D">
        <w:rPr>
          <w:sz w:val="28"/>
          <w:szCs w:val="28"/>
        </w:rPr>
        <w:t>Сериковского</w:t>
      </w:r>
      <w:r w:rsidR="00486E3D"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 w:rsidR="007A2A61">
        <w:rPr>
          <w:sz w:val="28"/>
          <w:szCs w:val="28"/>
        </w:rPr>
        <w:t xml:space="preserve"> Сохранение и р</w:t>
      </w:r>
      <w:r w:rsidR="00486E3D" w:rsidRPr="001F45E7">
        <w:rPr>
          <w:sz w:val="28"/>
          <w:szCs w:val="28"/>
        </w:rPr>
        <w:t>азвитие культуры</w:t>
      </w:r>
      <w:r w:rsidR="007A2A61">
        <w:rPr>
          <w:sz w:val="28"/>
          <w:szCs w:val="28"/>
        </w:rPr>
        <w:t xml:space="preserve"> Сериковского </w:t>
      </w:r>
      <w:r w:rsidR="007A2A61">
        <w:rPr>
          <w:sz w:val="28"/>
          <w:szCs w:val="28"/>
        </w:rPr>
        <w:lastRenderedPageBreak/>
        <w:t>сельского поселения</w:t>
      </w:r>
      <w:r w:rsidR="00BA2BE1">
        <w:rPr>
          <w:sz w:val="28"/>
          <w:szCs w:val="28"/>
        </w:rPr>
        <w:t xml:space="preserve"> Бутурлиновского муниципального района Воронежской области</w:t>
      </w:r>
      <w:r w:rsidR="00486E3D" w:rsidRPr="001F45E7">
        <w:rPr>
          <w:sz w:val="28"/>
          <w:szCs w:val="28"/>
        </w:rPr>
        <w:t>»» изменения, изложив муниципальную программу «</w:t>
      </w:r>
      <w:r w:rsidR="007A2A61">
        <w:rPr>
          <w:sz w:val="28"/>
          <w:szCs w:val="28"/>
        </w:rPr>
        <w:t xml:space="preserve"> Сохранение и р</w:t>
      </w:r>
      <w:r w:rsidR="00486E3D" w:rsidRPr="001F45E7">
        <w:rPr>
          <w:sz w:val="28"/>
          <w:szCs w:val="28"/>
        </w:rPr>
        <w:t>азвитие культуры</w:t>
      </w:r>
      <w:r w:rsidR="007A2A61">
        <w:rPr>
          <w:sz w:val="28"/>
          <w:szCs w:val="28"/>
        </w:rPr>
        <w:t xml:space="preserve"> Сериковского сельского поселения</w:t>
      </w:r>
      <w:r w:rsidR="00BA2BE1">
        <w:rPr>
          <w:sz w:val="28"/>
          <w:szCs w:val="28"/>
        </w:rPr>
        <w:t>Бутурлиновского муниципального района Воронежской области</w:t>
      </w:r>
      <w:r w:rsidR="00486E3D" w:rsidRPr="001F45E7">
        <w:rPr>
          <w:b/>
          <w:sz w:val="28"/>
          <w:szCs w:val="28"/>
        </w:rPr>
        <w:t xml:space="preserve">» </w:t>
      </w:r>
      <w:r w:rsidR="00486E3D"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периодическомпечатном издании «Вестник муниципальных правовых актов 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2140A7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486E3D">
        <w:rPr>
          <w:rFonts w:ascii="Times New Roman" w:hAnsi="Times New Roman" w:cs="Times New Roman"/>
          <w:b w:val="0"/>
          <w:bCs w:val="0"/>
          <w:sz w:val="28"/>
          <w:szCs w:val="28"/>
        </w:rPr>
        <w:t>А.Н.Матвиенко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3B0F5B">
        <w:rPr>
          <w:sz w:val="28"/>
          <w:szCs w:val="28"/>
        </w:rPr>
        <w:t>Сериковского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от20</w:t>
      </w:r>
      <w:r w:rsidR="00821720">
        <w:rPr>
          <w:sz w:val="28"/>
          <w:szCs w:val="28"/>
        </w:rPr>
        <w:t>2</w:t>
      </w:r>
      <w:r w:rsidR="002140A7">
        <w:rPr>
          <w:sz w:val="28"/>
          <w:szCs w:val="28"/>
        </w:rPr>
        <w:t>5</w:t>
      </w:r>
      <w:r w:rsidRPr="00DC3358">
        <w:rPr>
          <w:sz w:val="28"/>
          <w:szCs w:val="28"/>
        </w:rPr>
        <w:t>г</w:t>
      </w:r>
      <w:r w:rsidR="00E10FAE">
        <w:rPr>
          <w:sz w:val="28"/>
          <w:szCs w:val="28"/>
        </w:rPr>
        <w:t>ода</w:t>
      </w:r>
      <w:r w:rsidRPr="00DC3358">
        <w:rPr>
          <w:sz w:val="28"/>
          <w:szCs w:val="28"/>
        </w:rPr>
        <w:t xml:space="preserve">  №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3B0F5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7A2A61" w:rsidP="00422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2140A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1C51DA" w:rsidRPr="00422206" w:rsidRDefault="001C51DA" w:rsidP="0072248F">
      <w:pPr>
        <w:rPr>
          <w:b/>
          <w:sz w:val="26"/>
          <w:szCs w:val="26"/>
        </w:rPr>
      </w:pPr>
    </w:p>
    <w:p w:rsidR="00776EA4" w:rsidRDefault="00776EA4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3B0F5B">
        <w:rPr>
          <w:b/>
          <w:bCs/>
          <w:sz w:val="28"/>
          <w:szCs w:val="28"/>
        </w:rPr>
        <w:t>Сериковского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3B0F5B">
        <w:rPr>
          <w:b/>
          <w:sz w:val="28"/>
          <w:szCs w:val="28"/>
        </w:rPr>
        <w:t>Сериковского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8003C">
              <w:rPr>
                <w:bCs/>
                <w:sz w:val="28"/>
                <w:szCs w:val="28"/>
              </w:rPr>
              <w:t>к</w:t>
            </w:r>
            <w:r w:rsidR="00752989" w:rsidRPr="00752989">
              <w:rPr>
                <w:bCs/>
                <w:sz w:val="28"/>
                <w:szCs w:val="28"/>
              </w:rPr>
              <w:t>луб</w:t>
            </w:r>
            <w:r w:rsidR="0068003C">
              <w:rPr>
                <w:bCs/>
                <w:sz w:val="28"/>
                <w:szCs w:val="28"/>
              </w:rPr>
              <w:t>а</w:t>
            </w:r>
            <w:r w:rsidR="00752989" w:rsidRPr="00752989">
              <w:rPr>
                <w:bCs/>
                <w:sz w:val="28"/>
                <w:szCs w:val="28"/>
              </w:rPr>
              <w:t xml:space="preserve"> Сериковского сельского поселения</w:t>
            </w:r>
            <w:r w:rsidR="009D16A4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68003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68003C">
              <w:rPr>
                <w:sz w:val="28"/>
                <w:szCs w:val="28"/>
              </w:rPr>
              <w:t>к</w:t>
            </w:r>
            <w:r w:rsidR="00752989" w:rsidRPr="00752989">
              <w:rPr>
                <w:sz w:val="28"/>
                <w:szCs w:val="28"/>
              </w:rPr>
              <w:t>луб</w:t>
            </w:r>
            <w:r w:rsidR="0068003C">
              <w:rPr>
                <w:sz w:val="28"/>
                <w:szCs w:val="28"/>
              </w:rPr>
              <w:t>а</w:t>
            </w:r>
            <w:r w:rsidR="00752989" w:rsidRPr="00752989">
              <w:rPr>
                <w:sz w:val="28"/>
                <w:szCs w:val="28"/>
              </w:rPr>
              <w:t xml:space="preserve"> Сериковского сельского поселения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752989">
                    <w:rPr>
                      <w:sz w:val="28"/>
                      <w:szCs w:val="28"/>
                    </w:rPr>
                    <w:t>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752989">
                    <w:rPr>
                      <w:sz w:val="28"/>
                      <w:szCs w:val="28"/>
                    </w:rPr>
                    <w:t>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A2A61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A2A61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</w:t>
                        </w:r>
                        <w:r w:rsidR="002F2F8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12,49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140A7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140A7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</w:tr>
                  <w:tr w:rsidR="00752989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</w:t>
            </w:r>
            <w:r w:rsidRPr="00B47EDD">
              <w:rPr>
                <w:sz w:val="28"/>
                <w:szCs w:val="28"/>
              </w:rPr>
              <w:lastRenderedPageBreak/>
              <w:t>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776EA4">
      <w:pPr>
        <w:suppressAutoHyphens w:val="0"/>
        <w:snapToGrid w:val="0"/>
        <w:spacing w:line="276" w:lineRule="auto"/>
        <w:ind w:right="-1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8C53AD">
        <w:rPr>
          <w:b/>
          <w:bCs/>
          <w:iCs/>
          <w:sz w:val="28"/>
          <w:szCs w:val="28"/>
        </w:rPr>
        <w:t>к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8C53AD">
        <w:rPr>
          <w:b/>
          <w:bCs/>
          <w:spacing w:val="2"/>
          <w:sz w:val="28"/>
          <w:szCs w:val="28"/>
          <w:lang w:eastAsia="ru-RU"/>
        </w:rPr>
        <w:t>а</w:t>
      </w:r>
      <w:r w:rsidR="00776EA4">
        <w:rPr>
          <w:b/>
          <w:bCs/>
          <w:spacing w:val="2"/>
          <w:sz w:val="28"/>
          <w:szCs w:val="28"/>
          <w:lang w:eastAsia="ru-RU"/>
        </w:rPr>
        <w:t xml:space="preserve"> Сериковского сельского 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поселения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8C53A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клуба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313FC5">
                    <w:rPr>
                      <w:sz w:val="28"/>
                      <w:szCs w:val="28"/>
                    </w:rPr>
                    <w:t>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2140A7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2140A7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</w:tr>
                  <w:tr w:rsidR="00313FC5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</w:t>
      </w:r>
      <w:r w:rsidR="00752989">
        <w:rPr>
          <w:sz w:val="28"/>
          <w:szCs w:val="28"/>
        </w:rPr>
        <w:t>Клуб Сериковского сельского поселения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</w:t>
      </w:r>
      <w:r w:rsidRPr="00C24AC7">
        <w:rPr>
          <w:sz w:val="28"/>
          <w:szCs w:val="28"/>
        </w:rPr>
        <w:lastRenderedPageBreak/>
        <w:t>отстает от требований современности и нуждается в укреплении и совершенствовании.В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13FC5">
        <w:rPr>
          <w:sz w:val="28"/>
          <w:szCs w:val="28"/>
        </w:rPr>
        <w:t>Сериковско</w:t>
      </w:r>
      <w:r w:rsidR="00372DF3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13FC5">
        <w:rPr>
          <w:color w:val="000000"/>
          <w:sz w:val="28"/>
          <w:szCs w:val="28"/>
          <w:lang w:eastAsia="ru-RU"/>
        </w:rPr>
        <w:t>Сериков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3B0F5B">
        <w:rPr>
          <w:spacing w:val="2"/>
          <w:sz w:val="28"/>
          <w:szCs w:val="28"/>
          <w:lang w:eastAsia="ru-RU"/>
        </w:rPr>
        <w:t>Сериковского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8C53AD">
        <w:rPr>
          <w:iCs/>
          <w:spacing w:val="2"/>
          <w:sz w:val="28"/>
          <w:szCs w:val="28"/>
          <w:lang w:eastAsia="ru-RU"/>
        </w:rPr>
        <w:t>клуба Сериковского сельского поселения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301182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9B4620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422206" w:rsidRDefault="009B46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9758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B0F5B">
        <w:rPr>
          <w:sz w:val="28"/>
          <w:szCs w:val="28"/>
          <w:lang w:eastAsia="ru-RU"/>
        </w:rPr>
        <w:t>Сериково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9E35E9" w:rsidP="009C31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140A7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0679E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70679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70679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5B3B6F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5B3B6F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5B3B6F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152,44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140A7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0679E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0679E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0679E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0679E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B3B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B3B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35E9">
              <w:rPr>
                <w:sz w:val="26"/>
                <w:szCs w:val="26"/>
              </w:rPr>
              <w:t>60,05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9E35E9">
              <w:rPr>
                <w:i/>
                <w:sz w:val="26"/>
                <w:szCs w:val="26"/>
              </w:rPr>
              <w:t>60,05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9E35E9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9E35E9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9E35E9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9E35E9" w:rsidP="00BF53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312,49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2140A7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0679E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0679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70679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70679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5B3B6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5B3B6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374779">
        <w:rPr>
          <w:sz w:val="28"/>
          <w:szCs w:val="28"/>
        </w:rPr>
        <w:t>клуба Сериковского сельского поселения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3B0F5B">
        <w:rPr>
          <w:sz w:val="28"/>
          <w:szCs w:val="28"/>
        </w:rPr>
        <w:t>Сериковского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B0F5B">
        <w:rPr>
          <w:sz w:val="28"/>
          <w:szCs w:val="28"/>
        </w:rPr>
        <w:t>Сериково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9D16A4">
        <w:rPr>
          <w:sz w:val="28"/>
          <w:szCs w:val="28"/>
        </w:rPr>
        <w:t>клубом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9D16A4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9D16A4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F76D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40A7">
              <w:rPr>
                <w:sz w:val="26"/>
                <w:szCs w:val="26"/>
              </w:rPr>
              <w:t>780,41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9E35E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F76DF">
              <w:rPr>
                <w:sz w:val="26"/>
                <w:szCs w:val="26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140A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F76D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2140A7">
              <w:rPr>
                <w:i/>
                <w:sz w:val="26"/>
                <w:szCs w:val="26"/>
              </w:rPr>
              <w:t>780,41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9E35E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3F76DF">
              <w:rPr>
                <w:i/>
                <w:sz w:val="26"/>
                <w:szCs w:val="26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140A7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C866F8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</w:t>
            </w:r>
            <w:r w:rsidR="002140A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780,41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2140A7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C866F8" w:rsidRPr="00C866F8" w:rsidRDefault="005B3B6F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352,00</w:t>
            </w:r>
          </w:p>
        </w:tc>
        <w:tc>
          <w:tcPr>
            <w:tcW w:w="993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350,60</w:t>
            </w:r>
          </w:p>
        </w:tc>
        <w:tc>
          <w:tcPr>
            <w:tcW w:w="992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9D16A4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9D16A4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9D16A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9D16A4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5C0AF3" w:rsidRPr="005C0AF3" w:rsidRDefault="005C0AF3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5C0AF3" w:rsidRPr="005C0AF3" w:rsidRDefault="005C0AF3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5C0AF3" w:rsidRPr="005C0AF3" w:rsidRDefault="005C0AF3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C866F8" w:rsidRPr="006D3B08" w:rsidRDefault="00C866F8" w:rsidP="00C866F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клуба Сериковского сельского поселения</w:t>
            </w:r>
          </w:p>
        </w:tc>
        <w:tc>
          <w:tcPr>
            <w:tcW w:w="2693" w:type="dxa"/>
          </w:tcPr>
          <w:p w:rsidR="00C866F8" w:rsidRPr="006D3B08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2140A7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C866F8" w:rsidRPr="00C866F8" w:rsidRDefault="005B3B6F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352,00</w:t>
            </w:r>
          </w:p>
        </w:tc>
        <w:tc>
          <w:tcPr>
            <w:tcW w:w="993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350,60</w:t>
            </w:r>
          </w:p>
        </w:tc>
        <w:tc>
          <w:tcPr>
            <w:tcW w:w="992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711"/>
        </w:trPr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Default="009D16A4" w:rsidP="00C866F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2140A7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C866F8" w:rsidRPr="00C866F8" w:rsidRDefault="005B3B6F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352,00</w:t>
            </w:r>
          </w:p>
        </w:tc>
        <w:tc>
          <w:tcPr>
            <w:tcW w:w="993" w:type="dxa"/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350,60</w:t>
            </w:r>
          </w:p>
        </w:tc>
        <w:tc>
          <w:tcPr>
            <w:tcW w:w="992" w:type="dxa"/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</w:tr>
      <w:tr w:rsidR="009D21A0" w:rsidRPr="00F43428" w:rsidTr="009D16A4">
        <w:trPr>
          <w:trHeight w:val="412"/>
        </w:trPr>
        <w:tc>
          <w:tcPr>
            <w:tcW w:w="2552" w:type="dxa"/>
            <w:vMerge w:val="restart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D21A0" w:rsidRPr="000B7C8C" w:rsidRDefault="009D21A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  <w:vAlign w:val="bottom"/>
          </w:tcPr>
          <w:p w:rsidR="009D21A0" w:rsidRPr="009D21A0" w:rsidRDefault="00BA2BE1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152,44</w:t>
            </w:r>
          </w:p>
        </w:tc>
        <w:tc>
          <w:tcPr>
            <w:tcW w:w="992" w:type="dxa"/>
            <w:vAlign w:val="bottom"/>
          </w:tcPr>
          <w:p w:rsidR="009D21A0" w:rsidRPr="009D21A0" w:rsidRDefault="002140A7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553,92</w:t>
            </w:r>
          </w:p>
        </w:tc>
        <w:tc>
          <w:tcPr>
            <w:tcW w:w="1134" w:type="dxa"/>
            <w:vAlign w:val="bottom"/>
          </w:tcPr>
          <w:p w:rsidR="009D21A0" w:rsidRPr="009D21A0" w:rsidRDefault="005B3B6F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352,00</w:t>
            </w:r>
          </w:p>
        </w:tc>
        <w:tc>
          <w:tcPr>
            <w:tcW w:w="993" w:type="dxa"/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350,60</w:t>
            </w:r>
          </w:p>
        </w:tc>
        <w:tc>
          <w:tcPr>
            <w:tcW w:w="992" w:type="dxa"/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D21A0" w:rsidRPr="00F43428" w:rsidTr="009D21A0">
        <w:trPr>
          <w:trHeight w:val="1483"/>
        </w:trPr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D21A0" w:rsidRDefault="009D21A0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9D21A0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9D21A0" w:rsidRPr="009D21A0" w:rsidRDefault="009E35E9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152,44</w:t>
            </w:r>
          </w:p>
        </w:tc>
        <w:tc>
          <w:tcPr>
            <w:tcW w:w="992" w:type="dxa"/>
          </w:tcPr>
          <w:p w:rsidR="009D21A0" w:rsidRPr="009D21A0" w:rsidRDefault="002140A7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9D21A0" w:rsidRPr="009D21A0" w:rsidRDefault="005B3B6F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</w:tr>
      <w:tr w:rsidR="00C866F8" w:rsidRPr="00F43428" w:rsidTr="009D16A4">
        <w:trPr>
          <w:trHeight w:val="271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</w:t>
            </w:r>
            <w:r w:rsidR="009E35E9">
              <w:rPr>
                <w:rFonts w:ascii="Times New Roman" w:hAnsi="Times New Roman" w:cs="Times New Roman"/>
                <w:kern w:val="2"/>
                <w:sz w:val="23"/>
                <w:szCs w:val="23"/>
              </w:rPr>
              <w:t>60,05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</w:t>
            </w:r>
            <w:r w:rsidR="009E35E9">
              <w:rPr>
                <w:sz w:val="23"/>
                <w:szCs w:val="23"/>
              </w:rPr>
              <w:t>60,05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C866F8">
        <w:trPr>
          <w:trHeight w:val="1040"/>
        </w:trPr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</w:t>
            </w:r>
            <w:r w:rsidR="009E35E9">
              <w:rPr>
                <w:sz w:val="23"/>
                <w:szCs w:val="23"/>
              </w:rPr>
              <w:t>60,05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9D16A4"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9D16A4">
        <w:rPr>
          <w:sz w:val="28"/>
          <w:szCs w:val="28"/>
          <w:lang w:eastAsia="ru-RU"/>
        </w:rPr>
        <w:t xml:space="preserve">администрации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9D16A4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3B0F5B">
        <w:rPr>
          <w:spacing w:val="-6"/>
          <w:sz w:val="28"/>
          <w:szCs w:val="28"/>
        </w:rPr>
        <w:t>Сериковского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3B0F5B">
        <w:rPr>
          <w:spacing w:val="-11"/>
          <w:sz w:val="28"/>
          <w:szCs w:val="28"/>
        </w:rPr>
        <w:t>Сериковского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3B0F5B">
        <w:rPr>
          <w:sz w:val="28"/>
          <w:szCs w:val="28"/>
        </w:rPr>
        <w:t>Сериковского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5B3B6F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E800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3B0F5B">
              <w:rPr>
                <w:rFonts w:ascii="Times New Roman" w:hAnsi="Times New Roman" w:cs="Times New Roman"/>
                <w:sz w:val="23"/>
                <w:szCs w:val="23"/>
              </w:rPr>
              <w:t>Сериковского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D13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B3B6F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Сериковского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B3B6F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3B0F5B">
              <w:rPr>
                <w:sz w:val="22"/>
                <w:szCs w:val="22"/>
              </w:rPr>
              <w:t>Сериковского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5B3B6F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A2BE1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5B3B6F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0A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A2BE1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0A" w:rsidRDefault="005D6D0A" w:rsidP="00714D05">
      <w:r>
        <w:separator/>
      </w:r>
    </w:p>
  </w:endnote>
  <w:endnote w:type="continuationSeparator" w:id="1">
    <w:p w:rsidR="005D6D0A" w:rsidRDefault="005D6D0A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0A" w:rsidRDefault="005D6D0A" w:rsidP="00714D05">
      <w:r>
        <w:separator/>
      </w:r>
    </w:p>
  </w:footnote>
  <w:footnote w:type="continuationSeparator" w:id="1">
    <w:p w:rsidR="005D6D0A" w:rsidRDefault="005D6D0A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3BBA"/>
    <w:rsid w:val="000456BB"/>
    <w:rsid w:val="00045ED6"/>
    <w:rsid w:val="00056FE7"/>
    <w:rsid w:val="00077834"/>
    <w:rsid w:val="00077B76"/>
    <w:rsid w:val="00080C8F"/>
    <w:rsid w:val="000972A2"/>
    <w:rsid w:val="000A0819"/>
    <w:rsid w:val="000A18E8"/>
    <w:rsid w:val="000B35D1"/>
    <w:rsid w:val="000B65D0"/>
    <w:rsid w:val="000B7C8C"/>
    <w:rsid w:val="000C35C6"/>
    <w:rsid w:val="00125A0C"/>
    <w:rsid w:val="001347D2"/>
    <w:rsid w:val="00134B74"/>
    <w:rsid w:val="00140A84"/>
    <w:rsid w:val="00142610"/>
    <w:rsid w:val="0014723A"/>
    <w:rsid w:val="00162172"/>
    <w:rsid w:val="0018371E"/>
    <w:rsid w:val="001C0B01"/>
    <w:rsid w:val="001C51DA"/>
    <w:rsid w:val="001C720F"/>
    <w:rsid w:val="001D1830"/>
    <w:rsid w:val="001D372F"/>
    <w:rsid w:val="001F016E"/>
    <w:rsid w:val="001F171D"/>
    <w:rsid w:val="001F2093"/>
    <w:rsid w:val="002140A7"/>
    <w:rsid w:val="00232A04"/>
    <w:rsid w:val="00242E3C"/>
    <w:rsid w:val="00244900"/>
    <w:rsid w:val="00250526"/>
    <w:rsid w:val="00261CDB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F2F83"/>
    <w:rsid w:val="00301182"/>
    <w:rsid w:val="00305D09"/>
    <w:rsid w:val="00313FC5"/>
    <w:rsid w:val="00335323"/>
    <w:rsid w:val="00341CA2"/>
    <w:rsid w:val="00370401"/>
    <w:rsid w:val="00372478"/>
    <w:rsid w:val="00372DF3"/>
    <w:rsid w:val="00374779"/>
    <w:rsid w:val="00374EDD"/>
    <w:rsid w:val="0037652E"/>
    <w:rsid w:val="00393E53"/>
    <w:rsid w:val="003A1D82"/>
    <w:rsid w:val="003A6D1C"/>
    <w:rsid w:val="003B0F5B"/>
    <w:rsid w:val="003E46DB"/>
    <w:rsid w:val="003F76DF"/>
    <w:rsid w:val="00404027"/>
    <w:rsid w:val="0040753E"/>
    <w:rsid w:val="00417C62"/>
    <w:rsid w:val="00422206"/>
    <w:rsid w:val="00434BAF"/>
    <w:rsid w:val="00461F71"/>
    <w:rsid w:val="004640C6"/>
    <w:rsid w:val="00465600"/>
    <w:rsid w:val="00484815"/>
    <w:rsid w:val="00486E3D"/>
    <w:rsid w:val="00493788"/>
    <w:rsid w:val="004955B0"/>
    <w:rsid w:val="0049750B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13F"/>
    <w:rsid w:val="004F07B0"/>
    <w:rsid w:val="004F2774"/>
    <w:rsid w:val="004F2F72"/>
    <w:rsid w:val="00516BD9"/>
    <w:rsid w:val="005435EA"/>
    <w:rsid w:val="00547106"/>
    <w:rsid w:val="00563BC3"/>
    <w:rsid w:val="00564DF3"/>
    <w:rsid w:val="00567B6F"/>
    <w:rsid w:val="00573293"/>
    <w:rsid w:val="00590DEB"/>
    <w:rsid w:val="005A09E4"/>
    <w:rsid w:val="005A1701"/>
    <w:rsid w:val="005B3B6F"/>
    <w:rsid w:val="005C0AF3"/>
    <w:rsid w:val="005C463D"/>
    <w:rsid w:val="005C5B5A"/>
    <w:rsid w:val="005D6D0A"/>
    <w:rsid w:val="005E56A4"/>
    <w:rsid w:val="005E60E8"/>
    <w:rsid w:val="005F1357"/>
    <w:rsid w:val="006041B0"/>
    <w:rsid w:val="00606342"/>
    <w:rsid w:val="006346CA"/>
    <w:rsid w:val="00636CC0"/>
    <w:rsid w:val="0063765B"/>
    <w:rsid w:val="00654CE9"/>
    <w:rsid w:val="006577DE"/>
    <w:rsid w:val="0068003C"/>
    <w:rsid w:val="00687F93"/>
    <w:rsid w:val="006978EC"/>
    <w:rsid w:val="006A594D"/>
    <w:rsid w:val="006C224B"/>
    <w:rsid w:val="006C4DCD"/>
    <w:rsid w:val="006C7186"/>
    <w:rsid w:val="006D38C4"/>
    <w:rsid w:val="006D3B08"/>
    <w:rsid w:val="006D3ECD"/>
    <w:rsid w:val="006D7D95"/>
    <w:rsid w:val="00703E81"/>
    <w:rsid w:val="0070679E"/>
    <w:rsid w:val="00711DA8"/>
    <w:rsid w:val="00712A5A"/>
    <w:rsid w:val="00712FE8"/>
    <w:rsid w:val="00714D05"/>
    <w:rsid w:val="00716B21"/>
    <w:rsid w:val="0072248F"/>
    <w:rsid w:val="00731668"/>
    <w:rsid w:val="00752989"/>
    <w:rsid w:val="00770A13"/>
    <w:rsid w:val="00776EA4"/>
    <w:rsid w:val="00790BAF"/>
    <w:rsid w:val="007A2A61"/>
    <w:rsid w:val="007B00B2"/>
    <w:rsid w:val="007C1C91"/>
    <w:rsid w:val="007D22BE"/>
    <w:rsid w:val="007D54C7"/>
    <w:rsid w:val="007E6EE8"/>
    <w:rsid w:val="007E75A8"/>
    <w:rsid w:val="0080157E"/>
    <w:rsid w:val="00803D4B"/>
    <w:rsid w:val="0080770B"/>
    <w:rsid w:val="00821720"/>
    <w:rsid w:val="00821A0D"/>
    <w:rsid w:val="0083304C"/>
    <w:rsid w:val="0083449B"/>
    <w:rsid w:val="0085258F"/>
    <w:rsid w:val="00873C4F"/>
    <w:rsid w:val="008748EF"/>
    <w:rsid w:val="00886D15"/>
    <w:rsid w:val="008951B4"/>
    <w:rsid w:val="008B41DF"/>
    <w:rsid w:val="008C2424"/>
    <w:rsid w:val="008C4E82"/>
    <w:rsid w:val="008C53AD"/>
    <w:rsid w:val="008D2532"/>
    <w:rsid w:val="008D5364"/>
    <w:rsid w:val="008D779E"/>
    <w:rsid w:val="008E42DF"/>
    <w:rsid w:val="00914B81"/>
    <w:rsid w:val="00917E22"/>
    <w:rsid w:val="00936EFB"/>
    <w:rsid w:val="00944DBA"/>
    <w:rsid w:val="00951208"/>
    <w:rsid w:val="009955A5"/>
    <w:rsid w:val="009A3074"/>
    <w:rsid w:val="009B1D5B"/>
    <w:rsid w:val="009B4620"/>
    <w:rsid w:val="009C318C"/>
    <w:rsid w:val="009D16A4"/>
    <w:rsid w:val="009D21A0"/>
    <w:rsid w:val="009E35E9"/>
    <w:rsid w:val="009F3C27"/>
    <w:rsid w:val="00A03E68"/>
    <w:rsid w:val="00A243FB"/>
    <w:rsid w:val="00A30DF2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A124C"/>
    <w:rsid w:val="00AC07B3"/>
    <w:rsid w:val="00AD6E21"/>
    <w:rsid w:val="00AE75A9"/>
    <w:rsid w:val="00AF3483"/>
    <w:rsid w:val="00B0189F"/>
    <w:rsid w:val="00B16B3C"/>
    <w:rsid w:val="00B17EF2"/>
    <w:rsid w:val="00B24FA6"/>
    <w:rsid w:val="00B47EDD"/>
    <w:rsid w:val="00B5089A"/>
    <w:rsid w:val="00B53D1D"/>
    <w:rsid w:val="00B87841"/>
    <w:rsid w:val="00BA1A15"/>
    <w:rsid w:val="00BA2BE1"/>
    <w:rsid w:val="00BB2174"/>
    <w:rsid w:val="00BC6144"/>
    <w:rsid w:val="00BD01F0"/>
    <w:rsid w:val="00BD1344"/>
    <w:rsid w:val="00BD4B53"/>
    <w:rsid w:val="00BD7C39"/>
    <w:rsid w:val="00BE3E5D"/>
    <w:rsid w:val="00BE7549"/>
    <w:rsid w:val="00BF0EEF"/>
    <w:rsid w:val="00BF5335"/>
    <w:rsid w:val="00BF59F5"/>
    <w:rsid w:val="00C102F3"/>
    <w:rsid w:val="00C22509"/>
    <w:rsid w:val="00C231C1"/>
    <w:rsid w:val="00C56B85"/>
    <w:rsid w:val="00C57625"/>
    <w:rsid w:val="00C823B3"/>
    <w:rsid w:val="00C84CA8"/>
    <w:rsid w:val="00C866F8"/>
    <w:rsid w:val="00CA0BFE"/>
    <w:rsid w:val="00CA74ED"/>
    <w:rsid w:val="00CB6E1B"/>
    <w:rsid w:val="00CC42EA"/>
    <w:rsid w:val="00CC622E"/>
    <w:rsid w:val="00CD0344"/>
    <w:rsid w:val="00D000BE"/>
    <w:rsid w:val="00D02C0F"/>
    <w:rsid w:val="00D131A2"/>
    <w:rsid w:val="00D2025C"/>
    <w:rsid w:val="00D47202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10FAE"/>
    <w:rsid w:val="00E111BD"/>
    <w:rsid w:val="00E17006"/>
    <w:rsid w:val="00E2326B"/>
    <w:rsid w:val="00E24C7B"/>
    <w:rsid w:val="00E2778C"/>
    <w:rsid w:val="00E30D7A"/>
    <w:rsid w:val="00E55A61"/>
    <w:rsid w:val="00E63F19"/>
    <w:rsid w:val="00E6712F"/>
    <w:rsid w:val="00E6776B"/>
    <w:rsid w:val="00E745AE"/>
    <w:rsid w:val="00E800C5"/>
    <w:rsid w:val="00EA5466"/>
    <w:rsid w:val="00EB7058"/>
    <w:rsid w:val="00ED7F1D"/>
    <w:rsid w:val="00F01BC8"/>
    <w:rsid w:val="00F105B5"/>
    <w:rsid w:val="00F1469F"/>
    <w:rsid w:val="00F25394"/>
    <w:rsid w:val="00F32A35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A1476"/>
    <w:rsid w:val="00FC2480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9E65-B007-4C81-B901-4B3D08B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34</cp:revision>
  <cp:lastPrinted>2021-02-09T07:49:00Z</cp:lastPrinted>
  <dcterms:created xsi:type="dcterms:W3CDTF">2022-10-06T12:58:00Z</dcterms:created>
  <dcterms:modified xsi:type="dcterms:W3CDTF">2025-02-07T12:20:00Z</dcterms:modified>
</cp:coreProperties>
</file>