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E10" w:rsidRPr="00E06E10" w:rsidRDefault="00E06E10" w:rsidP="005319B3">
      <w:pPr>
        <w:tabs>
          <w:tab w:val="left" w:pos="1740"/>
          <w:tab w:val="left" w:pos="8505"/>
        </w:tabs>
        <w:ind w:firstLine="0"/>
        <w:jc w:val="center"/>
      </w:pPr>
      <w:r w:rsidRPr="00E06E10">
        <w:rPr>
          <w:noProof/>
          <w:lang w:eastAsia="ru-RU"/>
        </w:rPr>
        <w:drawing>
          <wp:inline distT="0" distB="0" distL="0" distR="0">
            <wp:extent cx="619125" cy="73342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29" t="13727" r="6271" b="1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E10" w:rsidRPr="00E06E10" w:rsidRDefault="00E06E10" w:rsidP="00E06E10">
      <w:pPr>
        <w:tabs>
          <w:tab w:val="left" w:pos="1740"/>
          <w:tab w:val="left" w:pos="8505"/>
        </w:tabs>
        <w:jc w:val="center"/>
      </w:pPr>
    </w:p>
    <w:p w:rsidR="00E06E10" w:rsidRPr="00E06E10" w:rsidRDefault="00E06E10" w:rsidP="002474F3">
      <w:pPr>
        <w:tabs>
          <w:tab w:val="left" w:pos="1740"/>
          <w:tab w:val="left" w:pos="8505"/>
        </w:tabs>
        <w:ind w:firstLine="0"/>
        <w:jc w:val="center"/>
        <w:rPr>
          <w:b/>
          <w:bCs/>
          <w:i/>
          <w:sz w:val="36"/>
          <w:szCs w:val="36"/>
        </w:rPr>
      </w:pPr>
      <w:r w:rsidRPr="00E06E10">
        <w:rPr>
          <w:b/>
          <w:bCs/>
          <w:i/>
          <w:sz w:val="36"/>
          <w:szCs w:val="36"/>
        </w:rPr>
        <w:t>Совет народных депутатов</w:t>
      </w:r>
    </w:p>
    <w:p w:rsidR="00E06E10" w:rsidRPr="00E06E10" w:rsidRDefault="00E06E10" w:rsidP="002474F3">
      <w:pPr>
        <w:tabs>
          <w:tab w:val="left" w:pos="1740"/>
          <w:tab w:val="left" w:pos="8505"/>
        </w:tabs>
        <w:ind w:firstLine="0"/>
        <w:jc w:val="center"/>
        <w:rPr>
          <w:i/>
          <w:sz w:val="36"/>
          <w:szCs w:val="36"/>
        </w:rPr>
      </w:pPr>
      <w:r w:rsidRPr="00E06E10">
        <w:rPr>
          <w:b/>
          <w:bCs/>
          <w:i/>
          <w:sz w:val="36"/>
          <w:szCs w:val="36"/>
        </w:rPr>
        <w:t>Сериковского сельского поселения</w:t>
      </w:r>
    </w:p>
    <w:p w:rsidR="00E06E10" w:rsidRDefault="00E06E10" w:rsidP="002474F3">
      <w:pPr>
        <w:pStyle w:val="affa"/>
        <w:spacing w:line="240" w:lineRule="auto"/>
        <w:rPr>
          <w:b/>
          <w:bCs/>
          <w:sz w:val="36"/>
          <w:szCs w:val="36"/>
        </w:rPr>
      </w:pPr>
      <w:r w:rsidRPr="00E06E10">
        <w:rPr>
          <w:b/>
          <w:bCs/>
          <w:sz w:val="36"/>
          <w:szCs w:val="36"/>
        </w:rPr>
        <w:t>Бутурлиновского муниципального района</w:t>
      </w:r>
    </w:p>
    <w:p w:rsidR="00E06E10" w:rsidRPr="00E06E10" w:rsidRDefault="00E06E10" w:rsidP="002474F3">
      <w:pPr>
        <w:pStyle w:val="affa"/>
        <w:spacing w:line="240" w:lineRule="auto"/>
        <w:rPr>
          <w:b/>
          <w:bCs/>
          <w:sz w:val="36"/>
          <w:szCs w:val="36"/>
        </w:rPr>
      </w:pPr>
      <w:r w:rsidRPr="00E06E10">
        <w:rPr>
          <w:b/>
          <w:bCs/>
          <w:sz w:val="36"/>
          <w:szCs w:val="36"/>
        </w:rPr>
        <w:t>Воронежской области</w:t>
      </w:r>
    </w:p>
    <w:p w:rsidR="00E06E10" w:rsidRPr="00E06E10" w:rsidRDefault="00E06E10" w:rsidP="00E06E10">
      <w:pPr>
        <w:pStyle w:val="2"/>
        <w:jc w:val="center"/>
        <w:rPr>
          <w:b w:val="0"/>
          <w:bCs w:val="0"/>
          <w:i/>
          <w:sz w:val="40"/>
        </w:rPr>
      </w:pPr>
      <w:r w:rsidRPr="00E06E10">
        <w:rPr>
          <w:sz w:val="40"/>
        </w:rPr>
        <w:t>РЕШЕНИЕ</w:t>
      </w:r>
    </w:p>
    <w:p w:rsidR="00E06E10" w:rsidRPr="00172068" w:rsidRDefault="00E06E10" w:rsidP="00E06E10">
      <w:pPr>
        <w:pStyle w:val="FR1"/>
        <w:ind w:firstLine="0"/>
        <w:rPr>
          <w:bCs/>
        </w:rPr>
      </w:pPr>
      <w:r w:rsidRPr="00172068">
        <w:rPr>
          <w:bCs/>
        </w:rPr>
        <w:t>от 27.12.2023 года №</w:t>
      </w:r>
      <w:r w:rsidR="00D8309E">
        <w:rPr>
          <w:bCs/>
        </w:rPr>
        <w:t xml:space="preserve"> </w:t>
      </w:r>
      <w:r w:rsidRPr="00172068">
        <w:rPr>
          <w:bCs/>
        </w:rPr>
        <w:t>11</w:t>
      </w:r>
      <w:r>
        <w:rPr>
          <w:bCs/>
        </w:rPr>
        <w:t>1</w:t>
      </w:r>
    </w:p>
    <w:p w:rsidR="00E06E10" w:rsidRPr="00172068" w:rsidRDefault="00E06E10" w:rsidP="00E06E10">
      <w:pPr>
        <w:pStyle w:val="FR1"/>
        <w:spacing w:before="0"/>
        <w:ind w:firstLine="0"/>
      </w:pPr>
      <w:r w:rsidRPr="00172068">
        <w:t>с.</w:t>
      </w:r>
      <w:r>
        <w:t xml:space="preserve"> </w:t>
      </w:r>
      <w:r w:rsidRPr="00172068">
        <w:t>Сериково</w:t>
      </w:r>
    </w:p>
    <w:p w:rsidR="006F33F8" w:rsidRDefault="006F33F8" w:rsidP="00341B4E">
      <w:pPr>
        <w:ind w:firstLine="0"/>
        <w:rPr>
          <w:sz w:val="22"/>
          <w:szCs w:val="28"/>
        </w:rPr>
      </w:pPr>
    </w:p>
    <w:p w:rsidR="00E06E10" w:rsidRPr="00BF076A" w:rsidRDefault="00E06E10" w:rsidP="00341B4E">
      <w:pPr>
        <w:ind w:firstLine="0"/>
        <w:rPr>
          <w:sz w:val="22"/>
          <w:szCs w:val="28"/>
        </w:rPr>
      </w:pPr>
    </w:p>
    <w:p w:rsidR="00CE0D3C" w:rsidRPr="00D317DB" w:rsidRDefault="009A1AE7" w:rsidP="009A1AE7">
      <w:pPr>
        <w:tabs>
          <w:tab w:val="left" w:pos="6237"/>
        </w:tabs>
        <w:ind w:right="3117" w:firstLine="0"/>
        <w:rPr>
          <w:b/>
          <w:bCs/>
          <w:szCs w:val="28"/>
        </w:rPr>
      </w:pPr>
      <w:r>
        <w:rPr>
          <w:b/>
        </w:rPr>
        <w:t>О внесении изменений в решение Совета наро</w:t>
      </w:r>
      <w:r>
        <w:rPr>
          <w:b/>
        </w:rPr>
        <w:t>д</w:t>
      </w:r>
      <w:r>
        <w:rPr>
          <w:b/>
        </w:rPr>
        <w:t xml:space="preserve">ных депутатов </w:t>
      </w:r>
      <w:r w:rsidR="002D1A37">
        <w:rPr>
          <w:b/>
        </w:rPr>
        <w:t>Сериковского</w:t>
      </w:r>
      <w:r>
        <w:rPr>
          <w:b/>
        </w:rPr>
        <w:t xml:space="preserve"> сельского поселения Бутурлиновского муниципального района Вор</w:t>
      </w:r>
      <w:r>
        <w:rPr>
          <w:b/>
        </w:rPr>
        <w:t>о</w:t>
      </w:r>
      <w:r>
        <w:rPr>
          <w:b/>
        </w:rPr>
        <w:t xml:space="preserve">нежской </w:t>
      </w:r>
      <w:r w:rsidRPr="002F7C3E">
        <w:rPr>
          <w:b/>
          <w:szCs w:val="28"/>
        </w:rPr>
        <w:t xml:space="preserve">области </w:t>
      </w:r>
      <w:r w:rsidR="002F7C3E" w:rsidRPr="002F7C3E">
        <w:rPr>
          <w:b/>
          <w:szCs w:val="28"/>
        </w:rPr>
        <w:t xml:space="preserve">от 14.04.2016г. № 52 </w:t>
      </w:r>
      <w:r w:rsidRPr="002F7C3E">
        <w:rPr>
          <w:b/>
          <w:szCs w:val="28"/>
        </w:rPr>
        <w:t>«</w:t>
      </w:r>
      <w:r w:rsidRPr="009A1AE7">
        <w:rPr>
          <w:b/>
          <w:szCs w:val="28"/>
        </w:rPr>
        <w:t>Об утве</w:t>
      </w:r>
      <w:r w:rsidRPr="009A1AE7">
        <w:rPr>
          <w:b/>
          <w:szCs w:val="28"/>
        </w:rPr>
        <w:t>р</w:t>
      </w:r>
      <w:r w:rsidRPr="009A1AE7">
        <w:rPr>
          <w:b/>
          <w:szCs w:val="28"/>
        </w:rPr>
        <w:t>ждении Положения о порядке размещения свед</w:t>
      </w:r>
      <w:r w:rsidRPr="009A1AE7">
        <w:rPr>
          <w:b/>
          <w:szCs w:val="28"/>
        </w:rPr>
        <w:t>е</w:t>
      </w:r>
      <w:r w:rsidRPr="009A1AE7">
        <w:rPr>
          <w:b/>
          <w:szCs w:val="28"/>
        </w:rPr>
        <w:t>ний о доходах, расходах, об имуществе и обяз</w:t>
      </w:r>
      <w:r w:rsidRPr="009A1AE7">
        <w:rPr>
          <w:b/>
          <w:szCs w:val="28"/>
        </w:rPr>
        <w:t>а</w:t>
      </w:r>
      <w:r w:rsidRPr="009A1AE7">
        <w:rPr>
          <w:b/>
          <w:szCs w:val="28"/>
        </w:rPr>
        <w:t>тельствах имущественного характера лиц, зам</w:t>
      </w:r>
      <w:r w:rsidRPr="009A1AE7">
        <w:rPr>
          <w:b/>
          <w:szCs w:val="28"/>
        </w:rPr>
        <w:t>е</w:t>
      </w:r>
      <w:r w:rsidRPr="009A1AE7">
        <w:rPr>
          <w:b/>
          <w:szCs w:val="28"/>
        </w:rPr>
        <w:t xml:space="preserve">щающих муниципальные должности в органах местного самоуправления </w:t>
      </w:r>
      <w:r w:rsidR="002F7C3E">
        <w:rPr>
          <w:b/>
          <w:szCs w:val="28"/>
        </w:rPr>
        <w:t>Сериковского</w:t>
      </w:r>
      <w:r w:rsidRPr="009A1AE7">
        <w:rPr>
          <w:b/>
          <w:szCs w:val="28"/>
        </w:rPr>
        <w:t xml:space="preserve"> сельского поселения Бутурлиновского муниципального ра</w:t>
      </w:r>
      <w:r w:rsidRPr="009A1AE7">
        <w:rPr>
          <w:b/>
          <w:szCs w:val="28"/>
        </w:rPr>
        <w:t>й</w:t>
      </w:r>
      <w:r w:rsidRPr="009A1AE7">
        <w:rPr>
          <w:b/>
          <w:szCs w:val="28"/>
        </w:rPr>
        <w:t>она Воронежской области и членов их семей на официальном сайте органов местного самоупра</w:t>
      </w:r>
      <w:r w:rsidRPr="009A1AE7">
        <w:rPr>
          <w:b/>
          <w:szCs w:val="28"/>
        </w:rPr>
        <w:t>в</w:t>
      </w:r>
      <w:r w:rsidRPr="009A1AE7">
        <w:rPr>
          <w:b/>
          <w:szCs w:val="28"/>
        </w:rPr>
        <w:t xml:space="preserve">ления </w:t>
      </w:r>
      <w:r w:rsidR="002F7C3E">
        <w:rPr>
          <w:b/>
          <w:szCs w:val="28"/>
        </w:rPr>
        <w:t>Сериковского</w:t>
      </w:r>
      <w:r w:rsidRPr="009A1AE7">
        <w:rPr>
          <w:b/>
          <w:szCs w:val="28"/>
        </w:rPr>
        <w:t xml:space="preserve"> сельского поселения Буту</w:t>
      </w:r>
      <w:r w:rsidRPr="009A1AE7">
        <w:rPr>
          <w:b/>
          <w:szCs w:val="28"/>
        </w:rPr>
        <w:t>р</w:t>
      </w:r>
      <w:r w:rsidRPr="009A1AE7">
        <w:rPr>
          <w:b/>
          <w:szCs w:val="28"/>
        </w:rPr>
        <w:t>линовского муниципального района Воронежской области и предоставления этих сведений средс</w:t>
      </w:r>
      <w:r w:rsidRPr="009A1AE7">
        <w:rPr>
          <w:b/>
          <w:szCs w:val="28"/>
        </w:rPr>
        <w:t>т</w:t>
      </w:r>
      <w:r w:rsidRPr="009A1AE7">
        <w:rPr>
          <w:b/>
          <w:szCs w:val="28"/>
        </w:rPr>
        <w:t>вам массовой информации для опубликования</w:t>
      </w:r>
      <w:r>
        <w:rPr>
          <w:b/>
          <w:szCs w:val="28"/>
        </w:rPr>
        <w:t>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9A1AE7" w:rsidP="006D5B9A">
      <w:pPr>
        <w:ind w:firstLine="708"/>
        <w:rPr>
          <w:szCs w:val="28"/>
        </w:rPr>
      </w:pPr>
      <w:r w:rsidRPr="000803A5">
        <w:t xml:space="preserve">В </w:t>
      </w:r>
      <w:r w:rsidRPr="000803A5">
        <w:rPr>
          <w:color w:val="000000"/>
        </w:rPr>
        <w:t>целях приведения нормативных правовых актов Совета народных деп</w:t>
      </w:r>
      <w:r w:rsidRPr="000803A5">
        <w:rPr>
          <w:color w:val="000000"/>
        </w:rPr>
        <w:t>у</w:t>
      </w:r>
      <w:r w:rsidRPr="000803A5">
        <w:rPr>
          <w:color w:val="000000"/>
        </w:rPr>
        <w:t>татов Бутурлиновского муниципального района в соответствие с действующим законодательством</w:t>
      </w:r>
      <w:r w:rsidR="00E0612F" w:rsidRPr="00E0612F">
        <w:t>,</w:t>
      </w:r>
      <w:r w:rsidR="0074732C">
        <w:t xml:space="preserve"> </w:t>
      </w:r>
      <w:r w:rsidR="008D0004" w:rsidRPr="008D0004">
        <w:rPr>
          <w:szCs w:val="28"/>
        </w:rPr>
        <w:t xml:space="preserve">рассмотрев </w:t>
      </w:r>
      <w:r w:rsidR="008D0004" w:rsidRPr="0074732C">
        <w:rPr>
          <w:szCs w:val="28"/>
        </w:rPr>
        <w:t xml:space="preserve">Экспертное заключение правового управления правительства Воронежской области от </w:t>
      </w:r>
      <w:r w:rsidR="0074732C" w:rsidRPr="0074732C">
        <w:rPr>
          <w:szCs w:val="28"/>
        </w:rPr>
        <w:t>03.10.2023 года</w:t>
      </w:r>
      <w:r w:rsidR="008D0004" w:rsidRPr="0074732C">
        <w:rPr>
          <w:szCs w:val="28"/>
        </w:rPr>
        <w:t xml:space="preserve"> </w:t>
      </w:r>
      <w:r w:rsidR="00D03D09" w:rsidRPr="0074732C">
        <w:rPr>
          <w:szCs w:val="28"/>
        </w:rPr>
        <w:t xml:space="preserve"> </w:t>
      </w:r>
      <w:r w:rsidR="008D0004" w:rsidRPr="0074732C">
        <w:rPr>
          <w:szCs w:val="28"/>
        </w:rPr>
        <w:t>№</w:t>
      </w:r>
      <w:r w:rsidR="00326A52">
        <w:rPr>
          <w:szCs w:val="28"/>
        </w:rPr>
        <w:t xml:space="preserve"> </w:t>
      </w:r>
      <w:r w:rsidR="00D03D09">
        <w:t>19-62/20-2167-П</w:t>
      </w:r>
      <w:r w:rsidR="008D0004" w:rsidRPr="008D0004">
        <w:rPr>
          <w:szCs w:val="28"/>
        </w:rPr>
        <w:t>,</w:t>
      </w:r>
      <w:r w:rsidR="00D03D09">
        <w:rPr>
          <w:szCs w:val="28"/>
        </w:rPr>
        <w:t xml:space="preserve"> </w:t>
      </w:r>
      <w:r w:rsidR="006D5B9A" w:rsidRPr="00973DA2">
        <w:rPr>
          <w:szCs w:val="28"/>
        </w:rPr>
        <w:t xml:space="preserve">Совет народных депутатов </w:t>
      </w:r>
      <w:r w:rsidR="00D03D09">
        <w:rPr>
          <w:szCs w:val="28"/>
        </w:rPr>
        <w:t>Сериковского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  <w:r>
        <w:rPr>
          <w:szCs w:val="28"/>
        </w:rPr>
        <w:t xml:space="preserve"> Бутурлиновского муниципального района Воронежской области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D317D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A1AE7" w:rsidRPr="000803A5" w:rsidRDefault="009A1AE7" w:rsidP="009A1AE7">
      <w:pPr>
        <w:pStyle w:val="FR1"/>
        <w:spacing w:before="0"/>
        <w:ind w:firstLine="708"/>
      </w:pPr>
      <w:r>
        <w:t>1.</w:t>
      </w:r>
      <w:r w:rsidRPr="000803A5">
        <w:t xml:space="preserve">Внести в решение Совета народных депутатов </w:t>
      </w:r>
      <w:r w:rsidR="00D53A37">
        <w:t>Сериковского</w:t>
      </w:r>
      <w:r>
        <w:t xml:space="preserve"> сельского </w:t>
      </w:r>
      <w:r>
        <w:lastRenderedPageBreak/>
        <w:t xml:space="preserve">поселения </w:t>
      </w:r>
      <w:r w:rsidRPr="000803A5">
        <w:t xml:space="preserve">Бутурлиновского муниципального района </w:t>
      </w:r>
      <w:r>
        <w:t xml:space="preserve">Воронежской </w:t>
      </w:r>
      <w:r w:rsidRPr="00D53A37">
        <w:t xml:space="preserve">области </w:t>
      </w:r>
      <w:r w:rsidR="00D53A37" w:rsidRPr="00D53A37">
        <w:t>от 14.04.2016г. № 52</w:t>
      </w:r>
      <w:r w:rsidRPr="00D53A37">
        <w:t xml:space="preserve"> «</w:t>
      </w:r>
      <w:r w:rsidRPr="009A1AE7"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D53A37">
        <w:t>Сериковского</w:t>
      </w:r>
      <w:r w:rsidRPr="009A1AE7">
        <w:t xml:space="preserve"> сельского поселения Бутурлиновского муниципального района Воронежской области и членов их семей на официальном сайте органов местного самоуправления </w:t>
      </w:r>
      <w:r w:rsidR="00D53A37">
        <w:t>Сериковского</w:t>
      </w:r>
      <w:r w:rsidRPr="009A1AE7">
        <w:t xml:space="preserve"> сельского поселения Бутурлиновского муниципального района Воронежской области и предоставления этих сведений средствам массовой информации для опубликования» с</w:t>
      </w:r>
      <w:r w:rsidRPr="000803A5">
        <w:t>ледующие изменения:</w:t>
      </w:r>
    </w:p>
    <w:p w:rsidR="009A1AE7" w:rsidRPr="000803A5" w:rsidRDefault="009A1AE7" w:rsidP="009A1AE7">
      <w:pPr>
        <w:pStyle w:val="FR1"/>
        <w:spacing w:before="0"/>
        <w:rPr>
          <w:color w:val="000000"/>
        </w:rPr>
      </w:pPr>
      <w:r w:rsidRPr="000803A5">
        <w:t xml:space="preserve">1.1. </w:t>
      </w:r>
      <w:r>
        <w:t xml:space="preserve">Наименование решения изложить в следующей редакции: «Об утверждении </w:t>
      </w:r>
      <w:r w:rsidR="00C2223B">
        <w:t>П</w:t>
      </w:r>
      <w:r>
        <w:t>орядк</w:t>
      </w:r>
      <w:r w:rsidR="00C2223B">
        <w:t>а</w:t>
      </w:r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органов местного самоуправления </w:t>
      </w:r>
      <w:r w:rsidR="00893CB1">
        <w:t>Сериковского</w:t>
      </w:r>
      <w:r>
        <w:t xml:space="preserve"> сельского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информации»</w:t>
      </w:r>
      <w:r w:rsidRPr="000803A5">
        <w:rPr>
          <w:color w:val="000000"/>
        </w:rPr>
        <w:t>;</w:t>
      </w:r>
    </w:p>
    <w:p w:rsidR="00D317DB" w:rsidRPr="009A1AE7" w:rsidRDefault="009A1AE7" w:rsidP="00C13DEC">
      <w:pPr>
        <w:rPr>
          <w:b/>
          <w:szCs w:val="28"/>
        </w:rPr>
      </w:pPr>
      <w:r w:rsidRPr="000803A5">
        <w:rPr>
          <w:color w:val="000000"/>
          <w:szCs w:val="28"/>
        </w:rPr>
        <w:t xml:space="preserve">1.2. </w:t>
      </w:r>
      <w:r w:rsidR="00C13DEC">
        <w:rPr>
          <w:szCs w:val="28"/>
        </w:rPr>
        <w:t xml:space="preserve">Приложение к решению </w:t>
      </w:r>
      <w:r w:rsidR="00D35CB1">
        <w:rPr>
          <w:szCs w:val="28"/>
        </w:rPr>
        <w:t>изложить в редакции согласно приложению к настоящему решению</w:t>
      </w:r>
      <w:r w:rsidRPr="009A1AE7">
        <w:rPr>
          <w:b/>
          <w:szCs w:val="28"/>
        </w:rPr>
        <w:t>.</w:t>
      </w:r>
    </w:p>
    <w:p w:rsidR="00BF076A" w:rsidRPr="00D317DB" w:rsidRDefault="00D35CB1" w:rsidP="00D317DB">
      <w:pPr>
        <w:rPr>
          <w:bCs/>
          <w:szCs w:val="28"/>
        </w:rPr>
      </w:pPr>
      <w:r>
        <w:rPr>
          <w:szCs w:val="28"/>
        </w:rPr>
        <w:t>2</w:t>
      </w:r>
      <w:r w:rsidR="00BF076A" w:rsidRPr="00D317DB">
        <w:rPr>
          <w:szCs w:val="28"/>
        </w:rPr>
        <w:t xml:space="preserve">. </w:t>
      </w:r>
      <w:r w:rsidR="00BF076A" w:rsidRPr="00D317DB">
        <w:rPr>
          <w:bCs/>
          <w:szCs w:val="28"/>
        </w:rPr>
        <w:t xml:space="preserve">Опубликовать настоящее решение </w:t>
      </w:r>
      <w:r w:rsidR="0054552F" w:rsidRPr="00AC6B6F">
        <w:rPr>
          <w:szCs w:val="28"/>
        </w:rPr>
        <w:t>в официальном периодическом п</w:t>
      </w:r>
      <w:r w:rsidR="0054552F" w:rsidRPr="00AC6B6F">
        <w:rPr>
          <w:szCs w:val="28"/>
        </w:rPr>
        <w:t>е</w:t>
      </w:r>
      <w:r w:rsidR="0054552F" w:rsidRPr="00AC6B6F">
        <w:rPr>
          <w:szCs w:val="28"/>
        </w:rPr>
        <w:t>чатном издании «Вестник муниципальных правовых актов Сериковского сел</w:t>
      </w:r>
      <w:r w:rsidR="0054552F" w:rsidRPr="00AC6B6F">
        <w:rPr>
          <w:szCs w:val="28"/>
        </w:rPr>
        <w:t>ь</w:t>
      </w:r>
      <w:r w:rsidR="0054552F" w:rsidRPr="00AC6B6F">
        <w:rPr>
          <w:szCs w:val="28"/>
        </w:rPr>
        <w:t>ского поселения Бутурлиновского муниципального района Воронежской обла</w:t>
      </w:r>
      <w:r w:rsidR="0054552F" w:rsidRPr="00AC6B6F">
        <w:rPr>
          <w:szCs w:val="28"/>
        </w:rPr>
        <w:t>с</w:t>
      </w:r>
      <w:r w:rsidR="0054552F" w:rsidRPr="00AC6B6F">
        <w:rPr>
          <w:szCs w:val="28"/>
        </w:rPr>
        <w:t>ти»</w:t>
      </w:r>
      <w:r w:rsidR="0054552F" w:rsidRPr="00AC6B6F">
        <w:rPr>
          <w:color w:val="000000"/>
          <w:szCs w:val="28"/>
        </w:rPr>
        <w:t>.</w:t>
      </w:r>
    </w:p>
    <w:p w:rsidR="00BF076A" w:rsidRPr="00D317DB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D317DB">
        <w:rPr>
          <w:szCs w:val="28"/>
        </w:rPr>
        <w:t>3. Настоящее решение вступает в силу с момента опубликования.</w:t>
      </w:r>
    </w:p>
    <w:p w:rsidR="006F33F8" w:rsidRPr="00D317DB" w:rsidRDefault="006F33F8" w:rsidP="00BF076A">
      <w:pPr>
        <w:rPr>
          <w:szCs w:val="28"/>
        </w:rPr>
      </w:pPr>
    </w:p>
    <w:p w:rsidR="0054552F" w:rsidRPr="004E6E1B" w:rsidRDefault="0054552F" w:rsidP="0054552F">
      <w:pPr>
        <w:pStyle w:val="FR1"/>
        <w:spacing w:before="0"/>
        <w:ind w:firstLine="0"/>
      </w:pPr>
      <w:r w:rsidRPr="004E6E1B">
        <w:t xml:space="preserve">Исполняющий обязанности главы </w:t>
      </w:r>
    </w:p>
    <w:p w:rsidR="0054552F" w:rsidRPr="004E6E1B" w:rsidRDefault="0054552F" w:rsidP="0054552F">
      <w:pPr>
        <w:pStyle w:val="FR1"/>
        <w:spacing w:before="0"/>
        <w:ind w:firstLine="0"/>
      </w:pPr>
      <w:r w:rsidRPr="004E6E1B">
        <w:rPr>
          <w:szCs w:val="20"/>
        </w:rPr>
        <w:t>Сериковского</w:t>
      </w:r>
      <w:r w:rsidRPr="004E6E1B">
        <w:t xml:space="preserve"> сельского поселения                                        </w:t>
      </w:r>
      <w:r>
        <w:t xml:space="preserve"> </w:t>
      </w:r>
      <w:r w:rsidRPr="004E6E1B">
        <w:t xml:space="preserve"> Л.П. Кострыкина</w:t>
      </w:r>
    </w:p>
    <w:p w:rsidR="0054552F" w:rsidRPr="004E6E1B" w:rsidRDefault="0054552F" w:rsidP="0054552F">
      <w:pPr>
        <w:pStyle w:val="FR1"/>
        <w:spacing w:before="0"/>
        <w:ind w:firstLine="0"/>
      </w:pPr>
    </w:p>
    <w:p w:rsidR="0054552F" w:rsidRPr="004E6E1B" w:rsidRDefault="0054552F" w:rsidP="0054552F">
      <w:pPr>
        <w:pStyle w:val="FR1"/>
        <w:spacing w:before="0"/>
        <w:ind w:firstLine="0"/>
      </w:pPr>
      <w:r w:rsidRPr="004E6E1B">
        <w:t>Председатель Совета народных депутатов</w:t>
      </w:r>
    </w:p>
    <w:p w:rsidR="0054552F" w:rsidRPr="004E6E1B" w:rsidRDefault="0054552F" w:rsidP="0054552F">
      <w:pPr>
        <w:pStyle w:val="FR1"/>
        <w:spacing w:before="0"/>
        <w:ind w:firstLine="0"/>
      </w:pPr>
      <w:r w:rsidRPr="004E6E1B">
        <w:rPr>
          <w:szCs w:val="20"/>
        </w:rPr>
        <w:t>Сериковского</w:t>
      </w:r>
      <w:r w:rsidRPr="004E6E1B">
        <w:t xml:space="preserve"> сельского поселения                                           Т.В. Горк</w:t>
      </w:r>
      <w:r w:rsidR="00D86D34">
        <w:t>о</w:t>
      </w:r>
      <w:r w:rsidRPr="004E6E1B">
        <w:t>венко</w:t>
      </w:r>
    </w:p>
    <w:p w:rsidR="0054552F" w:rsidRDefault="0054552F" w:rsidP="00D35CB1">
      <w:pPr>
        <w:spacing w:line="276" w:lineRule="auto"/>
        <w:ind w:right="-1"/>
        <w:jc w:val="right"/>
        <w:rPr>
          <w:szCs w:val="28"/>
        </w:rPr>
      </w:pPr>
    </w:p>
    <w:p w:rsidR="0054552F" w:rsidRDefault="0054552F" w:rsidP="00D35CB1">
      <w:pPr>
        <w:spacing w:line="276" w:lineRule="auto"/>
        <w:ind w:right="-1"/>
        <w:jc w:val="right"/>
        <w:rPr>
          <w:szCs w:val="28"/>
        </w:rPr>
      </w:pPr>
    </w:p>
    <w:p w:rsidR="0054552F" w:rsidRDefault="0054552F" w:rsidP="00D35CB1">
      <w:pPr>
        <w:spacing w:line="276" w:lineRule="auto"/>
        <w:ind w:right="-1"/>
        <w:jc w:val="right"/>
        <w:rPr>
          <w:szCs w:val="28"/>
        </w:rPr>
      </w:pPr>
    </w:p>
    <w:p w:rsidR="0054552F" w:rsidRDefault="0054552F" w:rsidP="00D35CB1">
      <w:pPr>
        <w:spacing w:line="276" w:lineRule="auto"/>
        <w:ind w:right="-1"/>
        <w:jc w:val="right"/>
        <w:rPr>
          <w:szCs w:val="28"/>
        </w:rPr>
      </w:pPr>
    </w:p>
    <w:p w:rsidR="0054552F" w:rsidRDefault="0054552F" w:rsidP="00D35CB1">
      <w:pPr>
        <w:spacing w:line="276" w:lineRule="auto"/>
        <w:ind w:right="-1"/>
        <w:jc w:val="right"/>
        <w:rPr>
          <w:szCs w:val="28"/>
        </w:rPr>
      </w:pPr>
    </w:p>
    <w:p w:rsidR="0054552F" w:rsidRDefault="0054552F" w:rsidP="00D35CB1">
      <w:pPr>
        <w:spacing w:line="276" w:lineRule="auto"/>
        <w:ind w:right="-1"/>
        <w:jc w:val="right"/>
        <w:rPr>
          <w:szCs w:val="28"/>
        </w:rPr>
      </w:pPr>
    </w:p>
    <w:p w:rsidR="0054552F" w:rsidRDefault="0054552F" w:rsidP="00D35CB1">
      <w:pPr>
        <w:spacing w:line="276" w:lineRule="auto"/>
        <w:ind w:right="-1"/>
        <w:jc w:val="right"/>
        <w:rPr>
          <w:szCs w:val="28"/>
        </w:rPr>
      </w:pPr>
    </w:p>
    <w:p w:rsidR="0054552F" w:rsidRDefault="0054552F" w:rsidP="00D35CB1">
      <w:pPr>
        <w:spacing w:line="276" w:lineRule="auto"/>
        <w:ind w:right="-1"/>
        <w:jc w:val="right"/>
        <w:rPr>
          <w:szCs w:val="28"/>
        </w:rPr>
      </w:pPr>
    </w:p>
    <w:p w:rsidR="0054552F" w:rsidRDefault="0054552F" w:rsidP="00D35CB1">
      <w:pPr>
        <w:spacing w:line="276" w:lineRule="auto"/>
        <w:ind w:right="-1"/>
        <w:jc w:val="right"/>
        <w:rPr>
          <w:szCs w:val="28"/>
        </w:rPr>
      </w:pPr>
    </w:p>
    <w:p w:rsidR="0054552F" w:rsidRDefault="0054552F" w:rsidP="00D35CB1">
      <w:pPr>
        <w:spacing w:line="276" w:lineRule="auto"/>
        <w:ind w:right="-1"/>
        <w:jc w:val="right"/>
        <w:rPr>
          <w:szCs w:val="28"/>
        </w:rPr>
      </w:pPr>
    </w:p>
    <w:p w:rsidR="0054552F" w:rsidRDefault="0054552F" w:rsidP="00D35CB1">
      <w:pPr>
        <w:spacing w:line="276" w:lineRule="auto"/>
        <w:ind w:right="-1"/>
        <w:jc w:val="right"/>
        <w:rPr>
          <w:szCs w:val="28"/>
        </w:rPr>
      </w:pPr>
    </w:p>
    <w:p w:rsidR="00F0161C" w:rsidRDefault="00F0161C" w:rsidP="00D35CB1">
      <w:pPr>
        <w:spacing w:line="276" w:lineRule="auto"/>
        <w:ind w:right="-1"/>
        <w:jc w:val="right"/>
        <w:rPr>
          <w:szCs w:val="28"/>
        </w:rPr>
      </w:pP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lastRenderedPageBreak/>
        <w:t>Приложение к решению</w:t>
      </w: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t>Совета народных депутатов</w:t>
      </w:r>
    </w:p>
    <w:p w:rsidR="00D35CB1" w:rsidRPr="00433B76" w:rsidRDefault="004A4411" w:rsidP="00D35CB1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E6E1B">
        <w:t>Сериковского</w:t>
      </w:r>
      <w:r w:rsidR="00D35CB1" w:rsidRPr="00433B76">
        <w:rPr>
          <w:szCs w:val="28"/>
        </w:rPr>
        <w:t xml:space="preserve"> сельского поселения</w:t>
      </w:r>
    </w:p>
    <w:p w:rsidR="00D35CB1" w:rsidRPr="00433B76" w:rsidRDefault="00D35CB1" w:rsidP="00D35CB1">
      <w:pPr>
        <w:tabs>
          <w:tab w:val="left" w:pos="5925"/>
        </w:tabs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33B76">
        <w:rPr>
          <w:szCs w:val="28"/>
        </w:rPr>
        <w:t xml:space="preserve">от </w:t>
      </w:r>
      <w:r w:rsidR="00156BEE">
        <w:rPr>
          <w:szCs w:val="28"/>
        </w:rPr>
        <w:t>27.12.2023</w:t>
      </w:r>
      <w:r w:rsidRPr="00433B76">
        <w:rPr>
          <w:szCs w:val="28"/>
        </w:rPr>
        <w:t xml:space="preserve"> г</w:t>
      </w:r>
      <w:r w:rsidR="00156BEE">
        <w:rPr>
          <w:szCs w:val="28"/>
        </w:rPr>
        <w:t xml:space="preserve">ода </w:t>
      </w:r>
      <w:r w:rsidRPr="00433B76">
        <w:rPr>
          <w:szCs w:val="28"/>
        </w:rPr>
        <w:t xml:space="preserve"> № </w:t>
      </w:r>
      <w:r w:rsidR="00156BEE">
        <w:rPr>
          <w:szCs w:val="28"/>
        </w:rPr>
        <w:t>111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</w:p>
    <w:p w:rsidR="00D35CB1" w:rsidRPr="006368E5" w:rsidRDefault="00D35CB1" w:rsidP="00270D24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szCs w:val="28"/>
        </w:rPr>
      </w:pPr>
      <w:bookmarkStart w:id="0" w:name="Par35"/>
      <w:bookmarkEnd w:id="0"/>
      <w:r w:rsidRPr="006368E5">
        <w:rPr>
          <w:b/>
          <w:szCs w:val="28"/>
        </w:rPr>
        <w:t>Порядок размещения сведений о доходах, расходах, об имуществе и обяз</w:t>
      </w:r>
      <w:r w:rsidRPr="006368E5">
        <w:rPr>
          <w:b/>
          <w:szCs w:val="28"/>
        </w:rPr>
        <w:t>а</w:t>
      </w:r>
      <w:r w:rsidRPr="006368E5">
        <w:rPr>
          <w:b/>
          <w:szCs w:val="28"/>
        </w:rPr>
        <w:t xml:space="preserve">тельствах имущественного характера лиц, замещающих муниципальные должности и должности муниципальной службы, и членов их семей на официальном сайте органов местного самоуправления </w:t>
      </w:r>
      <w:r w:rsidR="00F0161C">
        <w:rPr>
          <w:b/>
          <w:szCs w:val="28"/>
        </w:rPr>
        <w:t>Сериковского</w:t>
      </w:r>
      <w:r w:rsidRPr="006368E5">
        <w:rPr>
          <w:b/>
          <w:szCs w:val="28"/>
        </w:rPr>
        <w:t xml:space="preserve"> сел</w:t>
      </w:r>
      <w:r w:rsidRPr="006368E5">
        <w:rPr>
          <w:b/>
          <w:szCs w:val="28"/>
        </w:rPr>
        <w:t>ь</w:t>
      </w:r>
      <w:r w:rsidRPr="006368E5">
        <w:rPr>
          <w:b/>
          <w:szCs w:val="28"/>
        </w:rPr>
        <w:t>ского поселения Бутурлиновского муниципального района Воронежской области и предоставления этих сведений общероссийским средствам ма</w:t>
      </w:r>
      <w:r w:rsidRPr="006368E5">
        <w:rPr>
          <w:b/>
          <w:szCs w:val="28"/>
        </w:rPr>
        <w:t>с</w:t>
      </w:r>
      <w:r w:rsidRPr="006368E5">
        <w:rPr>
          <w:b/>
          <w:szCs w:val="28"/>
        </w:rPr>
        <w:t>совой информации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размещение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(далее – сведения о доходах, расходах, об имуществе и обязательствах имущественного характера) на официальном сайте органов местного самоуправления </w:t>
      </w:r>
      <w:r w:rsidR="00EE0B60">
        <w:rPr>
          <w:rFonts w:ascii="Times New Roman" w:hAnsi="Times New Roman" w:cs="Times New Roman"/>
          <w:sz w:val="28"/>
          <w:szCs w:val="28"/>
        </w:rPr>
        <w:t>Сериковского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информации..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F34527">
        <w:rPr>
          <w:rFonts w:ascii="Times New Roman" w:hAnsi="Times New Roman" w:cs="Times New Roman"/>
          <w:sz w:val="28"/>
          <w:szCs w:val="28"/>
        </w:rPr>
        <w:t>2. На официальном сайте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а) перечень объектов недвижимого имущества, принадлежащих лицу, з</w:t>
      </w:r>
      <w:r w:rsidRPr="00F34527">
        <w:rPr>
          <w:szCs w:val="28"/>
        </w:rPr>
        <w:t>а</w:t>
      </w:r>
      <w:r w:rsidRPr="00F34527">
        <w:rPr>
          <w:szCs w:val="28"/>
        </w:rPr>
        <w:t>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</w:t>
      </w:r>
      <w:r w:rsidRPr="00F34527">
        <w:rPr>
          <w:szCs w:val="28"/>
        </w:rPr>
        <w:t>о</w:t>
      </w:r>
      <w:r w:rsidRPr="00F34527">
        <w:rPr>
          <w:szCs w:val="28"/>
        </w:rPr>
        <w:t>жения каждого из таких объектов;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перечень транспортных средств с указанием вида и марки, принадл</w:t>
      </w:r>
      <w:r w:rsidRPr="00F34527">
        <w:rPr>
          <w:szCs w:val="28"/>
        </w:rPr>
        <w:t>е</w:t>
      </w:r>
      <w:r w:rsidRPr="00F34527">
        <w:rPr>
          <w:szCs w:val="28"/>
        </w:rPr>
        <w:t>жащих на праве собственности лицу, замещающему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 и несовершенн</w:t>
      </w:r>
      <w:r w:rsidRPr="00F34527">
        <w:rPr>
          <w:szCs w:val="28"/>
        </w:rPr>
        <w:t>о</w:t>
      </w:r>
      <w:r w:rsidRPr="00F34527">
        <w:rPr>
          <w:szCs w:val="28"/>
        </w:rPr>
        <w:t>летним детям;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декларированный годовой доход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 и нес</w:t>
      </w:r>
      <w:r w:rsidRPr="00F34527">
        <w:rPr>
          <w:szCs w:val="28"/>
        </w:rPr>
        <w:t>о</w:t>
      </w:r>
      <w:r w:rsidRPr="00F34527">
        <w:rPr>
          <w:szCs w:val="28"/>
        </w:rPr>
        <w:t>вершеннолетних детей;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</w:t>
      </w:r>
      <w:r w:rsidRPr="00F34527">
        <w:rPr>
          <w:szCs w:val="28"/>
        </w:rPr>
        <w:t>с</w:t>
      </w:r>
      <w:r w:rsidRPr="00F34527">
        <w:rPr>
          <w:szCs w:val="28"/>
        </w:rPr>
        <w:lastRenderedPageBreak/>
        <w:t>тавных (складочных) капиталах организаций, если общая сумма таких сделок превышает общий доход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 за три последних г</w:t>
      </w:r>
      <w:r w:rsidRPr="00F34527">
        <w:rPr>
          <w:szCs w:val="28"/>
        </w:rPr>
        <w:t>о</w:t>
      </w:r>
      <w:r w:rsidRPr="00F34527">
        <w:rPr>
          <w:szCs w:val="28"/>
        </w:rPr>
        <w:t>да, предшествующих отчетному периоду.</w:t>
      </w:r>
    </w:p>
    <w:p w:rsidR="00D35CB1" w:rsidRPr="00F34527" w:rsidRDefault="00D35CB1" w:rsidP="00D35CB1">
      <w:pPr>
        <w:widowControl w:val="0"/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3. В размещаемых на официальном сайте органов местного самоуправл</w:t>
      </w:r>
      <w:r w:rsidRPr="00F34527">
        <w:rPr>
          <w:szCs w:val="28"/>
        </w:rPr>
        <w:t>е</w:t>
      </w:r>
      <w:r w:rsidRPr="00F34527">
        <w:rPr>
          <w:szCs w:val="28"/>
        </w:rPr>
        <w:t>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а) иные сведения (кроме указанных в </w:t>
      </w:r>
      <w:hyperlink r:id="rId9" w:history="1">
        <w:r w:rsidRPr="00F34527">
          <w:rPr>
            <w:szCs w:val="28"/>
          </w:rPr>
          <w:t>пункте 2</w:t>
        </w:r>
      </w:hyperlink>
      <w:r w:rsidRPr="00F34527">
        <w:rPr>
          <w:szCs w:val="28"/>
        </w:rPr>
        <w:t xml:space="preserve"> настоящего порядка) о д</w:t>
      </w:r>
      <w:r w:rsidRPr="00F34527">
        <w:rPr>
          <w:szCs w:val="28"/>
        </w:rPr>
        <w:t>о</w:t>
      </w:r>
      <w:r w:rsidRPr="00F34527">
        <w:rPr>
          <w:szCs w:val="28"/>
        </w:rPr>
        <w:t>ходах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</w:t>
      </w:r>
      <w:r w:rsidRPr="00F34527">
        <w:rPr>
          <w:szCs w:val="28"/>
        </w:rPr>
        <w:t>и</w:t>
      </w:r>
      <w:r w:rsidRPr="00F34527">
        <w:rPr>
          <w:szCs w:val="28"/>
        </w:rPr>
        <w:t>пальной службы, его супруги (супруга) и несовершеннолетних детей, об им</w:t>
      </w:r>
      <w:r w:rsidRPr="00F34527">
        <w:rPr>
          <w:szCs w:val="28"/>
        </w:rPr>
        <w:t>у</w:t>
      </w:r>
      <w:r w:rsidRPr="00F34527">
        <w:rPr>
          <w:szCs w:val="28"/>
        </w:rPr>
        <w:t>ществе, принадлежащем на праве собственности названным лицам, и об их об</w:t>
      </w:r>
      <w:r w:rsidRPr="00F34527">
        <w:rPr>
          <w:szCs w:val="28"/>
        </w:rPr>
        <w:t>я</w:t>
      </w:r>
      <w:r w:rsidRPr="00F34527">
        <w:rPr>
          <w:szCs w:val="28"/>
        </w:rPr>
        <w:t>зательствах имущественного характера;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персональные данные супруги (супруга), детей и иных членов семьи лица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(супруга), детей и иных членов семьи;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г) данные, позволяющие определить местонахождение объектов недв</w:t>
      </w:r>
      <w:r w:rsidRPr="00F34527">
        <w:rPr>
          <w:szCs w:val="28"/>
        </w:rPr>
        <w:t>и</w:t>
      </w:r>
      <w:r w:rsidRPr="00F34527">
        <w:rPr>
          <w:szCs w:val="28"/>
        </w:rPr>
        <w:t>жимого имущества, принадлежащих лицу, замещающему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(супругу), детям, иным членам семьи на праве собственности или находящихся в их пользов</w:t>
      </w:r>
      <w:r w:rsidRPr="00F34527">
        <w:rPr>
          <w:szCs w:val="28"/>
        </w:rPr>
        <w:t>а</w:t>
      </w:r>
      <w:r w:rsidRPr="00F34527">
        <w:rPr>
          <w:szCs w:val="28"/>
        </w:rPr>
        <w:t>нии;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д) информацию, отнесенную к </w:t>
      </w:r>
      <w:hyperlink r:id="rId10" w:history="1">
        <w:r w:rsidRPr="00F34527">
          <w:rPr>
            <w:szCs w:val="28"/>
          </w:rPr>
          <w:t>государственной тайне</w:t>
        </w:r>
      </w:hyperlink>
      <w:r w:rsidRPr="00F34527">
        <w:rPr>
          <w:szCs w:val="28"/>
        </w:rPr>
        <w:t xml:space="preserve"> или являющуюся </w:t>
      </w:r>
      <w:hyperlink r:id="rId11" w:history="1">
        <w:r w:rsidRPr="00F34527">
          <w:rPr>
            <w:szCs w:val="28"/>
          </w:rPr>
          <w:t>конфиденциальной</w:t>
        </w:r>
      </w:hyperlink>
      <w:r w:rsidRPr="00F34527">
        <w:rPr>
          <w:szCs w:val="28"/>
        </w:rPr>
        <w:t>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 и должности муниципальной службы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Pr="00F34527">
        <w:rPr>
          <w:rFonts w:ascii="Times New Roman" w:hAnsi="Times New Roman" w:cs="Times New Roman"/>
          <w:sz w:val="28"/>
          <w:szCs w:val="28"/>
          <w:lang w:eastAsia="ru-RU"/>
        </w:rPr>
        <w:t>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3" w:history="1">
        <w:r w:rsidRPr="00F345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452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лицами, замещающими муниципальные должности и должности муниципальной службы, обеспечивается специалистом администрации  </w:t>
      </w:r>
      <w:r w:rsidR="00EA38B7">
        <w:rPr>
          <w:rFonts w:ascii="Times New Roman" w:hAnsi="Times New Roman" w:cs="Times New Roman"/>
          <w:sz w:val="28"/>
          <w:szCs w:val="28"/>
        </w:rPr>
        <w:t>Сериковского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ответственным за кадровую работу. 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lastRenderedPageBreak/>
        <w:t xml:space="preserve">6. Специалист администрации  </w:t>
      </w:r>
      <w:r w:rsidR="00EA38B7">
        <w:rPr>
          <w:rFonts w:ascii="Times New Roman" w:hAnsi="Times New Roman" w:cs="Times New Roman"/>
          <w:sz w:val="28"/>
          <w:szCs w:val="28"/>
        </w:rPr>
        <w:t>Сериковского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229B">
        <w:rPr>
          <w:rFonts w:ascii="Times New Roman" w:hAnsi="Times New Roman" w:cs="Times New Roman"/>
          <w:sz w:val="28"/>
          <w:szCs w:val="28"/>
        </w:rPr>
        <w:t>,</w:t>
      </w:r>
      <w:r w:rsidRPr="00F34527">
        <w:rPr>
          <w:rFonts w:ascii="Times New Roman" w:hAnsi="Times New Roman" w:cs="Times New Roman"/>
          <w:sz w:val="28"/>
          <w:szCs w:val="28"/>
        </w:rPr>
        <w:t xml:space="preserve"> ответственный за кадровую работу: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х средств</w:t>
      </w:r>
      <w:r w:rsidRPr="00F34527">
        <w:rPr>
          <w:rFonts w:ascii="Times New Roman" w:hAnsi="Times New Roman" w:cs="Times New Roman"/>
          <w:sz w:val="28"/>
          <w:szCs w:val="28"/>
        </w:rPr>
        <w:t xml:space="preserve"> массовой информации сообщают о нем лицу, замещающему муниципальную должность и должность муниципальной службы, в отношении которого поступил запрос;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х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 обеспечивают предоставление ему сведений, указанных в </w:t>
      </w:r>
      <w:hyperlink w:anchor="Par53" w:history="1">
        <w:r w:rsidRPr="00F345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4527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м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42229B">
        <w:rPr>
          <w:rFonts w:ascii="Times New Roman" w:hAnsi="Times New Roman" w:cs="Times New Roman"/>
          <w:sz w:val="28"/>
          <w:szCs w:val="28"/>
        </w:rPr>
        <w:t>м</w:t>
      </w:r>
      <w:bookmarkStart w:id="2" w:name="_GoBack"/>
      <w:bookmarkEnd w:id="2"/>
      <w:r w:rsidRPr="00F34527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опубликования, несут в соответствии с законодательством Российской Федерации ответственность за несоблюдение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F34527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</w:p>
    <w:p w:rsidR="001A6404" w:rsidRPr="00D317DB" w:rsidRDefault="001A6404" w:rsidP="00BF076A">
      <w:pPr>
        <w:rPr>
          <w:szCs w:val="28"/>
        </w:rPr>
      </w:pPr>
    </w:p>
    <w:sectPr w:rsidR="001A6404" w:rsidRPr="00D317DB" w:rsidSect="006A2E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EFE" w:rsidRDefault="004B7EFE">
      <w:r>
        <w:separator/>
      </w:r>
    </w:p>
  </w:endnote>
  <w:endnote w:type="continuationSeparator" w:id="1">
    <w:p w:rsidR="004B7EFE" w:rsidRDefault="004B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4B7EFE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4B7EFE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4B7EF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EFE" w:rsidRDefault="004B7EFE">
      <w:r>
        <w:separator/>
      </w:r>
    </w:p>
  </w:footnote>
  <w:footnote w:type="continuationSeparator" w:id="1">
    <w:p w:rsidR="004B7EFE" w:rsidRDefault="004B7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4B7EFE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Pr="00991CF3" w:rsidRDefault="004B7EFE">
    <w:pPr>
      <w:pStyle w:val="af2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8A" w:rsidRDefault="004B7EF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B3D41"/>
    <w:rsid w:val="00100360"/>
    <w:rsid w:val="0011214D"/>
    <w:rsid w:val="00112AE8"/>
    <w:rsid w:val="0011416D"/>
    <w:rsid w:val="0013417E"/>
    <w:rsid w:val="00135038"/>
    <w:rsid w:val="00156BEE"/>
    <w:rsid w:val="00166047"/>
    <w:rsid w:val="00172D42"/>
    <w:rsid w:val="00177444"/>
    <w:rsid w:val="00184C8F"/>
    <w:rsid w:val="00191A1F"/>
    <w:rsid w:val="001939DD"/>
    <w:rsid w:val="001A6404"/>
    <w:rsid w:val="001B06A2"/>
    <w:rsid w:val="001C0CE4"/>
    <w:rsid w:val="001C59AE"/>
    <w:rsid w:val="001D21B3"/>
    <w:rsid w:val="001E721B"/>
    <w:rsid w:val="001F68AE"/>
    <w:rsid w:val="002033C8"/>
    <w:rsid w:val="002474F3"/>
    <w:rsid w:val="00261E7D"/>
    <w:rsid w:val="00270D24"/>
    <w:rsid w:val="00280E0B"/>
    <w:rsid w:val="002B0A8C"/>
    <w:rsid w:val="002C3B32"/>
    <w:rsid w:val="002D1A30"/>
    <w:rsid w:val="002D1A37"/>
    <w:rsid w:val="002F5CCB"/>
    <w:rsid w:val="002F7C3E"/>
    <w:rsid w:val="00304732"/>
    <w:rsid w:val="00321C12"/>
    <w:rsid w:val="00326398"/>
    <w:rsid w:val="00326A52"/>
    <w:rsid w:val="0033546E"/>
    <w:rsid w:val="00337C78"/>
    <w:rsid w:val="00341B4E"/>
    <w:rsid w:val="00350D81"/>
    <w:rsid w:val="00366728"/>
    <w:rsid w:val="00370025"/>
    <w:rsid w:val="003815E3"/>
    <w:rsid w:val="00387499"/>
    <w:rsid w:val="0039388A"/>
    <w:rsid w:val="003A5FE7"/>
    <w:rsid w:val="003C540A"/>
    <w:rsid w:val="003D523F"/>
    <w:rsid w:val="00411030"/>
    <w:rsid w:val="00412FE8"/>
    <w:rsid w:val="0041353C"/>
    <w:rsid w:val="00417FE2"/>
    <w:rsid w:val="0042229B"/>
    <w:rsid w:val="004544C0"/>
    <w:rsid w:val="00462A88"/>
    <w:rsid w:val="00475406"/>
    <w:rsid w:val="00482121"/>
    <w:rsid w:val="004A3E4F"/>
    <w:rsid w:val="004A4411"/>
    <w:rsid w:val="004B31AF"/>
    <w:rsid w:val="004B7EFE"/>
    <w:rsid w:val="004E2722"/>
    <w:rsid w:val="00510F6F"/>
    <w:rsid w:val="005145F2"/>
    <w:rsid w:val="005319B3"/>
    <w:rsid w:val="005340C9"/>
    <w:rsid w:val="00543FA3"/>
    <w:rsid w:val="0054552F"/>
    <w:rsid w:val="00570D1D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27C23"/>
    <w:rsid w:val="00645E81"/>
    <w:rsid w:val="00655938"/>
    <w:rsid w:val="00657711"/>
    <w:rsid w:val="00682767"/>
    <w:rsid w:val="00695BB6"/>
    <w:rsid w:val="006C4443"/>
    <w:rsid w:val="006D5B9A"/>
    <w:rsid w:val="006E6B58"/>
    <w:rsid w:val="006F33F8"/>
    <w:rsid w:val="00707AA6"/>
    <w:rsid w:val="0074732C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3CB1"/>
    <w:rsid w:val="008947A4"/>
    <w:rsid w:val="008961C2"/>
    <w:rsid w:val="00896258"/>
    <w:rsid w:val="008B5401"/>
    <w:rsid w:val="008B7832"/>
    <w:rsid w:val="008D0004"/>
    <w:rsid w:val="008D30B4"/>
    <w:rsid w:val="0092174B"/>
    <w:rsid w:val="0095455D"/>
    <w:rsid w:val="00957D6D"/>
    <w:rsid w:val="00962C15"/>
    <w:rsid w:val="00973DA2"/>
    <w:rsid w:val="009A1AE7"/>
    <w:rsid w:val="009F3C36"/>
    <w:rsid w:val="00A121E3"/>
    <w:rsid w:val="00A37FB9"/>
    <w:rsid w:val="00A67A6E"/>
    <w:rsid w:val="00A84185"/>
    <w:rsid w:val="00A853A5"/>
    <w:rsid w:val="00AB08B9"/>
    <w:rsid w:val="00AB5D18"/>
    <w:rsid w:val="00AB5DF8"/>
    <w:rsid w:val="00AB6E1F"/>
    <w:rsid w:val="00AC254F"/>
    <w:rsid w:val="00AC79EF"/>
    <w:rsid w:val="00AD2BA2"/>
    <w:rsid w:val="00AE6547"/>
    <w:rsid w:val="00AF64C9"/>
    <w:rsid w:val="00B46A33"/>
    <w:rsid w:val="00B477A5"/>
    <w:rsid w:val="00B50701"/>
    <w:rsid w:val="00B63F84"/>
    <w:rsid w:val="00B8647E"/>
    <w:rsid w:val="00BA65BA"/>
    <w:rsid w:val="00BE1F66"/>
    <w:rsid w:val="00BE3AA8"/>
    <w:rsid w:val="00BF076A"/>
    <w:rsid w:val="00BF0A39"/>
    <w:rsid w:val="00C01F59"/>
    <w:rsid w:val="00C02C54"/>
    <w:rsid w:val="00C10F03"/>
    <w:rsid w:val="00C13DEC"/>
    <w:rsid w:val="00C2223B"/>
    <w:rsid w:val="00C37235"/>
    <w:rsid w:val="00C400BA"/>
    <w:rsid w:val="00C858EC"/>
    <w:rsid w:val="00C873F9"/>
    <w:rsid w:val="00CC3410"/>
    <w:rsid w:val="00CD2810"/>
    <w:rsid w:val="00CE0D3C"/>
    <w:rsid w:val="00CE0EF5"/>
    <w:rsid w:val="00CF2096"/>
    <w:rsid w:val="00D03D09"/>
    <w:rsid w:val="00D10F69"/>
    <w:rsid w:val="00D1391A"/>
    <w:rsid w:val="00D24E04"/>
    <w:rsid w:val="00D317DB"/>
    <w:rsid w:val="00D35CB1"/>
    <w:rsid w:val="00D45136"/>
    <w:rsid w:val="00D53A37"/>
    <w:rsid w:val="00D608A7"/>
    <w:rsid w:val="00D8309E"/>
    <w:rsid w:val="00D86D34"/>
    <w:rsid w:val="00DA6550"/>
    <w:rsid w:val="00DF376C"/>
    <w:rsid w:val="00E00125"/>
    <w:rsid w:val="00E0612F"/>
    <w:rsid w:val="00E06E10"/>
    <w:rsid w:val="00E160C9"/>
    <w:rsid w:val="00E24A20"/>
    <w:rsid w:val="00E53C05"/>
    <w:rsid w:val="00E60D7E"/>
    <w:rsid w:val="00E6552C"/>
    <w:rsid w:val="00E6755E"/>
    <w:rsid w:val="00EA38B7"/>
    <w:rsid w:val="00EB55A9"/>
    <w:rsid w:val="00EB7DBA"/>
    <w:rsid w:val="00EB7F30"/>
    <w:rsid w:val="00ED45AC"/>
    <w:rsid w:val="00EE0B60"/>
    <w:rsid w:val="00F0161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B105A"/>
    <w:rsid w:val="00FC4DFD"/>
    <w:rsid w:val="00FC6DD6"/>
    <w:rsid w:val="00FD4104"/>
    <w:rsid w:val="00FF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link w:val="af3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link w:val="af5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6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7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9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a">
    <w:name w:val="названиеЖИРН"/>
    <w:basedOn w:val="af8"/>
    <w:rsid w:val="00AB5D18"/>
    <w:rPr>
      <w:b/>
    </w:rPr>
  </w:style>
  <w:style w:type="paragraph" w:customStyle="1" w:styleId="afb">
    <w:name w:val="ЯчТабл_лев"/>
    <w:basedOn w:val="a"/>
    <w:rsid w:val="00AB5D18"/>
    <w:pPr>
      <w:ind w:firstLine="0"/>
      <w:jc w:val="left"/>
    </w:pPr>
  </w:style>
  <w:style w:type="paragraph" w:customStyle="1" w:styleId="afc">
    <w:name w:val="ЯчТаб_центр"/>
    <w:basedOn w:val="a"/>
    <w:next w:val="afb"/>
    <w:rsid w:val="00AB5D18"/>
    <w:pPr>
      <w:ind w:firstLine="0"/>
      <w:jc w:val="center"/>
    </w:pPr>
  </w:style>
  <w:style w:type="paragraph" w:customStyle="1" w:styleId="afd">
    <w:name w:val="ПРОЕКТ"/>
    <w:basedOn w:val="120"/>
    <w:rsid w:val="00AB5D18"/>
    <w:pPr>
      <w:ind w:left="4536"/>
      <w:jc w:val="center"/>
    </w:pPr>
  </w:style>
  <w:style w:type="paragraph" w:customStyle="1" w:styleId="afe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c"/>
    <w:rsid w:val="00AB5D18"/>
  </w:style>
  <w:style w:type="paragraph" w:customStyle="1" w:styleId="123">
    <w:name w:val="12ЯчТабл_лев"/>
    <w:basedOn w:val="afb"/>
    <w:rsid w:val="00AB5D18"/>
  </w:style>
  <w:style w:type="paragraph" w:styleId="aff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0">
    <w:name w:val="annotation subject"/>
    <w:basedOn w:val="15"/>
    <w:next w:val="15"/>
    <w:rsid w:val="00AB5D18"/>
    <w:rPr>
      <w:b/>
      <w:bCs/>
    </w:rPr>
  </w:style>
  <w:style w:type="paragraph" w:styleId="aff1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2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3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4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5">
    <w:name w:val="Заголовок таблицы"/>
    <w:basedOn w:val="aff4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6">
    <w:name w:val="Îáû÷íûé"/>
    <w:rsid w:val="008D30B4"/>
    <w:rPr>
      <w:sz w:val="24"/>
    </w:rPr>
  </w:style>
  <w:style w:type="table" w:styleId="aff7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9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Верхний колонтитул Знак"/>
    <w:link w:val="af2"/>
    <w:rsid w:val="00D35CB1"/>
    <w:rPr>
      <w:sz w:val="16"/>
      <w:lang w:eastAsia="ar-SA"/>
    </w:rPr>
  </w:style>
  <w:style w:type="character" w:customStyle="1" w:styleId="af5">
    <w:name w:val="Нижний колонтитул Знак"/>
    <w:link w:val="af4"/>
    <w:rsid w:val="00D35CB1"/>
    <w:rPr>
      <w:sz w:val="16"/>
      <w:lang w:eastAsia="ar-SA"/>
    </w:rPr>
  </w:style>
  <w:style w:type="paragraph" w:styleId="affa">
    <w:name w:val="caption"/>
    <w:basedOn w:val="a"/>
    <w:next w:val="a"/>
    <w:qFormat/>
    <w:rsid w:val="00E06E10"/>
    <w:pPr>
      <w:widowControl w:val="0"/>
      <w:autoSpaceDE w:val="0"/>
      <w:autoSpaceDN w:val="0"/>
      <w:adjustRightInd w:val="0"/>
      <w:spacing w:line="260" w:lineRule="auto"/>
      <w:ind w:firstLine="0"/>
      <w:jc w:val="center"/>
    </w:pPr>
    <w:rPr>
      <w:i/>
      <w:i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link w:val="af3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link w:val="af5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6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7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9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a">
    <w:name w:val="названиеЖИРН"/>
    <w:basedOn w:val="af8"/>
    <w:rsid w:val="00AB5D18"/>
    <w:rPr>
      <w:b/>
    </w:rPr>
  </w:style>
  <w:style w:type="paragraph" w:customStyle="1" w:styleId="afb">
    <w:name w:val="ЯчТабл_лев"/>
    <w:basedOn w:val="a"/>
    <w:rsid w:val="00AB5D18"/>
    <w:pPr>
      <w:ind w:firstLine="0"/>
      <w:jc w:val="left"/>
    </w:pPr>
  </w:style>
  <w:style w:type="paragraph" w:customStyle="1" w:styleId="afc">
    <w:name w:val="ЯчТаб_центр"/>
    <w:basedOn w:val="a"/>
    <w:next w:val="afb"/>
    <w:rsid w:val="00AB5D18"/>
    <w:pPr>
      <w:ind w:firstLine="0"/>
      <w:jc w:val="center"/>
    </w:pPr>
  </w:style>
  <w:style w:type="paragraph" w:customStyle="1" w:styleId="afd">
    <w:name w:val="ПРОЕКТ"/>
    <w:basedOn w:val="120"/>
    <w:rsid w:val="00AB5D18"/>
    <w:pPr>
      <w:ind w:left="4536"/>
      <w:jc w:val="center"/>
    </w:pPr>
  </w:style>
  <w:style w:type="paragraph" w:customStyle="1" w:styleId="afe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c"/>
    <w:rsid w:val="00AB5D18"/>
  </w:style>
  <w:style w:type="paragraph" w:customStyle="1" w:styleId="123">
    <w:name w:val="12ЯчТабл_лев"/>
    <w:basedOn w:val="afb"/>
    <w:rsid w:val="00AB5D18"/>
  </w:style>
  <w:style w:type="paragraph" w:styleId="aff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0">
    <w:name w:val="annotation subject"/>
    <w:basedOn w:val="15"/>
    <w:next w:val="15"/>
    <w:rsid w:val="00AB5D18"/>
    <w:rPr>
      <w:b/>
      <w:bCs/>
    </w:rPr>
  </w:style>
  <w:style w:type="paragraph" w:styleId="aff1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2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3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4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5">
    <w:name w:val="Заголовок таблицы"/>
    <w:basedOn w:val="aff4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6">
    <w:name w:val="Îáû÷íûé"/>
    <w:rsid w:val="008D30B4"/>
    <w:rPr>
      <w:sz w:val="24"/>
    </w:rPr>
  </w:style>
  <w:style w:type="table" w:styleId="aff7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9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Верхний колонтитул Знак"/>
    <w:link w:val="af2"/>
    <w:rsid w:val="00D35CB1"/>
    <w:rPr>
      <w:sz w:val="16"/>
      <w:lang w:eastAsia="ar-SA"/>
    </w:rPr>
  </w:style>
  <w:style w:type="character" w:customStyle="1" w:styleId="af5">
    <w:name w:val="Нижний колонтитул Знак"/>
    <w:link w:val="af4"/>
    <w:rsid w:val="00D35CB1"/>
    <w:rPr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C2CD-31C0-4F62-A148-BD7C6DBF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    РЕШЕНИЕ</vt:lpstr>
    </vt:vector>
  </TitlesOfParts>
  <Company>SPecialiST RePack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27</cp:revision>
  <cp:lastPrinted>2014-02-24T11:44:00Z</cp:lastPrinted>
  <dcterms:created xsi:type="dcterms:W3CDTF">2023-12-25T13:30:00Z</dcterms:created>
  <dcterms:modified xsi:type="dcterms:W3CDTF">2023-12-26T08:33:00Z</dcterms:modified>
</cp:coreProperties>
</file>